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6E" w:rsidRDefault="007B486E" w:rsidP="007B486E">
      <w:pPr>
        <w:contextualSpacing/>
        <w:jc w:val="center"/>
        <w:rPr>
          <w:lang w:eastAsia="ru-RU"/>
        </w:rPr>
      </w:pPr>
      <w:r>
        <w:rPr>
          <w:lang w:eastAsia="ru-RU"/>
        </w:rPr>
        <w:t xml:space="preserve">УПРАВЛЕНИЕ ОБРАЗОВАНИЯ АДМИНИСТРАЦИИ </w:t>
      </w:r>
    </w:p>
    <w:p w:rsidR="007B486E" w:rsidRDefault="007B486E" w:rsidP="007B486E">
      <w:pPr>
        <w:contextualSpacing/>
        <w:jc w:val="center"/>
        <w:rPr>
          <w:lang w:eastAsia="ru-RU"/>
        </w:rPr>
      </w:pPr>
      <w:r>
        <w:rPr>
          <w:lang w:eastAsia="ru-RU"/>
        </w:rPr>
        <w:t>МО</w:t>
      </w:r>
      <w:r w:rsidRPr="00B26CDB">
        <w:rPr>
          <w:lang w:eastAsia="ru-RU"/>
        </w:rPr>
        <w:t xml:space="preserve"> </w:t>
      </w:r>
      <w:r>
        <w:rPr>
          <w:lang w:eastAsia="ru-RU"/>
        </w:rPr>
        <w:t xml:space="preserve">«КАМЕНСКИЙ МУНИЦИПАЛЬНЫЙ ОКРУГ» </w:t>
      </w:r>
    </w:p>
    <w:p w:rsidR="007B486E" w:rsidRPr="00B26CDB" w:rsidRDefault="007B486E" w:rsidP="007B486E">
      <w:pPr>
        <w:contextualSpacing/>
        <w:jc w:val="center"/>
        <w:rPr>
          <w:lang w:eastAsia="ru-RU"/>
        </w:rPr>
      </w:pPr>
      <w:r w:rsidRPr="00B26CDB">
        <w:rPr>
          <w:lang w:eastAsia="ru-RU"/>
        </w:rPr>
        <w:t>МУНИЦИПАЛЬНОЕ КАЗЕННОЕ ОБРАЗОВАТЕЛЬНОЕ УЧРЕЖДЕНИЕ</w:t>
      </w:r>
    </w:p>
    <w:p w:rsidR="007B486E" w:rsidRPr="00B26CDB" w:rsidRDefault="007B486E" w:rsidP="007B486E">
      <w:pPr>
        <w:contextualSpacing/>
        <w:jc w:val="center"/>
        <w:rPr>
          <w:lang w:eastAsia="ru-RU"/>
        </w:rPr>
      </w:pPr>
      <w:r w:rsidRPr="00B26CDB">
        <w:rPr>
          <w:lang w:eastAsia="ru-RU"/>
        </w:rPr>
        <w:t>ДОПОЛНИТЕЛЬНОГО ОБРАЗОВАНИЯ</w:t>
      </w:r>
    </w:p>
    <w:p w:rsidR="007B486E" w:rsidRPr="00B26CDB" w:rsidRDefault="007B486E" w:rsidP="007B486E">
      <w:pPr>
        <w:contextualSpacing/>
        <w:jc w:val="center"/>
        <w:rPr>
          <w:lang w:eastAsia="ru-RU"/>
        </w:rPr>
      </w:pPr>
      <w:r w:rsidRPr="00B26CDB">
        <w:rPr>
          <w:lang w:eastAsia="ru-RU"/>
        </w:rPr>
        <w:t>«ПИРОГОВСКАЯ СРЕДНЯЯ ОБЩЕОБРАЗОВАТЕЛЬНАЯ ШКОЛА»</w:t>
      </w:r>
    </w:p>
    <w:p w:rsidR="007B486E" w:rsidRPr="00B26CDB" w:rsidRDefault="007B486E" w:rsidP="007B486E">
      <w:pPr>
        <w:contextualSpacing/>
        <w:jc w:val="center"/>
        <w:rPr>
          <w:lang w:eastAsia="ru-RU"/>
        </w:rPr>
      </w:pPr>
    </w:p>
    <w:p w:rsidR="007B486E" w:rsidRPr="00B26CDB" w:rsidRDefault="007B486E" w:rsidP="007B486E">
      <w:pPr>
        <w:contextualSpacing/>
        <w:rPr>
          <w:lang w:eastAsia="ru-RU"/>
        </w:rPr>
      </w:pPr>
    </w:p>
    <w:p w:rsidR="007B486E" w:rsidRDefault="007B486E" w:rsidP="007B486E">
      <w:pPr>
        <w:rPr>
          <w:b/>
          <w:lang w:eastAsia="ru-RU"/>
        </w:rPr>
      </w:pPr>
      <w:proofErr w:type="gramStart"/>
      <w:r>
        <w:rPr>
          <w:b/>
          <w:lang w:eastAsia="ru-RU"/>
        </w:rPr>
        <w:t>ПРИНЯТА</w:t>
      </w:r>
      <w:proofErr w:type="gramEnd"/>
      <w:r>
        <w:rPr>
          <w:b/>
          <w:lang w:eastAsia="ru-RU"/>
        </w:rPr>
        <w:t>:                                                            УТВЕРЖДЕНА:</w:t>
      </w:r>
    </w:p>
    <w:p w:rsidR="007B486E" w:rsidRDefault="007B486E" w:rsidP="007B486E">
      <w:pPr>
        <w:rPr>
          <w:lang w:eastAsia="ru-RU"/>
        </w:rPr>
      </w:pPr>
      <w:r>
        <w:rPr>
          <w:lang w:eastAsia="ru-RU"/>
        </w:rPr>
        <w:t>на заседании                                                            Приказом</w:t>
      </w:r>
      <w:r w:rsidRPr="00556805">
        <w:rPr>
          <w:lang w:eastAsia="ru-RU"/>
        </w:rPr>
        <w:t xml:space="preserve"> </w:t>
      </w:r>
      <w:r>
        <w:rPr>
          <w:lang w:eastAsia="ru-RU"/>
        </w:rPr>
        <w:t>директора</w:t>
      </w:r>
    </w:p>
    <w:p w:rsidR="007B486E" w:rsidRDefault="007B486E" w:rsidP="007B486E">
      <w:pPr>
        <w:rPr>
          <w:lang w:eastAsia="ru-RU"/>
        </w:rPr>
      </w:pPr>
      <w:r>
        <w:rPr>
          <w:lang w:eastAsia="ru-RU"/>
        </w:rPr>
        <w:t>педагогического совета                                          МКОУ ДО «Пироговская СОШ»</w:t>
      </w:r>
    </w:p>
    <w:p w:rsidR="007B486E" w:rsidRDefault="007B486E" w:rsidP="007B486E">
      <w:pPr>
        <w:rPr>
          <w:lang w:eastAsia="ru-RU"/>
        </w:rPr>
      </w:pPr>
      <w:r>
        <w:rPr>
          <w:lang w:eastAsia="ru-RU"/>
        </w:rPr>
        <w:t xml:space="preserve">протокол № 1от «25» 08. 2025 года                      № 204 от «27» 08. 2025 г. </w:t>
      </w:r>
    </w:p>
    <w:p w:rsidR="0050568C" w:rsidRDefault="0050568C" w:rsidP="0050568C">
      <w:pPr>
        <w:spacing w:line="276" w:lineRule="auto"/>
        <w:rPr>
          <w:rFonts w:ascii="Liberation Serif" w:hAnsi="Liberation Serif"/>
          <w:i/>
          <w:iCs/>
          <w:sz w:val="28"/>
          <w:szCs w:val="28"/>
        </w:rPr>
      </w:pPr>
    </w:p>
    <w:p w:rsidR="0050568C" w:rsidRDefault="0050568C" w:rsidP="0050568C">
      <w:pPr>
        <w:spacing w:line="276" w:lineRule="auto"/>
        <w:rPr>
          <w:rFonts w:ascii="Liberation Serif" w:hAnsi="Liberation Serif"/>
          <w:i/>
          <w:iCs/>
          <w:sz w:val="28"/>
          <w:szCs w:val="28"/>
        </w:rPr>
      </w:pPr>
    </w:p>
    <w:p w:rsidR="0050568C" w:rsidRDefault="0050568C" w:rsidP="0050568C">
      <w:pPr>
        <w:tabs>
          <w:tab w:val="left" w:pos="5580"/>
        </w:tabs>
        <w:spacing w:line="276" w:lineRule="auto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ab/>
      </w:r>
    </w:p>
    <w:p w:rsidR="007B486E" w:rsidRPr="00B26CDB" w:rsidRDefault="007B486E" w:rsidP="007B486E">
      <w:pPr>
        <w:contextualSpacing/>
        <w:jc w:val="center"/>
        <w:rPr>
          <w:b/>
          <w:sz w:val="28"/>
          <w:szCs w:val="28"/>
          <w:lang w:eastAsia="ru-RU"/>
        </w:rPr>
      </w:pPr>
      <w:r w:rsidRPr="00B26CDB">
        <w:rPr>
          <w:b/>
          <w:sz w:val="28"/>
          <w:szCs w:val="28"/>
          <w:lang w:eastAsia="ru-RU"/>
        </w:rPr>
        <w:t xml:space="preserve">ДОПОЛНИТЕЛЬНАЯ ОБЩЕОБРАЗОВАТЕЛЬНАЯ </w:t>
      </w:r>
    </w:p>
    <w:p w:rsidR="007B486E" w:rsidRPr="00B26CDB" w:rsidRDefault="007B486E" w:rsidP="007B486E">
      <w:pPr>
        <w:contextualSpacing/>
        <w:jc w:val="center"/>
        <w:rPr>
          <w:b/>
          <w:sz w:val="28"/>
          <w:szCs w:val="28"/>
          <w:lang w:eastAsia="ru-RU"/>
        </w:rPr>
      </w:pPr>
      <w:r w:rsidRPr="00B26CDB">
        <w:rPr>
          <w:b/>
          <w:sz w:val="28"/>
          <w:szCs w:val="28"/>
          <w:lang w:eastAsia="ru-RU"/>
        </w:rPr>
        <w:t>ОБЩЕРАЗВИВАЮЩАЯ ПРОГРАММА</w:t>
      </w:r>
    </w:p>
    <w:p w:rsidR="0050568C" w:rsidRPr="00AA4258" w:rsidRDefault="0050568C" w:rsidP="0050568C">
      <w:pPr>
        <w:spacing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0568C" w:rsidRDefault="0050568C" w:rsidP="0050568C">
      <w:pPr>
        <w:spacing w:line="276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bookmarkStart w:id="0" w:name="_Hlk106692224"/>
      <w:r w:rsidRPr="00AA4258">
        <w:rPr>
          <w:rFonts w:ascii="Liberation Serif" w:hAnsi="Liberation Serif" w:cs="Liberation Serif"/>
          <w:b/>
          <w:bCs/>
          <w:sz w:val="32"/>
          <w:szCs w:val="32"/>
        </w:rPr>
        <w:t>«</w:t>
      </w:r>
      <w:r w:rsidR="00700734">
        <w:rPr>
          <w:rFonts w:ascii="Liberation Serif" w:hAnsi="Liberation Serif" w:cs="Liberation Serif"/>
          <w:b/>
          <w:bCs/>
          <w:sz w:val="32"/>
          <w:szCs w:val="32"/>
        </w:rPr>
        <w:t>Школьный военно-патриотический клуб</w:t>
      </w:r>
      <w:r w:rsidRPr="00AA4258">
        <w:rPr>
          <w:rFonts w:ascii="Liberation Serif" w:hAnsi="Liberation Serif" w:cs="Liberation Serif"/>
          <w:b/>
          <w:bCs/>
          <w:sz w:val="32"/>
          <w:szCs w:val="32"/>
        </w:rPr>
        <w:t>»</w:t>
      </w:r>
    </w:p>
    <w:p w:rsidR="00277E2F" w:rsidRDefault="00434EB6" w:rsidP="0050568C">
      <w:pPr>
        <w:spacing w:line="276" w:lineRule="auto"/>
        <w:jc w:val="center"/>
        <w:rPr>
          <w:rFonts w:ascii="Liberation Serif" w:hAnsi="Liberation Serif" w:cs="Liberation Serif"/>
          <w:bCs/>
          <w:i/>
          <w:sz w:val="32"/>
          <w:szCs w:val="32"/>
        </w:rPr>
      </w:pPr>
      <w:r w:rsidRPr="00434EB6">
        <w:rPr>
          <w:rFonts w:ascii="Liberation Serif" w:hAnsi="Liberation Serif" w:cs="Liberation Serif"/>
          <w:bCs/>
          <w:i/>
          <w:sz w:val="32"/>
          <w:szCs w:val="32"/>
        </w:rPr>
        <w:t xml:space="preserve">Программа составлена на основе методических материалов всероссийского проекта </w:t>
      </w:r>
      <w:r w:rsidR="00277E2F">
        <w:rPr>
          <w:rFonts w:ascii="Liberation Serif" w:hAnsi="Liberation Serif" w:cs="Liberation Serif"/>
          <w:bCs/>
          <w:i/>
          <w:sz w:val="32"/>
          <w:szCs w:val="32"/>
        </w:rPr>
        <w:t xml:space="preserve">Движения Первых </w:t>
      </w:r>
    </w:p>
    <w:p w:rsidR="00434EB6" w:rsidRPr="00434EB6" w:rsidRDefault="00434EB6" w:rsidP="0050568C">
      <w:pPr>
        <w:spacing w:line="276" w:lineRule="auto"/>
        <w:jc w:val="center"/>
        <w:rPr>
          <w:rFonts w:ascii="Liberation Serif" w:hAnsi="Liberation Serif"/>
          <w:i/>
        </w:rPr>
      </w:pPr>
      <w:r w:rsidRPr="00434EB6">
        <w:rPr>
          <w:rFonts w:ascii="Liberation Serif" w:hAnsi="Liberation Serif" w:cs="Liberation Serif"/>
          <w:bCs/>
          <w:i/>
          <w:sz w:val="32"/>
          <w:szCs w:val="32"/>
        </w:rPr>
        <w:t>«Зарница 2.0»</w:t>
      </w:r>
    </w:p>
    <w:bookmarkEnd w:id="0"/>
    <w:p w:rsidR="007B486E" w:rsidRPr="00B26CDB" w:rsidRDefault="007B486E" w:rsidP="007B486E">
      <w:pPr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Социально-гуманитарной</w:t>
      </w:r>
      <w:r w:rsidRPr="00B26CDB">
        <w:rPr>
          <w:sz w:val="28"/>
          <w:szCs w:val="28"/>
          <w:lang w:eastAsia="ru-RU"/>
        </w:rPr>
        <w:t xml:space="preserve"> направленности</w:t>
      </w:r>
    </w:p>
    <w:p w:rsidR="007B486E" w:rsidRPr="00B26CDB" w:rsidRDefault="007B486E" w:rsidP="007B486E">
      <w:pPr>
        <w:contextualSpacing/>
        <w:jc w:val="center"/>
        <w:rPr>
          <w:sz w:val="28"/>
          <w:szCs w:val="28"/>
          <w:lang w:eastAsia="ru-RU"/>
        </w:rPr>
      </w:pPr>
      <w:r w:rsidRPr="00B26CDB">
        <w:rPr>
          <w:sz w:val="28"/>
          <w:szCs w:val="28"/>
          <w:lang w:eastAsia="ru-RU"/>
        </w:rPr>
        <w:t>(базовый уровень)</w:t>
      </w:r>
    </w:p>
    <w:p w:rsidR="007B486E" w:rsidRPr="00B26CDB" w:rsidRDefault="007B486E" w:rsidP="007B486E">
      <w:pPr>
        <w:contextualSpacing/>
        <w:jc w:val="center"/>
        <w:rPr>
          <w:sz w:val="28"/>
          <w:szCs w:val="28"/>
          <w:lang w:eastAsia="ru-RU"/>
        </w:rPr>
      </w:pPr>
    </w:p>
    <w:p w:rsidR="007B486E" w:rsidRPr="00B26CDB" w:rsidRDefault="007B486E" w:rsidP="007B486E">
      <w:pPr>
        <w:contextualSpacing/>
        <w:jc w:val="center"/>
        <w:rPr>
          <w:i/>
          <w:sz w:val="28"/>
          <w:szCs w:val="28"/>
          <w:lang w:eastAsia="ru-RU"/>
        </w:rPr>
      </w:pPr>
      <w:r w:rsidRPr="00B26CDB">
        <w:rPr>
          <w:i/>
          <w:sz w:val="28"/>
          <w:szCs w:val="28"/>
          <w:lang w:eastAsia="ru-RU"/>
        </w:rPr>
        <w:t xml:space="preserve">возраст обучающихся: </w:t>
      </w:r>
      <w:r>
        <w:rPr>
          <w:i/>
          <w:sz w:val="28"/>
          <w:szCs w:val="28"/>
          <w:lang w:eastAsia="ru-RU"/>
        </w:rPr>
        <w:t>7-17</w:t>
      </w:r>
      <w:r w:rsidRPr="00B26CDB">
        <w:rPr>
          <w:i/>
          <w:sz w:val="28"/>
          <w:szCs w:val="28"/>
          <w:lang w:eastAsia="ru-RU"/>
        </w:rPr>
        <w:t xml:space="preserve"> лет</w:t>
      </w:r>
    </w:p>
    <w:p w:rsidR="007B486E" w:rsidRPr="00B26CDB" w:rsidRDefault="007B486E" w:rsidP="007B486E">
      <w:pPr>
        <w:contextualSpacing/>
        <w:jc w:val="center"/>
        <w:rPr>
          <w:i/>
          <w:sz w:val="28"/>
          <w:szCs w:val="28"/>
          <w:lang w:eastAsia="ru-RU"/>
        </w:rPr>
      </w:pPr>
      <w:r w:rsidRPr="00B26CDB">
        <w:rPr>
          <w:i/>
          <w:sz w:val="28"/>
          <w:szCs w:val="28"/>
          <w:lang w:eastAsia="ru-RU"/>
        </w:rPr>
        <w:t xml:space="preserve">срок реализации программы: </w:t>
      </w:r>
      <w:r>
        <w:rPr>
          <w:i/>
          <w:sz w:val="28"/>
          <w:szCs w:val="28"/>
          <w:lang w:eastAsia="ru-RU"/>
        </w:rPr>
        <w:t>1</w:t>
      </w:r>
      <w:r w:rsidRPr="00B26CDB">
        <w:rPr>
          <w:i/>
          <w:sz w:val="28"/>
          <w:szCs w:val="28"/>
          <w:lang w:eastAsia="ru-RU"/>
        </w:rPr>
        <w:t xml:space="preserve"> года</w:t>
      </w:r>
    </w:p>
    <w:p w:rsidR="007B486E" w:rsidRPr="00B26CDB" w:rsidRDefault="007B486E" w:rsidP="007B486E">
      <w:pPr>
        <w:contextualSpacing/>
        <w:jc w:val="center"/>
        <w:rPr>
          <w:b/>
          <w:sz w:val="28"/>
          <w:szCs w:val="28"/>
          <w:lang w:eastAsia="ru-RU"/>
        </w:rPr>
      </w:pPr>
    </w:p>
    <w:p w:rsidR="007B486E" w:rsidRPr="00B26CDB" w:rsidRDefault="007B486E" w:rsidP="007B486E">
      <w:pPr>
        <w:contextualSpacing/>
        <w:jc w:val="center"/>
        <w:rPr>
          <w:b/>
          <w:sz w:val="28"/>
          <w:szCs w:val="28"/>
          <w:lang w:eastAsia="ru-RU"/>
        </w:rPr>
      </w:pPr>
    </w:p>
    <w:p w:rsidR="007B486E" w:rsidRPr="00B26CDB" w:rsidRDefault="007B486E" w:rsidP="007B486E">
      <w:pPr>
        <w:contextualSpacing/>
        <w:jc w:val="center"/>
        <w:rPr>
          <w:b/>
          <w:sz w:val="28"/>
          <w:szCs w:val="28"/>
          <w:lang w:eastAsia="ru-RU"/>
        </w:rPr>
      </w:pPr>
    </w:p>
    <w:p w:rsidR="007B486E" w:rsidRDefault="007B486E" w:rsidP="007B486E">
      <w:pPr>
        <w:contextualSpacing/>
        <w:jc w:val="center"/>
        <w:rPr>
          <w:b/>
          <w:sz w:val="28"/>
          <w:szCs w:val="28"/>
          <w:lang w:eastAsia="ru-RU"/>
        </w:rPr>
      </w:pPr>
    </w:p>
    <w:p w:rsidR="007B486E" w:rsidRPr="00B26CDB" w:rsidRDefault="007B486E" w:rsidP="007B486E">
      <w:pPr>
        <w:contextualSpacing/>
        <w:jc w:val="center"/>
        <w:rPr>
          <w:b/>
          <w:sz w:val="28"/>
          <w:szCs w:val="28"/>
          <w:lang w:eastAsia="ru-RU"/>
        </w:rPr>
      </w:pPr>
    </w:p>
    <w:p w:rsidR="007B486E" w:rsidRPr="00B26CDB" w:rsidRDefault="007B486E" w:rsidP="007B486E">
      <w:pPr>
        <w:contextualSpacing/>
        <w:jc w:val="center"/>
        <w:rPr>
          <w:b/>
          <w:sz w:val="28"/>
          <w:szCs w:val="28"/>
          <w:lang w:eastAsia="ru-RU"/>
        </w:rPr>
      </w:pPr>
    </w:p>
    <w:p w:rsidR="007B486E" w:rsidRPr="00B26CDB" w:rsidRDefault="007B486E" w:rsidP="007B486E">
      <w:pPr>
        <w:contextualSpacing/>
        <w:rPr>
          <w:b/>
          <w:sz w:val="28"/>
          <w:szCs w:val="28"/>
          <w:lang w:eastAsia="ru-RU"/>
        </w:rPr>
      </w:pPr>
    </w:p>
    <w:p w:rsidR="007B486E" w:rsidRPr="00B26CDB" w:rsidRDefault="007B486E" w:rsidP="007B486E">
      <w:pPr>
        <w:contextualSpacing/>
        <w:rPr>
          <w:b/>
          <w:sz w:val="28"/>
          <w:szCs w:val="28"/>
          <w:lang w:eastAsia="ru-RU"/>
        </w:rPr>
      </w:pPr>
    </w:p>
    <w:p w:rsidR="007B486E" w:rsidRPr="00B26CDB" w:rsidRDefault="007B486E" w:rsidP="007B486E">
      <w:pPr>
        <w:contextualSpacing/>
        <w:rPr>
          <w:b/>
          <w:sz w:val="28"/>
          <w:szCs w:val="28"/>
          <w:lang w:eastAsia="ru-RU"/>
        </w:rPr>
      </w:pPr>
    </w:p>
    <w:p w:rsidR="007B486E" w:rsidRPr="00B26CDB" w:rsidRDefault="007B486E" w:rsidP="007B486E">
      <w:pPr>
        <w:contextualSpacing/>
        <w:jc w:val="center"/>
        <w:rPr>
          <w:b/>
          <w:sz w:val="28"/>
          <w:szCs w:val="28"/>
          <w:lang w:eastAsia="ru-RU"/>
        </w:rPr>
      </w:pPr>
    </w:p>
    <w:p w:rsidR="007B486E" w:rsidRPr="00B26CDB" w:rsidRDefault="007B486E" w:rsidP="007B486E">
      <w:pPr>
        <w:contextualSpacing/>
        <w:jc w:val="center"/>
        <w:rPr>
          <w:b/>
          <w:sz w:val="28"/>
          <w:szCs w:val="28"/>
          <w:lang w:eastAsia="ru-RU"/>
        </w:rPr>
      </w:pPr>
    </w:p>
    <w:p w:rsidR="007B486E" w:rsidRPr="00B26CDB" w:rsidRDefault="007B486E" w:rsidP="007B486E">
      <w:pPr>
        <w:contextualSpacing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Автор - с</w:t>
      </w:r>
      <w:r w:rsidRPr="00B26CDB">
        <w:rPr>
          <w:sz w:val="28"/>
          <w:szCs w:val="28"/>
          <w:lang w:eastAsia="ru-RU"/>
        </w:rPr>
        <w:t>оставитель:</w:t>
      </w:r>
    </w:p>
    <w:p w:rsidR="007B486E" w:rsidRPr="00B26CDB" w:rsidRDefault="007B486E" w:rsidP="007B486E">
      <w:pPr>
        <w:contextualSpacing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Зырянова Лидия Сергеевна,</w:t>
      </w:r>
    </w:p>
    <w:p w:rsidR="007B486E" w:rsidRPr="00B26CDB" w:rsidRDefault="007B486E" w:rsidP="007B486E">
      <w:pPr>
        <w:contextualSpacing/>
        <w:jc w:val="right"/>
        <w:rPr>
          <w:sz w:val="28"/>
          <w:szCs w:val="28"/>
          <w:lang w:eastAsia="ru-RU"/>
        </w:rPr>
      </w:pPr>
      <w:r w:rsidRPr="00B26CDB">
        <w:rPr>
          <w:sz w:val="28"/>
          <w:szCs w:val="28"/>
          <w:lang w:eastAsia="ru-RU"/>
        </w:rPr>
        <w:t>педагог дополнительного образования</w:t>
      </w:r>
    </w:p>
    <w:p w:rsidR="007B486E" w:rsidRDefault="007B486E" w:rsidP="007B486E">
      <w:pPr>
        <w:contextualSpacing/>
        <w:jc w:val="right"/>
        <w:rPr>
          <w:sz w:val="28"/>
          <w:szCs w:val="28"/>
          <w:lang w:eastAsia="ru-RU"/>
        </w:rPr>
      </w:pPr>
    </w:p>
    <w:p w:rsidR="007B486E" w:rsidRPr="00B26CDB" w:rsidRDefault="007B486E" w:rsidP="007B486E">
      <w:pPr>
        <w:contextualSpacing/>
        <w:jc w:val="right"/>
        <w:rPr>
          <w:sz w:val="28"/>
          <w:szCs w:val="28"/>
          <w:lang w:eastAsia="ru-RU"/>
        </w:rPr>
      </w:pPr>
    </w:p>
    <w:p w:rsidR="007B486E" w:rsidRPr="00B26CDB" w:rsidRDefault="007B486E" w:rsidP="007B486E">
      <w:pPr>
        <w:contextualSpacing/>
        <w:jc w:val="center"/>
        <w:rPr>
          <w:sz w:val="28"/>
          <w:szCs w:val="28"/>
          <w:lang w:eastAsia="ru-RU"/>
        </w:rPr>
      </w:pPr>
    </w:p>
    <w:p w:rsidR="007B486E" w:rsidRPr="00B26CDB" w:rsidRDefault="007B486E" w:rsidP="007B486E">
      <w:pPr>
        <w:contextualSpacing/>
        <w:jc w:val="center"/>
        <w:rPr>
          <w:sz w:val="28"/>
          <w:szCs w:val="28"/>
          <w:lang w:eastAsia="ru-RU"/>
        </w:rPr>
      </w:pPr>
      <w:r w:rsidRPr="00B26CDB">
        <w:rPr>
          <w:sz w:val="28"/>
          <w:szCs w:val="28"/>
          <w:lang w:eastAsia="ru-RU"/>
        </w:rPr>
        <w:t xml:space="preserve">с. </w:t>
      </w:r>
      <w:proofErr w:type="spellStart"/>
      <w:r>
        <w:rPr>
          <w:sz w:val="28"/>
          <w:szCs w:val="28"/>
          <w:lang w:eastAsia="ru-RU"/>
        </w:rPr>
        <w:t>Сипавское</w:t>
      </w:r>
      <w:proofErr w:type="spellEnd"/>
      <w:r>
        <w:rPr>
          <w:sz w:val="28"/>
          <w:szCs w:val="28"/>
          <w:lang w:eastAsia="ru-RU"/>
        </w:rPr>
        <w:t>, 2025</w:t>
      </w:r>
    </w:p>
    <w:p w:rsidR="005D3377" w:rsidRDefault="005D3377" w:rsidP="0050568C">
      <w:pPr>
        <w:spacing w:line="276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FC56AD" w:rsidRPr="00B859E4" w:rsidRDefault="00FC56AD" w:rsidP="00B859E4">
      <w:pPr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b/>
          <w:sz w:val="28"/>
          <w:szCs w:val="28"/>
        </w:rPr>
        <w:t>1. ПОЯСНИТЕЛЬНАЯ ЗАПИСКА</w:t>
      </w:r>
    </w:p>
    <w:p w:rsidR="00175E4C" w:rsidRPr="00B859E4" w:rsidRDefault="00175E4C" w:rsidP="00175E4C">
      <w:pPr>
        <w:spacing w:line="276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75E4C" w:rsidRDefault="00175E4C" w:rsidP="00175E4C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Целями развития дополнительного образования детей, закрепленными в Концепции развития дополнительного образования до 2030 года, являются создание условий для самореализации и развития талантов детей, а также воспитание высоконравственной, гармонично развитой и социально-ответственной личности.  </w:t>
      </w:r>
    </w:p>
    <w:p w:rsidR="00175E4C" w:rsidRDefault="00175E4C" w:rsidP="00175E4C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 условиями здесь понимается, в первую очередь, общественно-значимая деятельность, общее дело, которое объединяло бы разные поколения, разные интересы, деятельность, которая была бы и целью, и средством воспитания. Деятельный патриотизм, в основ</w:t>
      </w:r>
      <w:r w:rsidR="00EC313C">
        <w:rPr>
          <w:rFonts w:ascii="Liberation Serif" w:hAnsi="Liberation Serif" w:cs="Liberation Serif"/>
          <w:sz w:val="28"/>
          <w:szCs w:val="28"/>
        </w:rPr>
        <w:t>у</w:t>
      </w:r>
      <w:r>
        <w:rPr>
          <w:rFonts w:ascii="Liberation Serif" w:hAnsi="Liberation Serif" w:cs="Liberation Serif"/>
          <w:sz w:val="28"/>
          <w:szCs w:val="28"/>
        </w:rPr>
        <w:t xml:space="preserve"> которого </w:t>
      </w:r>
      <w:r w:rsidR="00EC313C">
        <w:rPr>
          <w:rFonts w:ascii="Liberation Serif" w:hAnsi="Liberation Serif" w:cs="Liberation Serif"/>
          <w:sz w:val="28"/>
          <w:szCs w:val="28"/>
        </w:rPr>
        <w:t xml:space="preserve">заложены </w:t>
      </w:r>
      <w:r>
        <w:rPr>
          <w:rFonts w:ascii="Liberation Serif" w:hAnsi="Liberation Serif" w:cs="Liberation Serif"/>
          <w:sz w:val="28"/>
          <w:szCs w:val="28"/>
        </w:rPr>
        <w:t>традиционные духовно-нравственные ценности</w:t>
      </w:r>
      <w:r w:rsidR="00EC313C">
        <w:rPr>
          <w:rFonts w:ascii="Liberation Serif" w:hAnsi="Liberation Serif" w:cs="Liberation Serif"/>
          <w:sz w:val="28"/>
          <w:szCs w:val="28"/>
        </w:rPr>
        <w:t>,</w:t>
      </w:r>
      <w:r w:rsidR="009D2F05">
        <w:rPr>
          <w:rFonts w:ascii="Liberation Serif" w:hAnsi="Liberation Serif" w:cs="Liberation Serif"/>
          <w:sz w:val="28"/>
          <w:szCs w:val="28"/>
        </w:rPr>
        <w:t xml:space="preserve"> становится таким общим делом. </w:t>
      </w:r>
    </w:p>
    <w:p w:rsidR="00175E4C" w:rsidRDefault="009D2F05" w:rsidP="00175E4C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Сама жизнь диктует настоятельную потребность в формировании человека, для которого служить Родине: в армии, за школьной партой, на стадионе, на рабочем месте, так же естественно, как говорить и дышать. Нравственные основы, принципы, которые определяют круг интересов человека, помогают в принятии жизненно-важных решений, формируются только в деятельности, проверяются делом в течение жизни. </w:t>
      </w:r>
    </w:p>
    <w:p w:rsidR="001E7FEF" w:rsidRDefault="009D2F05" w:rsidP="00175E4C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Школьные военно-патриотические клубы</w:t>
      </w:r>
      <w:r w:rsidR="001E7FEF">
        <w:rPr>
          <w:rFonts w:ascii="Liberation Serif" w:hAnsi="Liberation Serif" w:cs="Liberation Serif"/>
          <w:sz w:val="28"/>
          <w:szCs w:val="28"/>
        </w:rPr>
        <w:t xml:space="preserve"> (далее ВПК)</w:t>
      </w:r>
      <w:r>
        <w:rPr>
          <w:rFonts w:ascii="Liberation Serif" w:hAnsi="Liberation Serif" w:cs="Liberation Serif"/>
          <w:sz w:val="28"/>
          <w:szCs w:val="28"/>
        </w:rPr>
        <w:t xml:space="preserve"> – одна из первых ступеней самовоспитания деятельного патриота. Исходим из того, что первой ступенью является семья. Со школьными патриотическими клубами крепко связана история развития отечественного образования. Отрадно, что в настоящее время эта практика возрождается, усиливается новыми подходами и возможностями. Военно</w:t>
      </w:r>
      <w:r w:rsidR="001E7FEF">
        <w:rPr>
          <w:rFonts w:ascii="Liberation Serif" w:hAnsi="Liberation Serif" w:cs="Liberation Serif"/>
          <w:sz w:val="28"/>
          <w:szCs w:val="28"/>
        </w:rPr>
        <w:t>-патриотический клуб</w:t>
      </w:r>
      <w:r>
        <w:rPr>
          <w:rFonts w:ascii="Liberation Serif" w:hAnsi="Liberation Serif" w:cs="Liberation Serif"/>
          <w:sz w:val="28"/>
          <w:szCs w:val="28"/>
        </w:rPr>
        <w:t xml:space="preserve"> в современной школе – это отличительный знак </w:t>
      </w:r>
      <w:r w:rsidR="001E7FEF">
        <w:rPr>
          <w:rFonts w:ascii="Liberation Serif" w:hAnsi="Liberation Serif" w:cs="Liberation Serif"/>
          <w:sz w:val="28"/>
          <w:szCs w:val="28"/>
        </w:rPr>
        <w:t>образовательной организации,</w:t>
      </w:r>
      <w:r>
        <w:rPr>
          <w:rFonts w:ascii="Liberation Serif" w:hAnsi="Liberation Serif" w:cs="Liberation Serif"/>
          <w:sz w:val="28"/>
          <w:szCs w:val="28"/>
        </w:rPr>
        <w:t xml:space="preserve"> часть её бренда</w:t>
      </w:r>
      <w:r w:rsidR="001E7FEF">
        <w:rPr>
          <w:rFonts w:ascii="Liberation Serif" w:hAnsi="Liberation Serif" w:cs="Liberation Serif"/>
          <w:sz w:val="28"/>
          <w:szCs w:val="28"/>
        </w:rPr>
        <w:t xml:space="preserve"> и повод для гордости. Программа подготовки курсантов ВПК включает такие актуальные направления как самопомощь и оказание первой помощи, действия в чрезвычайных ситуациях, изучение истории, строевая, огневая, физ</w:t>
      </w:r>
      <w:r w:rsidR="00EC313C">
        <w:rPr>
          <w:rFonts w:ascii="Liberation Serif" w:hAnsi="Liberation Serif" w:cs="Liberation Serif"/>
          <w:sz w:val="28"/>
          <w:szCs w:val="28"/>
        </w:rPr>
        <w:t xml:space="preserve">ическая </w:t>
      </w:r>
      <w:r w:rsidR="001E7FEF">
        <w:rPr>
          <w:rFonts w:ascii="Liberation Serif" w:hAnsi="Liberation Serif" w:cs="Liberation Serif"/>
          <w:sz w:val="28"/>
          <w:szCs w:val="28"/>
        </w:rPr>
        <w:t xml:space="preserve">подготовка, управление БПЛА, тактическая подготовка, приобщение к лучшим культурным образцам: книгам, музыкальному и художественному творчеству. Клубы – это кузница патриотов, настоящих граждан своей страны, уважающих ее прошлое, разбирающихся в настоящем и принимающих на себя ответственность за ее будущее. </w:t>
      </w:r>
    </w:p>
    <w:p w:rsidR="00175E4C" w:rsidRDefault="00175E4C" w:rsidP="00175E4C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Школьные </w:t>
      </w:r>
      <w:r w:rsidR="001E7FEF">
        <w:rPr>
          <w:rFonts w:ascii="Liberation Serif" w:hAnsi="Liberation Serif" w:cs="Liberation Serif"/>
          <w:sz w:val="28"/>
          <w:szCs w:val="28"/>
        </w:rPr>
        <w:t>военно-патриотические клубы организуются</w:t>
      </w:r>
      <w:r>
        <w:rPr>
          <w:rFonts w:ascii="Liberation Serif" w:hAnsi="Liberation Serif" w:cs="Liberation Serif"/>
          <w:sz w:val="28"/>
          <w:szCs w:val="28"/>
        </w:rPr>
        <w:t xml:space="preserve"> в том числе в рамках исполнения целей и задач федерального проекта «Мы вместе» национального проекта «Молодежь и дети».</w:t>
      </w:r>
    </w:p>
    <w:p w:rsidR="00175E4C" w:rsidRDefault="00175E4C" w:rsidP="00175E4C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реализации программ обучения участников школьных </w:t>
      </w:r>
      <w:r w:rsidR="001E7FEF">
        <w:rPr>
          <w:rFonts w:ascii="Liberation Serif" w:hAnsi="Liberation Serif" w:cs="Liberation Serif"/>
          <w:sz w:val="28"/>
          <w:szCs w:val="28"/>
        </w:rPr>
        <w:t>ВПК</w:t>
      </w:r>
      <w:r>
        <w:rPr>
          <w:rFonts w:ascii="Liberation Serif" w:hAnsi="Liberation Serif" w:cs="Liberation Serif"/>
          <w:sz w:val="28"/>
          <w:szCs w:val="28"/>
        </w:rPr>
        <w:t xml:space="preserve"> рекомендуется вовлекать местное отделение Общероссийского общественно-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государственного движения детей и молодежи «Движение первых», </w:t>
      </w:r>
      <w:r w:rsidR="001E7FEF">
        <w:rPr>
          <w:rFonts w:ascii="Liberation Serif" w:hAnsi="Liberation Serif" w:cs="Liberation Serif"/>
          <w:sz w:val="28"/>
          <w:szCs w:val="28"/>
        </w:rPr>
        <w:t>местное отделение «</w:t>
      </w:r>
      <w:proofErr w:type="spellStart"/>
      <w:r w:rsidR="001E7FEF">
        <w:rPr>
          <w:rFonts w:ascii="Liberation Serif" w:hAnsi="Liberation Serif" w:cs="Liberation Serif"/>
          <w:sz w:val="28"/>
          <w:szCs w:val="28"/>
        </w:rPr>
        <w:t>Юнармии</w:t>
      </w:r>
      <w:proofErr w:type="spellEnd"/>
      <w:r w:rsidR="001E7FEF">
        <w:rPr>
          <w:rFonts w:ascii="Liberation Serif" w:hAnsi="Liberation Serif" w:cs="Liberation Serif"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>котор</w:t>
      </w:r>
      <w:r w:rsidR="001E7FEF">
        <w:rPr>
          <w:rFonts w:ascii="Liberation Serif" w:hAnsi="Liberation Serif" w:cs="Liberation Serif"/>
          <w:sz w:val="28"/>
          <w:szCs w:val="28"/>
        </w:rPr>
        <w:t>ы</w:t>
      </w:r>
      <w:r>
        <w:rPr>
          <w:rFonts w:ascii="Liberation Serif" w:hAnsi="Liberation Serif" w:cs="Liberation Serif"/>
          <w:sz w:val="28"/>
          <w:szCs w:val="28"/>
        </w:rPr>
        <w:t>е обеспечива</w:t>
      </w:r>
      <w:r w:rsidR="001E7FEF">
        <w:rPr>
          <w:rFonts w:ascii="Liberation Serif" w:hAnsi="Liberation Serif" w:cs="Liberation Serif"/>
          <w:sz w:val="28"/>
          <w:szCs w:val="28"/>
        </w:rPr>
        <w:t>ю</w:t>
      </w:r>
      <w:r>
        <w:rPr>
          <w:rFonts w:ascii="Liberation Serif" w:hAnsi="Liberation Serif" w:cs="Liberation Serif"/>
          <w:sz w:val="28"/>
          <w:szCs w:val="28"/>
        </w:rPr>
        <w:t>т интеграцию школьных объединений в систему проектов Движения Первых («</w:t>
      </w:r>
      <w:r w:rsidR="001E7FEF">
        <w:rPr>
          <w:rFonts w:ascii="Liberation Serif" w:hAnsi="Liberation Serif" w:cs="Liberation Serif"/>
          <w:sz w:val="28"/>
          <w:szCs w:val="28"/>
        </w:rPr>
        <w:t>Первая помощь</w:t>
      </w:r>
      <w:r>
        <w:rPr>
          <w:rFonts w:ascii="Liberation Serif" w:hAnsi="Liberation Serif" w:cs="Liberation Serif"/>
          <w:sz w:val="28"/>
          <w:szCs w:val="28"/>
        </w:rPr>
        <w:t>», «</w:t>
      </w:r>
      <w:r w:rsidR="001E7FEF">
        <w:rPr>
          <w:rFonts w:ascii="Liberation Serif" w:hAnsi="Liberation Serif" w:cs="Liberation Serif"/>
          <w:sz w:val="28"/>
          <w:szCs w:val="28"/>
        </w:rPr>
        <w:t>Зарница 2.0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EC313C">
        <w:rPr>
          <w:rFonts w:ascii="Liberation Serif" w:hAnsi="Liberation Serif" w:cs="Liberation Serif"/>
          <w:sz w:val="28"/>
          <w:szCs w:val="28"/>
        </w:rPr>
        <w:t>, «Хранители истории»</w:t>
      </w:r>
      <w:r>
        <w:rPr>
          <w:rFonts w:ascii="Liberation Serif" w:hAnsi="Liberation Serif" w:cs="Liberation Serif"/>
          <w:sz w:val="28"/>
          <w:szCs w:val="28"/>
        </w:rPr>
        <w:t xml:space="preserve"> и др.), осуществля</w:t>
      </w:r>
      <w:r w:rsidR="001E7FEF">
        <w:rPr>
          <w:rFonts w:ascii="Liberation Serif" w:hAnsi="Liberation Serif" w:cs="Liberation Serif"/>
          <w:sz w:val="28"/>
          <w:szCs w:val="28"/>
        </w:rPr>
        <w:t>ю</w:t>
      </w:r>
      <w:r>
        <w:rPr>
          <w:rFonts w:ascii="Liberation Serif" w:hAnsi="Liberation Serif" w:cs="Liberation Serif"/>
          <w:sz w:val="28"/>
          <w:szCs w:val="28"/>
        </w:rPr>
        <w:t>т подбор методических материалов, обеспечива</w:t>
      </w:r>
      <w:r w:rsidR="001E7FEF">
        <w:rPr>
          <w:rFonts w:ascii="Liberation Serif" w:hAnsi="Liberation Serif" w:cs="Liberation Serif"/>
          <w:sz w:val="28"/>
          <w:szCs w:val="28"/>
        </w:rPr>
        <w:t>ю</w:t>
      </w:r>
      <w:r>
        <w:rPr>
          <w:rFonts w:ascii="Liberation Serif" w:hAnsi="Liberation Serif" w:cs="Liberation Serif"/>
          <w:sz w:val="28"/>
          <w:szCs w:val="28"/>
        </w:rPr>
        <w:t>т организацию и проведение отборочного, муниципального этапов региональных и всероссийских проектов Движения Первых по направлению «</w:t>
      </w:r>
      <w:r w:rsidR="001E7FEF">
        <w:rPr>
          <w:rFonts w:ascii="Liberation Serif" w:hAnsi="Liberation Serif" w:cs="Liberation Serif"/>
          <w:sz w:val="28"/>
          <w:szCs w:val="28"/>
        </w:rPr>
        <w:t>Патриотизм и историческая память</w:t>
      </w:r>
      <w:r>
        <w:rPr>
          <w:rFonts w:ascii="Liberation Serif" w:hAnsi="Liberation Serif" w:cs="Liberation Serif"/>
          <w:sz w:val="28"/>
          <w:szCs w:val="28"/>
        </w:rPr>
        <w:t xml:space="preserve">»,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профориентационных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мероприятий и К</w:t>
      </w:r>
      <w:r w:rsidR="001E7FEF">
        <w:rPr>
          <w:rFonts w:ascii="Liberation Serif" w:hAnsi="Liberation Serif" w:cs="Liberation Serif"/>
          <w:sz w:val="28"/>
          <w:szCs w:val="28"/>
        </w:rPr>
        <w:t>лассных встреч</w:t>
      </w:r>
      <w:r>
        <w:rPr>
          <w:rFonts w:ascii="Liberation Serif" w:hAnsi="Liberation Serif" w:cs="Liberation Serif"/>
          <w:sz w:val="28"/>
          <w:szCs w:val="28"/>
        </w:rPr>
        <w:t xml:space="preserve">.  </w:t>
      </w:r>
    </w:p>
    <w:p w:rsidR="00175E4C" w:rsidRDefault="00175E4C" w:rsidP="00175E4C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реализации программ рекомендуется вовлекать органы местного самоуправления, </w:t>
      </w:r>
      <w:r w:rsidR="001E7FEF">
        <w:rPr>
          <w:rFonts w:ascii="Liberation Serif" w:hAnsi="Liberation Serif" w:cs="Liberation Serif"/>
          <w:sz w:val="28"/>
          <w:szCs w:val="28"/>
        </w:rPr>
        <w:t>общественные организации, участников СВО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75E4C" w:rsidRDefault="00175E4C" w:rsidP="00175E4C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Программы школьных </w:t>
      </w:r>
      <w:r w:rsidR="001E7FEF">
        <w:rPr>
          <w:rFonts w:ascii="Liberation Serif" w:hAnsi="Liberation Serif" w:cs="Liberation Serif"/>
          <w:sz w:val="28"/>
          <w:szCs w:val="28"/>
        </w:rPr>
        <w:t>военно-патриотических клубов</w:t>
      </w:r>
      <w:r>
        <w:rPr>
          <w:rFonts w:ascii="Liberation Serif" w:hAnsi="Liberation Serif" w:cs="Liberation Serif"/>
          <w:sz w:val="28"/>
          <w:szCs w:val="28"/>
        </w:rPr>
        <w:t xml:space="preserve"> имеют </w:t>
      </w:r>
      <w:r w:rsidR="001E7FEF">
        <w:rPr>
          <w:rFonts w:ascii="Liberation Serif" w:hAnsi="Liberation Serif" w:cs="Liberation Serif"/>
          <w:sz w:val="28"/>
          <w:szCs w:val="28"/>
        </w:rPr>
        <w:t>модульный</w:t>
      </w:r>
      <w:r>
        <w:rPr>
          <w:rFonts w:ascii="Liberation Serif" w:hAnsi="Liberation Serif" w:cs="Liberation Serif"/>
          <w:sz w:val="28"/>
          <w:szCs w:val="28"/>
        </w:rPr>
        <w:t xml:space="preserve"> и сетевой форматы. </w:t>
      </w:r>
      <w:r w:rsidR="00C74309">
        <w:rPr>
          <w:rFonts w:ascii="Liberation Serif" w:hAnsi="Liberation Serif" w:cs="Liberation Serif"/>
          <w:sz w:val="28"/>
          <w:szCs w:val="28"/>
        </w:rPr>
        <w:t xml:space="preserve">Под сетевыми формами взаимодействия понимаются совместная с библиотеками, домами культуры, школьными музеями, школьными </w:t>
      </w:r>
      <w:proofErr w:type="spellStart"/>
      <w:r w:rsidR="00653827">
        <w:rPr>
          <w:rFonts w:ascii="Liberation Serif" w:hAnsi="Liberation Serif" w:cs="Liberation Serif"/>
          <w:sz w:val="28"/>
          <w:szCs w:val="28"/>
        </w:rPr>
        <w:t>медиацентрами</w:t>
      </w:r>
      <w:proofErr w:type="spellEnd"/>
      <w:r w:rsidR="00C74309">
        <w:rPr>
          <w:rFonts w:ascii="Liberation Serif" w:hAnsi="Liberation Serif" w:cs="Liberation Serif"/>
          <w:sz w:val="28"/>
          <w:szCs w:val="28"/>
        </w:rPr>
        <w:t xml:space="preserve"> работа по подготовке курсантов. </w:t>
      </w:r>
    </w:p>
    <w:p w:rsidR="00175E4C" w:rsidRDefault="00175E4C" w:rsidP="00175E4C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программе предусмотрены индивидуальный, командный и семейный формат участия. Освоение программы не ограничивается только учебными занятиями в аудиториях образовательной организации. В содержании программы заложен</w:t>
      </w:r>
      <w:r w:rsidR="001E7FEF">
        <w:rPr>
          <w:rFonts w:ascii="Liberation Serif" w:hAnsi="Liberation Serif" w:cs="Liberation Serif"/>
          <w:sz w:val="28"/>
          <w:szCs w:val="28"/>
        </w:rPr>
        <w:t>ы</w:t>
      </w:r>
      <w:r w:rsidR="00DF1636">
        <w:rPr>
          <w:rFonts w:ascii="Liberation Serif" w:hAnsi="Liberation Serif" w:cs="Liberation Serif"/>
          <w:sz w:val="28"/>
          <w:szCs w:val="28"/>
        </w:rPr>
        <w:t xml:space="preserve"> </w:t>
      </w:r>
      <w:r w:rsidR="001E7FEF">
        <w:rPr>
          <w:rFonts w:ascii="Liberation Serif" w:hAnsi="Liberation Serif" w:cs="Liberation Serif"/>
          <w:sz w:val="28"/>
          <w:szCs w:val="28"/>
        </w:rPr>
        <w:t>конкурсные активности как результат обучения курсантов и оценка качества работы педагога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C74309">
        <w:rPr>
          <w:rFonts w:ascii="Liberation Serif" w:hAnsi="Liberation Serif" w:cs="Liberation Serif"/>
          <w:sz w:val="28"/>
          <w:szCs w:val="28"/>
        </w:rPr>
        <w:t>Обязательными контрольными мероприятиями в программе обозначены Чемпионат по первой помощи</w:t>
      </w:r>
      <w:r w:rsidR="00BB33E0">
        <w:rPr>
          <w:rFonts w:ascii="Liberation Serif" w:hAnsi="Liberation Serif" w:cs="Liberation Serif"/>
          <w:sz w:val="28"/>
          <w:szCs w:val="28"/>
        </w:rPr>
        <w:t xml:space="preserve"> проекта Движения первых «Первая помощь» и отборочный, </w:t>
      </w:r>
      <w:r w:rsidR="00C74309">
        <w:rPr>
          <w:rFonts w:ascii="Liberation Serif" w:hAnsi="Liberation Serif" w:cs="Liberation Serif"/>
          <w:sz w:val="28"/>
          <w:szCs w:val="28"/>
        </w:rPr>
        <w:t>муниципальный этап всероссийского проекта «Зарница 2.0».</w:t>
      </w:r>
    </w:p>
    <w:p w:rsidR="00BB33E0" w:rsidRDefault="00BB33E0" w:rsidP="00175E4C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85749" w:rsidRPr="00B859E4" w:rsidRDefault="00C541ED" w:rsidP="00B859E4">
      <w:pPr>
        <w:pStyle w:val="Default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Направленность программы</w:t>
      </w:r>
    </w:p>
    <w:p w:rsidR="00C541ED" w:rsidRDefault="00C85749" w:rsidP="00C541ED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59E4">
        <w:rPr>
          <w:rFonts w:ascii="Liberation Serif" w:hAnsi="Liberation Serif" w:cs="Liberation Serif"/>
          <w:sz w:val="28"/>
          <w:szCs w:val="28"/>
        </w:rPr>
        <w:t xml:space="preserve">Данная программа имеет </w:t>
      </w:r>
      <w:r w:rsidR="00C541ED">
        <w:rPr>
          <w:rFonts w:ascii="Liberation Serif" w:hAnsi="Liberation Serif" w:cs="Liberation Serif"/>
          <w:bCs/>
          <w:iCs/>
          <w:sz w:val="28"/>
          <w:szCs w:val="28"/>
        </w:rPr>
        <w:t>социально-гуманитарную и спортивно-оздоровительную направленности</w:t>
      </w:r>
      <w:r w:rsidR="00B859E4">
        <w:rPr>
          <w:rFonts w:ascii="Liberation Serif" w:hAnsi="Liberation Serif" w:cs="Liberation Serif"/>
          <w:bCs/>
          <w:iCs/>
          <w:sz w:val="28"/>
          <w:szCs w:val="28"/>
        </w:rPr>
        <w:t xml:space="preserve"> и ориентирована </w:t>
      </w:r>
      <w:r w:rsidRPr="00B859E4">
        <w:rPr>
          <w:rFonts w:ascii="Liberation Serif" w:hAnsi="Liberation Serif" w:cs="Liberation Serif"/>
          <w:sz w:val="28"/>
          <w:szCs w:val="28"/>
        </w:rPr>
        <w:t>на:</w:t>
      </w:r>
    </w:p>
    <w:p w:rsidR="00C85749" w:rsidRPr="00C541ED" w:rsidRDefault="00C85749" w:rsidP="00C541ED">
      <w:pPr>
        <w:pStyle w:val="Default"/>
        <w:numPr>
          <w:ilvl w:val="0"/>
          <w:numId w:val="15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C541ED">
        <w:rPr>
          <w:rFonts w:ascii="Liberation Serif" w:hAnsi="Liberation Serif" w:cs="Liberation Serif"/>
          <w:sz w:val="28"/>
          <w:szCs w:val="28"/>
        </w:rPr>
        <w:t xml:space="preserve">формирование и развитие </w:t>
      </w:r>
      <w:r w:rsidR="000D1897">
        <w:rPr>
          <w:rFonts w:ascii="Liberation Serif" w:hAnsi="Liberation Serif" w:cs="Liberation Serif"/>
          <w:sz w:val="28"/>
          <w:szCs w:val="28"/>
        </w:rPr>
        <w:t>личности обучающегося на основе традиционных духовно-нравственных ценностей</w:t>
      </w:r>
      <w:r w:rsidRPr="00C541ED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C85749" w:rsidRPr="00B859E4" w:rsidRDefault="00C85749" w:rsidP="00C541ED">
      <w:pPr>
        <w:pStyle w:val="Default"/>
        <w:numPr>
          <w:ilvl w:val="0"/>
          <w:numId w:val="15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sz w:val="28"/>
          <w:szCs w:val="28"/>
        </w:rPr>
        <w:t xml:space="preserve">удовлетворение </w:t>
      </w:r>
      <w:r w:rsidR="000D1897" w:rsidRPr="00B859E4">
        <w:rPr>
          <w:rFonts w:ascii="Liberation Serif" w:hAnsi="Liberation Serif" w:cs="Liberation Serif"/>
          <w:sz w:val="28"/>
          <w:szCs w:val="28"/>
        </w:rPr>
        <w:t>индивидуальных потребностей,</w:t>
      </w:r>
      <w:r w:rsidRPr="00B859E4">
        <w:rPr>
          <w:rFonts w:ascii="Liberation Serif" w:hAnsi="Liberation Serif" w:cs="Liberation Serif"/>
          <w:sz w:val="28"/>
          <w:szCs w:val="28"/>
        </w:rPr>
        <w:t xml:space="preserve"> обучающихся в занятиях </w:t>
      </w:r>
      <w:r w:rsidR="005C6F26">
        <w:rPr>
          <w:rFonts w:ascii="Liberation Serif" w:hAnsi="Liberation Serif" w:cs="Liberation Serif"/>
          <w:sz w:val="28"/>
          <w:szCs w:val="28"/>
        </w:rPr>
        <w:t>спортом и военно-патриотической деятельности</w:t>
      </w:r>
      <w:r w:rsidRPr="00B859E4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C85749" w:rsidRPr="00B859E4" w:rsidRDefault="00C85749" w:rsidP="00C541ED">
      <w:pPr>
        <w:pStyle w:val="a3"/>
        <w:numPr>
          <w:ilvl w:val="0"/>
          <w:numId w:val="15"/>
        </w:numPr>
        <w:autoSpaceDE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color w:val="000000"/>
          <w:sz w:val="28"/>
          <w:szCs w:val="28"/>
        </w:rPr>
        <w:t xml:space="preserve">развитие и поддержку детей, </w:t>
      </w:r>
      <w:r w:rsidR="005C6F26">
        <w:rPr>
          <w:rFonts w:ascii="Liberation Serif" w:hAnsi="Liberation Serif" w:cs="Liberation Serif"/>
          <w:color w:val="000000"/>
          <w:sz w:val="28"/>
          <w:szCs w:val="28"/>
        </w:rPr>
        <w:t xml:space="preserve">проявляющих интерес к военно-патриотической деятельности и </w:t>
      </w:r>
      <w:proofErr w:type="spellStart"/>
      <w:r w:rsidR="005C6F26">
        <w:rPr>
          <w:rFonts w:ascii="Liberation Serif" w:hAnsi="Liberation Serif" w:cs="Liberation Serif"/>
          <w:color w:val="000000"/>
          <w:sz w:val="28"/>
          <w:szCs w:val="28"/>
        </w:rPr>
        <w:t>профориентирующи</w:t>
      </w:r>
      <w:r w:rsidR="00B627BB">
        <w:rPr>
          <w:rFonts w:ascii="Liberation Serif" w:hAnsi="Liberation Serif" w:cs="Liberation Serif"/>
          <w:color w:val="000000"/>
          <w:sz w:val="28"/>
          <w:szCs w:val="28"/>
        </w:rPr>
        <w:t>хся</w:t>
      </w:r>
      <w:proofErr w:type="spellEnd"/>
      <w:r w:rsidR="00B627BB">
        <w:rPr>
          <w:rFonts w:ascii="Liberation Serif" w:hAnsi="Liberation Serif" w:cs="Liberation Serif"/>
          <w:color w:val="000000"/>
          <w:sz w:val="28"/>
          <w:szCs w:val="28"/>
        </w:rPr>
        <w:t xml:space="preserve"> на профессии в военной, спортивной и медицинских </w:t>
      </w:r>
      <w:r w:rsidR="005C6F26">
        <w:rPr>
          <w:rFonts w:ascii="Liberation Serif" w:hAnsi="Liberation Serif" w:cs="Liberation Serif"/>
          <w:color w:val="000000"/>
          <w:sz w:val="28"/>
          <w:szCs w:val="28"/>
        </w:rPr>
        <w:t>сфер</w:t>
      </w:r>
      <w:r w:rsidR="00B627BB">
        <w:rPr>
          <w:rFonts w:ascii="Liberation Serif" w:hAnsi="Liberation Serif" w:cs="Liberation Serif"/>
          <w:color w:val="000000"/>
          <w:sz w:val="28"/>
          <w:szCs w:val="28"/>
        </w:rPr>
        <w:t>ах</w:t>
      </w:r>
      <w:r w:rsidRPr="00B859E4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C85749" w:rsidRPr="00C74309" w:rsidRDefault="00C85749" w:rsidP="00C541ED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Liberation Serif" w:hAnsi="Liberation Serif" w:cs="Open Sans"/>
          <w:color w:val="181818"/>
          <w:sz w:val="28"/>
          <w:szCs w:val="28"/>
          <w:lang w:eastAsia="ru-RU"/>
        </w:rPr>
      </w:pPr>
      <w:r w:rsidRPr="00B859E4">
        <w:rPr>
          <w:rFonts w:ascii="Liberation Serif" w:hAnsi="Liberation Serif"/>
          <w:color w:val="181818"/>
          <w:sz w:val="28"/>
          <w:szCs w:val="28"/>
          <w:lang w:eastAsia="ru-RU"/>
        </w:rPr>
        <w:t>приобретение учащимися стартовых</w:t>
      </w:r>
      <w:r w:rsidR="00DF1636">
        <w:rPr>
          <w:rFonts w:ascii="Liberation Serif" w:hAnsi="Liberation Serif"/>
          <w:color w:val="181818"/>
          <w:sz w:val="28"/>
          <w:szCs w:val="28"/>
          <w:lang w:eastAsia="ru-RU"/>
        </w:rPr>
        <w:t xml:space="preserve"> </w:t>
      </w:r>
      <w:r w:rsidRPr="00B859E4">
        <w:rPr>
          <w:rFonts w:ascii="Liberation Serif" w:hAnsi="Liberation Serif"/>
          <w:color w:val="0D0D0D"/>
          <w:sz w:val="28"/>
          <w:szCs w:val="28"/>
          <w:lang w:eastAsia="ru-RU"/>
        </w:rPr>
        <w:t>знан</w:t>
      </w:r>
      <w:r w:rsidRPr="00DF1636">
        <w:rPr>
          <w:rFonts w:ascii="Liberation Serif" w:hAnsi="Liberation Serif"/>
          <w:sz w:val="28"/>
          <w:szCs w:val="28"/>
          <w:lang w:eastAsia="ru-RU"/>
        </w:rPr>
        <w:t>ий</w:t>
      </w:r>
      <w:r w:rsidR="00DF1636" w:rsidRPr="00DF1636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Pr="00B859E4">
        <w:rPr>
          <w:rFonts w:ascii="Liberation Serif" w:hAnsi="Liberation Serif"/>
          <w:color w:val="181818"/>
          <w:sz w:val="28"/>
          <w:szCs w:val="28"/>
          <w:lang w:eastAsia="ru-RU"/>
        </w:rPr>
        <w:t>в</w:t>
      </w:r>
      <w:r w:rsidR="00DF1636">
        <w:rPr>
          <w:rFonts w:ascii="Liberation Serif" w:hAnsi="Liberation Serif"/>
          <w:color w:val="181818"/>
          <w:sz w:val="28"/>
          <w:szCs w:val="28"/>
          <w:lang w:eastAsia="ru-RU"/>
        </w:rPr>
        <w:t xml:space="preserve"> </w:t>
      </w:r>
      <w:r w:rsidRPr="00B859E4">
        <w:rPr>
          <w:rFonts w:ascii="Liberation Serif" w:hAnsi="Liberation Serif"/>
          <w:color w:val="181818"/>
          <w:sz w:val="28"/>
          <w:szCs w:val="28"/>
          <w:lang w:eastAsia="ru-RU"/>
        </w:rPr>
        <w:t xml:space="preserve">области </w:t>
      </w:r>
      <w:r w:rsidR="005C6F26">
        <w:rPr>
          <w:rFonts w:ascii="Liberation Serif" w:hAnsi="Liberation Serif"/>
          <w:color w:val="181818"/>
          <w:sz w:val="28"/>
          <w:szCs w:val="28"/>
          <w:lang w:eastAsia="ru-RU"/>
        </w:rPr>
        <w:t>начальной военной подготовки, оказания самопомощи и первой помощи, безопасного поведения в чрезвычайных ситуациях;</w:t>
      </w:r>
    </w:p>
    <w:p w:rsidR="00C74309" w:rsidRPr="00B859E4" w:rsidRDefault="00C74309" w:rsidP="00C541ED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Liberation Serif" w:hAnsi="Liberation Serif" w:cs="Open Sans"/>
          <w:color w:val="181818"/>
          <w:sz w:val="28"/>
          <w:szCs w:val="28"/>
          <w:lang w:eastAsia="ru-RU"/>
        </w:rPr>
      </w:pPr>
      <w:r>
        <w:rPr>
          <w:rFonts w:ascii="Liberation Serif" w:hAnsi="Liberation Serif"/>
          <w:color w:val="181818"/>
          <w:sz w:val="28"/>
          <w:szCs w:val="28"/>
          <w:lang w:eastAsia="ru-RU"/>
        </w:rPr>
        <w:t xml:space="preserve">формирование готовности </w:t>
      </w:r>
      <w:r w:rsidR="00BB33E0">
        <w:rPr>
          <w:rFonts w:ascii="Liberation Serif" w:hAnsi="Liberation Serif"/>
          <w:color w:val="181818"/>
          <w:sz w:val="28"/>
          <w:szCs w:val="28"/>
          <w:lang w:eastAsia="ru-RU"/>
        </w:rPr>
        <w:t xml:space="preserve">сохранять историческую правду, </w:t>
      </w:r>
      <w:r>
        <w:rPr>
          <w:rFonts w:ascii="Liberation Serif" w:hAnsi="Liberation Serif"/>
          <w:color w:val="181818"/>
          <w:sz w:val="28"/>
          <w:szCs w:val="28"/>
          <w:lang w:eastAsia="ru-RU"/>
        </w:rPr>
        <w:t>служить Родине и встать на ее защиту.</w:t>
      </w:r>
    </w:p>
    <w:p w:rsidR="00BB33E0" w:rsidRDefault="00BB33E0" w:rsidP="00C541ED">
      <w:pPr>
        <w:spacing w:line="276" w:lineRule="auto"/>
        <w:ind w:firstLine="708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C85749" w:rsidRPr="00C541ED" w:rsidRDefault="00C85749" w:rsidP="00C541ED">
      <w:pPr>
        <w:spacing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C541ED">
        <w:rPr>
          <w:rFonts w:ascii="Liberation Serif" w:hAnsi="Liberation Serif" w:cs="Liberation Serif"/>
          <w:b/>
          <w:color w:val="000000"/>
          <w:sz w:val="28"/>
          <w:szCs w:val="28"/>
        </w:rPr>
        <w:t>Актуальность программы</w:t>
      </w:r>
    </w:p>
    <w:p w:rsidR="00C85749" w:rsidRPr="00C541ED" w:rsidRDefault="00C85749" w:rsidP="00C541ED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C541ED">
        <w:rPr>
          <w:rFonts w:ascii="Liberation Serif" w:hAnsi="Liberation Serif" w:cs="Liberation Serif"/>
          <w:color w:val="000000"/>
          <w:sz w:val="28"/>
          <w:szCs w:val="28"/>
        </w:rPr>
        <w:t>Актуальность дополнительной общеобразовательной общеразвивающей программы раскрывается через ее соответствие:</w:t>
      </w:r>
    </w:p>
    <w:p w:rsidR="00C85749" w:rsidRPr="00B859E4" w:rsidRDefault="00C85749" w:rsidP="00C541ED">
      <w:pPr>
        <w:pStyle w:val="a3"/>
        <w:numPr>
          <w:ilvl w:val="0"/>
          <w:numId w:val="15"/>
        </w:numPr>
        <w:autoSpaceDE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color w:val="000000"/>
          <w:sz w:val="28"/>
          <w:szCs w:val="28"/>
        </w:rPr>
        <w:t>нормативным правовым актам и государственным программным документам;</w:t>
      </w:r>
    </w:p>
    <w:p w:rsidR="00C85749" w:rsidRPr="00B859E4" w:rsidRDefault="00C85749" w:rsidP="00C541ED">
      <w:pPr>
        <w:pStyle w:val="a3"/>
        <w:numPr>
          <w:ilvl w:val="0"/>
          <w:numId w:val="15"/>
        </w:numPr>
        <w:autoSpaceDE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color w:val="000000"/>
          <w:sz w:val="28"/>
          <w:szCs w:val="28"/>
        </w:rPr>
        <w:t>региональным социально-экономическим и социокультурным потребностям и проблемам;</w:t>
      </w:r>
    </w:p>
    <w:p w:rsidR="00C85749" w:rsidRPr="00B859E4" w:rsidRDefault="00C85749" w:rsidP="00C541ED">
      <w:pPr>
        <w:pStyle w:val="a3"/>
        <w:numPr>
          <w:ilvl w:val="0"/>
          <w:numId w:val="15"/>
        </w:numPr>
        <w:autoSpaceDE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color w:val="000000"/>
          <w:sz w:val="28"/>
          <w:szCs w:val="28"/>
        </w:rPr>
        <w:t>потребностям и проблемам детей и их родителей (законных представителей).</w:t>
      </w:r>
    </w:p>
    <w:p w:rsidR="00C85749" w:rsidRPr="00B859E4" w:rsidRDefault="00C85749" w:rsidP="00B859E4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sz w:val="28"/>
          <w:szCs w:val="28"/>
        </w:rPr>
        <w:t xml:space="preserve">Дополнительная общеобразовательная общеразвивающая программа </w:t>
      </w:r>
      <w:r w:rsidR="00B859E4" w:rsidRPr="00B859E4">
        <w:rPr>
          <w:rFonts w:ascii="Liberation Serif" w:hAnsi="Liberation Serif"/>
          <w:bCs/>
          <w:sz w:val="28"/>
          <w:szCs w:val="28"/>
        </w:rPr>
        <w:t>«</w:t>
      </w:r>
      <w:r w:rsidR="00C541ED">
        <w:rPr>
          <w:rFonts w:ascii="Liberation Serif" w:hAnsi="Liberation Serif"/>
          <w:bCs/>
          <w:sz w:val="28"/>
          <w:szCs w:val="28"/>
        </w:rPr>
        <w:t>Школьный военно-патриотический клуб</w:t>
      </w:r>
      <w:r w:rsidR="00B859E4" w:rsidRPr="00B859E4">
        <w:rPr>
          <w:rFonts w:ascii="Liberation Serif" w:hAnsi="Liberation Serif"/>
          <w:bCs/>
          <w:sz w:val="28"/>
          <w:szCs w:val="28"/>
        </w:rPr>
        <w:t>»</w:t>
      </w:r>
      <w:r w:rsidR="00DF1636">
        <w:rPr>
          <w:rFonts w:ascii="Liberation Serif" w:hAnsi="Liberation Serif"/>
          <w:bCs/>
          <w:sz w:val="28"/>
          <w:szCs w:val="28"/>
        </w:rPr>
        <w:t xml:space="preserve"> </w:t>
      </w:r>
      <w:r w:rsidRPr="00B859E4">
        <w:rPr>
          <w:rFonts w:ascii="Liberation Serif" w:hAnsi="Liberation Serif" w:cs="Liberation Serif"/>
          <w:sz w:val="28"/>
          <w:szCs w:val="28"/>
        </w:rPr>
        <w:t>соотносится с тенденциями развития дополнительного образования и согласно Концепции развития дополнительного образования способствует</w:t>
      </w:r>
      <w:r w:rsidRPr="00B859E4">
        <w:rPr>
          <w:rFonts w:ascii="Liberation Serif" w:hAnsi="Liberation Serif" w:cs="Liberation Serif"/>
          <w:bCs/>
          <w:sz w:val="28"/>
          <w:szCs w:val="28"/>
        </w:rPr>
        <w:t xml:space="preserve">: </w:t>
      </w:r>
    </w:p>
    <w:p w:rsidR="00BB33E0" w:rsidRPr="00BB33E0" w:rsidRDefault="00BB33E0" w:rsidP="00BB33E0">
      <w:pPr>
        <w:pStyle w:val="Default"/>
        <w:numPr>
          <w:ilvl w:val="0"/>
          <w:numId w:val="17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sz w:val="28"/>
          <w:szCs w:val="28"/>
        </w:rPr>
        <w:t xml:space="preserve">формированию и развитию </w:t>
      </w:r>
      <w:r>
        <w:rPr>
          <w:rFonts w:ascii="Liberation Serif" w:hAnsi="Liberation Serif" w:cs="Liberation Serif"/>
          <w:sz w:val="28"/>
          <w:szCs w:val="28"/>
        </w:rPr>
        <w:t>мировоззрения обучающихся на основе традиционных духовно-нравственных ценностей, патриотизма и любви к Родине</w:t>
      </w:r>
      <w:r w:rsidRPr="00B859E4">
        <w:rPr>
          <w:rFonts w:ascii="Liberation Serif" w:hAnsi="Liberation Serif" w:cs="Liberation Serif"/>
          <w:sz w:val="28"/>
          <w:szCs w:val="28"/>
        </w:rPr>
        <w:t>.</w:t>
      </w:r>
    </w:p>
    <w:p w:rsidR="00C85749" w:rsidRPr="00B859E4" w:rsidRDefault="00C85749" w:rsidP="000D1897">
      <w:pPr>
        <w:pStyle w:val="Default"/>
        <w:numPr>
          <w:ilvl w:val="0"/>
          <w:numId w:val="17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sz w:val="28"/>
          <w:szCs w:val="28"/>
        </w:rPr>
        <w:t xml:space="preserve">личностному развитию обучающихся, их позитивной социализации и профессиональному самоопределению; </w:t>
      </w:r>
    </w:p>
    <w:p w:rsidR="00C85749" w:rsidRPr="00B859E4" w:rsidRDefault="00C85749" w:rsidP="000D1897">
      <w:pPr>
        <w:pStyle w:val="Default"/>
        <w:numPr>
          <w:ilvl w:val="0"/>
          <w:numId w:val="17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sz w:val="28"/>
          <w:szCs w:val="28"/>
        </w:rPr>
        <w:t xml:space="preserve">удовлетворению </w:t>
      </w:r>
      <w:r w:rsidR="00C541ED" w:rsidRPr="00B859E4">
        <w:rPr>
          <w:rFonts w:ascii="Liberation Serif" w:hAnsi="Liberation Serif" w:cs="Liberation Serif"/>
          <w:sz w:val="28"/>
          <w:szCs w:val="28"/>
        </w:rPr>
        <w:t>индивидуальных потребностей,</w:t>
      </w:r>
      <w:r w:rsidRPr="00B859E4">
        <w:rPr>
          <w:rFonts w:ascii="Liberation Serif" w:hAnsi="Liberation Serif" w:cs="Liberation Serif"/>
          <w:sz w:val="28"/>
          <w:szCs w:val="28"/>
        </w:rPr>
        <w:t xml:space="preserve"> обучающихся в занятиях </w:t>
      </w:r>
      <w:r w:rsidR="000D1897">
        <w:rPr>
          <w:rFonts w:ascii="Liberation Serif" w:hAnsi="Liberation Serif" w:cs="Liberation Serif"/>
          <w:sz w:val="28"/>
          <w:szCs w:val="28"/>
        </w:rPr>
        <w:t>спортом, изучении навыков самопомощи и первой помощи</w:t>
      </w:r>
      <w:r w:rsidRPr="00B859E4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B627BB" w:rsidRDefault="00B627BB" w:rsidP="00B859E4">
      <w:pPr>
        <w:spacing w:line="276" w:lineRule="auto"/>
        <w:ind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 w:rsidRPr="00B627BB">
        <w:rPr>
          <w:rFonts w:ascii="Liberation Serif" w:hAnsi="Liberation Serif"/>
          <w:bCs/>
          <w:iCs/>
          <w:sz w:val="28"/>
          <w:szCs w:val="28"/>
        </w:rPr>
        <w:t xml:space="preserve">В муниципальном образовании «Каменский муниципальный округ» консолидирующими темами для организации работы по воспитанию являются темы, связанные с моделированием будущего малой родины, что предполагает изучение ее прошлого, информированность о ее настоящем, знание текущих проблем, потенциала развития и достижений, принятие на себя ответственности за её будущее. При разработке содержания программы, в особенности ее </w:t>
      </w:r>
      <w:r w:rsidR="00C74309">
        <w:rPr>
          <w:rFonts w:ascii="Liberation Serif" w:hAnsi="Liberation Serif"/>
          <w:bCs/>
          <w:iCs/>
          <w:sz w:val="28"/>
          <w:szCs w:val="28"/>
        </w:rPr>
        <w:t>теоретической</w:t>
      </w:r>
      <w:r w:rsidRPr="00B627BB">
        <w:rPr>
          <w:rFonts w:ascii="Liberation Serif" w:hAnsi="Liberation Serif"/>
          <w:bCs/>
          <w:iCs/>
          <w:sz w:val="28"/>
          <w:szCs w:val="28"/>
        </w:rPr>
        <w:t xml:space="preserve"> части, авторы использовали описанную консолидирующую </w:t>
      </w:r>
      <w:r w:rsidR="00BB33E0">
        <w:rPr>
          <w:rFonts w:ascii="Liberation Serif" w:hAnsi="Liberation Serif"/>
          <w:bCs/>
          <w:iCs/>
          <w:sz w:val="28"/>
          <w:szCs w:val="28"/>
        </w:rPr>
        <w:t>идею</w:t>
      </w:r>
      <w:r w:rsidRPr="00B627BB">
        <w:rPr>
          <w:rFonts w:ascii="Liberation Serif" w:hAnsi="Liberation Serif"/>
          <w:bCs/>
          <w:iCs/>
          <w:sz w:val="28"/>
          <w:szCs w:val="28"/>
        </w:rPr>
        <w:t xml:space="preserve"> как основу. </w:t>
      </w:r>
    </w:p>
    <w:p w:rsidR="002D1CAA" w:rsidRPr="00B859E4" w:rsidRDefault="00B859E4" w:rsidP="00B859E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627BB">
        <w:rPr>
          <w:rFonts w:ascii="Liberation Serif" w:hAnsi="Liberation Serif" w:cs="Liberation Serif"/>
          <w:color w:val="000000"/>
          <w:sz w:val="28"/>
          <w:szCs w:val="28"/>
        </w:rPr>
        <w:t xml:space="preserve">Программа </w:t>
      </w:r>
      <w:r w:rsidRPr="00B627BB">
        <w:rPr>
          <w:rFonts w:ascii="Liberation Serif" w:hAnsi="Liberation Serif"/>
          <w:bCs/>
          <w:sz w:val="28"/>
          <w:szCs w:val="28"/>
        </w:rPr>
        <w:t>«</w:t>
      </w:r>
      <w:r w:rsidR="00B627BB">
        <w:rPr>
          <w:rFonts w:ascii="Liberation Serif" w:hAnsi="Liberation Serif"/>
          <w:bCs/>
          <w:sz w:val="28"/>
          <w:szCs w:val="28"/>
        </w:rPr>
        <w:t>Школьный военно-патриотический клуб</w:t>
      </w:r>
      <w:r w:rsidRPr="00B627BB">
        <w:rPr>
          <w:rFonts w:ascii="Liberation Serif" w:hAnsi="Liberation Serif"/>
          <w:bCs/>
          <w:sz w:val="28"/>
          <w:szCs w:val="28"/>
        </w:rPr>
        <w:t>»</w:t>
      </w:r>
      <w:r w:rsidR="00DF1636">
        <w:rPr>
          <w:rFonts w:ascii="Liberation Serif" w:hAnsi="Liberation Serif"/>
          <w:bCs/>
          <w:sz w:val="28"/>
          <w:szCs w:val="28"/>
        </w:rPr>
        <w:t xml:space="preserve"> </w:t>
      </w:r>
      <w:r w:rsidR="002D1CAA" w:rsidRPr="00B859E4">
        <w:rPr>
          <w:rFonts w:ascii="Liberation Serif" w:hAnsi="Liberation Serif" w:cs="Liberation Serif"/>
          <w:color w:val="000000"/>
          <w:sz w:val="28"/>
          <w:szCs w:val="28"/>
        </w:rPr>
        <w:t xml:space="preserve">разработана согласно требованиям следующих </w:t>
      </w:r>
      <w:r w:rsidR="002D1CAA" w:rsidRPr="00AB10C1">
        <w:rPr>
          <w:rFonts w:ascii="Liberation Serif" w:hAnsi="Liberation Serif" w:cs="Liberation Serif"/>
          <w:b/>
          <w:color w:val="000000"/>
          <w:sz w:val="28"/>
          <w:szCs w:val="28"/>
        </w:rPr>
        <w:t>нормативных документов</w:t>
      </w:r>
      <w:r w:rsidR="002D1CAA" w:rsidRPr="00B859E4">
        <w:rPr>
          <w:rFonts w:ascii="Liberation Serif" w:hAnsi="Liberation Serif" w:cs="Liberation Serif"/>
          <w:color w:val="000000"/>
          <w:sz w:val="28"/>
          <w:szCs w:val="28"/>
        </w:rPr>
        <w:t xml:space="preserve">: </w:t>
      </w:r>
    </w:p>
    <w:p w:rsidR="00B627BB" w:rsidRPr="004C2702" w:rsidRDefault="00B627BB" w:rsidP="00B627BB">
      <w:pPr>
        <w:pStyle w:val="a3"/>
        <w:numPr>
          <w:ilvl w:val="0"/>
          <w:numId w:val="19"/>
        </w:numPr>
        <w:suppressAutoHyphens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4C2702">
        <w:rPr>
          <w:rFonts w:ascii="Liberation Serif" w:hAnsi="Liberation Serif"/>
          <w:sz w:val="28"/>
          <w:szCs w:val="28"/>
        </w:rPr>
        <w:t xml:space="preserve">Федерального закона «Об образовании в Российской Федерации» от 29.12.2012 г. №273-ФЗ; </w:t>
      </w:r>
    </w:p>
    <w:p w:rsidR="00B627BB" w:rsidRPr="004C2702" w:rsidRDefault="00B627BB" w:rsidP="00B627BB">
      <w:pPr>
        <w:pStyle w:val="a3"/>
        <w:numPr>
          <w:ilvl w:val="0"/>
          <w:numId w:val="19"/>
        </w:numPr>
        <w:suppressAutoHyphens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4C2702">
        <w:rPr>
          <w:rFonts w:ascii="Liberation Serif" w:hAnsi="Liberation Serif"/>
          <w:sz w:val="28"/>
          <w:szCs w:val="28"/>
        </w:rPr>
        <w:t xml:space="preserve">Федерального закона РФ от 24.07.1998 г. №124-ФЗ «Об основных гарантиях прав ребенка в Российской Федерации»; </w:t>
      </w:r>
    </w:p>
    <w:p w:rsidR="00B627BB" w:rsidRPr="004C2702" w:rsidRDefault="00B627BB" w:rsidP="00B627BB">
      <w:pPr>
        <w:pStyle w:val="a3"/>
        <w:numPr>
          <w:ilvl w:val="0"/>
          <w:numId w:val="19"/>
        </w:numPr>
        <w:suppressAutoHyphens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4C2702">
        <w:rPr>
          <w:rFonts w:ascii="Liberation Serif" w:hAnsi="Liberation Serif"/>
          <w:sz w:val="28"/>
          <w:szCs w:val="28"/>
        </w:rPr>
        <w:t xml:space="preserve">Концепции развития дополнительного образования детей до 2030 года, утвержденной распоряжением Правительства РФ от 31.03.2022 г. №678-р; </w:t>
      </w:r>
    </w:p>
    <w:p w:rsidR="00B627BB" w:rsidRPr="004C2702" w:rsidRDefault="00B627BB" w:rsidP="00B627BB">
      <w:pPr>
        <w:pStyle w:val="a3"/>
        <w:numPr>
          <w:ilvl w:val="0"/>
          <w:numId w:val="19"/>
        </w:numPr>
        <w:suppressAutoHyphens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4C2702">
        <w:rPr>
          <w:rFonts w:ascii="Liberation Serif" w:hAnsi="Liberation Serif"/>
          <w:sz w:val="28"/>
          <w:szCs w:val="28"/>
        </w:rPr>
        <w:lastRenderedPageBreak/>
        <w:t xml:space="preserve">Постановления Главного государственного санитарного врача РФ от 28.09.2020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B627BB" w:rsidRPr="004C2702" w:rsidRDefault="00B627BB" w:rsidP="00B627BB">
      <w:pPr>
        <w:pStyle w:val="a3"/>
        <w:numPr>
          <w:ilvl w:val="0"/>
          <w:numId w:val="19"/>
        </w:numPr>
        <w:suppressAutoHyphens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4C2702">
        <w:rPr>
          <w:rFonts w:ascii="Liberation Serif" w:hAnsi="Liberation Serif"/>
          <w:sz w:val="28"/>
          <w:szCs w:val="28"/>
        </w:rPr>
        <w:t>Приказа Министерства просвещения Российской Федерации от 27.07.2022 г. №629 «Об утверждении Порядка организации и осуществления образов</w:t>
      </w:r>
      <w:r w:rsidRPr="004C2702">
        <w:rPr>
          <w:rFonts w:ascii="Liberation Serif" w:hAnsi="Liberation Serif"/>
          <w:sz w:val="28"/>
          <w:szCs w:val="28"/>
        </w:rPr>
        <w:t>а</w:t>
      </w:r>
      <w:r w:rsidRPr="004C2702">
        <w:rPr>
          <w:rFonts w:ascii="Liberation Serif" w:hAnsi="Liberation Serif"/>
          <w:sz w:val="28"/>
          <w:szCs w:val="28"/>
        </w:rPr>
        <w:t>тельной деятельности по дополнительным общеобразовательным програ</w:t>
      </w:r>
      <w:r w:rsidRPr="004C2702">
        <w:rPr>
          <w:rFonts w:ascii="Liberation Serif" w:hAnsi="Liberation Serif"/>
          <w:sz w:val="28"/>
          <w:szCs w:val="28"/>
        </w:rPr>
        <w:t>м</w:t>
      </w:r>
      <w:r w:rsidRPr="004C2702">
        <w:rPr>
          <w:rFonts w:ascii="Liberation Serif" w:hAnsi="Liberation Serif"/>
          <w:sz w:val="28"/>
          <w:szCs w:val="28"/>
        </w:rPr>
        <w:t xml:space="preserve">мам»; </w:t>
      </w:r>
    </w:p>
    <w:p w:rsidR="00B627BB" w:rsidRPr="004C2702" w:rsidRDefault="00B627BB" w:rsidP="00B627BB">
      <w:pPr>
        <w:pStyle w:val="a3"/>
        <w:numPr>
          <w:ilvl w:val="0"/>
          <w:numId w:val="19"/>
        </w:numPr>
        <w:suppressAutoHyphens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4C2702">
        <w:rPr>
          <w:rFonts w:ascii="Liberation Serif" w:hAnsi="Liberation Serif"/>
          <w:sz w:val="28"/>
          <w:szCs w:val="28"/>
        </w:rPr>
        <w:t>Приказа Министерства общего и профессионального образования Свер</w:t>
      </w:r>
      <w:r w:rsidRPr="004C2702">
        <w:rPr>
          <w:rFonts w:ascii="Liberation Serif" w:hAnsi="Liberation Serif"/>
          <w:sz w:val="28"/>
          <w:szCs w:val="28"/>
        </w:rPr>
        <w:t>д</w:t>
      </w:r>
      <w:r w:rsidRPr="004C2702">
        <w:rPr>
          <w:rFonts w:ascii="Liberation Serif" w:hAnsi="Liberation Serif"/>
          <w:sz w:val="28"/>
          <w:szCs w:val="28"/>
        </w:rPr>
        <w:t>ловской области от 30.03.2018 г. №162-Д «Об утверждении Концепции ра</w:t>
      </w:r>
      <w:r w:rsidRPr="004C2702">
        <w:rPr>
          <w:rFonts w:ascii="Liberation Serif" w:hAnsi="Liberation Serif"/>
          <w:sz w:val="28"/>
          <w:szCs w:val="28"/>
        </w:rPr>
        <w:t>з</w:t>
      </w:r>
      <w:r w:rsidRPr="004C2702">
        <w:rPr>
          <w:rFonts w:ascii="Liberation Serif" w:hAnsi="Liberation Serif"/>
          <w:sz w:val="28"/>
          <w:szCs w:val="28"/>
        </w:rPr>
        <w:t xml:space="preserve">вития образования на территории Свердловской области на период до 2035 года»; </w:t>
      </w:r>
    </w:p>
    <w:p w:rsidR="00B627BB" w:rsidRDefault="00B627BB" w:rsidP="00B627BB">
      <w:pPr>
        <w:pStyle w:val="a3"/>
        <w:numPr>
          <w:ilvl w:val="0"/>
          <w:numId w:val="19"/>
        </w:numPr>
        <w:suppressAutoHyphens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4C2702">
        <w:rPr>
          <w:rFonts w:ascii="Liberation Serif" w:hAnsi="Liberation Serif"/>
          <w:sz w:val="28"/>
          <w:szCs w:val="28"/>
        </w:rPr>
        <w:t>Устава и локальны</w:t>
      </w:r>
      <w:r>
        <w:rPr>
          <w:rFonts w:ascii="Liberation Serif" w:hAnsi="Liberation Serif"/>
          <w:sz w:val="28"/>
          <w:szCs w:val="28"/>
        </w:rPr>
        <w:t>х</w:t>
      </w:r>
      <w:r w:rsidRPr="004C2702">
        <w:rPr>
          <w:rFonts w:ascii="Liberation Serif" w:hAnsi="Liberation Serif"/>
          <w:sz w:val="28"/>
          <w:szCs w:val="28"/>
        </w:rPr>
        <w:t xml:space="preserve"> акт</w:t>
      </w:r>
      <w:r>
        <w:rPr>
          <w:rFonts w:ascii="Liberation Serif" w:hAnsi="Liberation Serif"/>
          <w:sz w:val="28"/>
          <w:szCs w:val="28"/>
        </w:rPr>
        <w:t>ов</w:t>
      </w:r>
      <w:r w:rsidR="00277E2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образовательной организации.</w:t>
      </w:r>
    </w:p>
    <w:p w:rsidR="00B627BB" w:rsidRDefault="00B627BB" w:rsidP="00B627BB">
      <w:pPr>
        <w:pStyle w:val="a3"/>
        <w:suppressAutoHyphens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2D1CAA" w:rsidRPr="00B859E4" w:rsidRDefault="002D1CAA" w:rsidP="00B859E4">
      <w:pPr>
        <w:spacing w:line="276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859E4">
        <w:rPr>
          <w:rFonts w:ascii="Liberation Serif" w:hAnsi="Liberation Serif" w:cs="Liberation Serif"/>
          <w:b/>
          <w:sz w:val="28"/>
          <w:szCs w:val="28"/>
        </w:rPr>
        <w:t>Адресат программы</w:t>
      </w:r>
    </w:p>
    <w:p w:rsidR="00C541ED" w:rsidRPr="00C541ED" w:rsidRDefault="002D1CAA" w:rsidP="00C541ED">
      <w:pPr>
        <w:numPr>
          <w:ilvl w:val="0"/>
          <w:numId w:val="14"/>
        </w:numPr>
        <w:spacing w:line="276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sz w:val="28"/>
          <w:szCs w:val="28"/>
        </w:rPr>
        <w:t xml:space="preserve">дополнительная общеобразовательная общеразвивающая программа </w:t>
      </w:r>
      <w:r w:rsidR="00B859E4" w:rsidRPr="00B859E4">
        <w:rPr>
          <w:rFonts w:ascii="Liberation Serif" w:hAnsi="Liberation Serif"/>
          <w:bCs/>
          <w:sz w:val="28"/>
          <w:szCs w:val="28"/>
        </w:rPr>
        <w:t>«</w:t>
      </w:r>
      <w:r w:rsidR="00C541ED">
        <w:rPr>
          <w:rFonts w:ascii="Liberation Serif" w:hAnsi="Liberation Serif"/>
          <w:bCs/>
          <w:sz w:val="28"/>
          <w:szCs w:val="28"/>
        </w:rPr>
        <w:t>Школьный военно-патриотический клуб</w:t>
      </w:r>
      <w:r w:rsidR="00C541ED" w:rsidRPr="00B859E4">
        <w:rPr>
          <w:rFonts w:ascii="Liberation Serif" w:hAnsi="Liberation Serif"/>
          <w:bCs/>
          <w:sz w:val="28"/>
          <w:szCs w:val="28"/>
        </w:rPr>
        <w:t>»</w:t>
      </w:r>
      <w:r w:rsidR="00DF1636">
        <w:rPr>
          <w:rFonts w:ascii="Liberation Serif" w:hAnsi="Liberation Serif"/>
          <w:bCs/>
          <w:sz w:val="28"/>
          <w:szCs w:val="28"/>
        </w:rPr>
        <w:t xml:space="preserve"> </w:t>
      </w:r>
      <w:r w:rsidR="00C541ED">
        <w:rPr>
          <w:rFonts w:ascii="Liberation Serif" w:hAnsi="Liberation Serif" w:cs="Liberation Serif"/>
          <w:sz w:val="28"/>
          <w:szCs w:val="28"/>
        </w:rPr>
        <w:t>рассчитана</w:t>
      </w:r>
      <w:r w:rsidR="00625CC6">
        <w:rPr>
          <w:rFonts w:ascii="Liberation Serif" w:hAnsi="Liberation Serif" w:cs="Liberation Serif"/>
          <w:sz w:val="28"/>
          <w:szCs w:val="28"/>
        </w:rPr>
        <w:t xml:space="preserve"> на детей и подростков </w:t>
      </w:r>
      <w:r w:rsidR="00C74309">
        <w:rPr>
          <w:rFonts w:ascii="Liberation Serif" w:hAnsi="Liberation Serif" w:cs="Liberation Serif"/>
          <w:sz w:val="28"/>
          <w:szCs w:val="28"/>
        </w:rPr>
        <w:t>7</w:t>
      </w:r>
      <w:r w:rsidRPr="00B859E4">
        <w:rPr>
          <w:rFonts w:ascii="Liberation Serif" w:hAnsi="Liberation Serif" w:cs="Liberation Serif"/>
          <w:sz w:val="28"/>
          <w:szCs w:val="28"/>
        </w:rPr>
        <w:t>-1</w:t>
      </w:r>
      <w:r w:rsidR="00C541ED">
        <w:rPr>
          <w:rFonts w:ascii="Liberation Serif" w:hAnsi="Liberation Serif" w:cs="Liberation Serif"/>
          <w:sz w:val="28"/>
          <w:szCs w:val="28"/>
        </w:rPr>
        <w:t>7</w:t>
      </w:r>
      <w:r w:rsidRPr="00B859E4">
        <w:rPr>
          <w:rFonts w:ascii="Liberation Serif" w:hAnsi="Liberation Serif" w:cs="Liberation Serif"/>
          <w:sz w:val="28"/>
          <w:szCs w:val="28"/>
        </w:rPr>
        <w:t xml:space="preserve"> лет;</w:t>
      </w:r>
    </w:p>
    <w:p w:rsidR="002D1CAA" w:rsidRPr="00B859E4" w:rsidRDefault="002D1CAA" w:rsidP="00C541ED">
      <w:pPr>
        <w:numPr>
          <w:ilvl w:val="0"/>
          <w:numId w:val="14"/>
        </w:numPr>
        <w:spacing w:line="276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sz w:val="28"/>
          <w:szCs w:val="28"/>
        </w:rPr>
        <w:t>в групп</w:t>
      </w:r>
      <w:r w:rsidR="00C541ED">
        <w:rPr>
          <w:rFonts w:ascii="Liberation Serif" w:hAnsi="Liberation Serif" w:cs="Liberation Serif"/>
          <w:sz w:val="28"/>
          <w:szCs w:val="28"/>
        </w:rPr>
        <w:t>ы</w:t>
      </w:r>
      <w:r w:rsidRPr="00B859E4">
        <w:rPr>
          <w:rFonts w:ascii="Liberation Serif" w:hAnsi="Liberation Serif" w:cs="Liberation Serif"/>
          <w:sz w:val="28"/>
          <w:szCs w:val="28"/>
        </w:rPr>
        <w:t xml:space="preserve"> принимаются все желающие</w:t>
      </w:r>
      <w:r w:rsidR="00C22D51">
        <w:rPr>
          <w:rFonts w:ascii="Liberation Serif" w:hAnsi="Liberation Serif" w:cs="Liberation Serif"/>
          <w:sz w:val="28"/>
          <w:szCs w:val="28"/>
        </w:rPr>
        <w:t>, не имеющие медицинских противопоказаний к занятиям спортом</w:t>
      </w:r>
      <w:r w:rsidRPr="00B859E4">
        <w:rPr>
          <w:rFonts w:ascii="Liberation Serif" w:hAnsi="Liberation Serif" w:cs="Liberation Serif"/>
          <w:sz w:val="28"/>
          <w:szCs w:val="28"/>
        </w:rPr>
        <w:t>;</w:t>
      </w:r>
    </w:p>
    <w:p w:rsidR="002D1CAA" w:rsidRPr="005A36A5" w:rsidRDefault="002D1CAA" w:rsidP="00C541ED">
      <w:pPr>
        <w:numPr>
          <w:ilvl w:val="0"/>
          <w:numId w:val="14"/>
        </w:numPr>
        <w:spacing w:line="276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sz w:val="28"/>
          <w:szCs w:val="28"/>
        </w:rPr>
        <w:t xml:space="preserve">группы формируются </w:t>
      </w:r>
      <w:r w:rsidR="00C541ED">
        <w:rPr>
          <w:rFonts w:ascii="Liberation Serif" w:hAnsi="Liberation Serif" w:cs="Liberation Serif"/>
          <w:sz w:val="28"/>
          <w:szCs w:val="28"/>
        </w:rPr>
        <w:t>по возрасту</w:t>
      </w:r>
      <w:r w:rsidRPr="00B859E4">
        <w:rPr>
          <w:rFonts w:ascii="Liberation Serif" w:hAnsi="Liberation Serif" w:cs="Liberation Serif"/>
          <w:sz w:val="28"/>
          <w:szCs w:val="28"/>
        </w:rPr>
        <w:t>, допускается дополнительный набор по резул</w:t>
      </w:r>
      <w:r w:rsidR="005A36A5">
        <w:rPr>
          <w:rFonts w:ascii="Liberation Serif" w:hAnsi="Liberation Serif" w:cs="Liberation Serif"/>
          <w:sz w:val="28"/>
          <w:szCs w:val="28"/>
        </w:rPr>
        <w:t>ьтатам собеседования;</w:t>
      </w:r>
    </w:p>
    <w:p w:rsidR="005A36A5" w:rsidRPr="000D1897" w:rsidRDefault="005A36A5" w:rsidP="00C541ED">
      <w:pPr>
        <w:numPr>
          <w:ilvl w:val="0"/>
          <w:numId w:val="14"/>
        </w:numPr>
        <w:spacing w:line="276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младшая возрастная категория:</w:t>
      </w:r>
      <w:r w:rsidR="000D1897">
        <w:rPr>
          <w:rFonts w:ascii="Liberation Serif" w:hAnsi="Liberation Serif" w:cs="Liberation Serif"/>
          <w:sz w:val="28"/>
          <w:szCs w:val="28"/>
        </w:rPr>
        <w:t xml:space="preserve"> обучающиеся </w:t>
      </w:r>
      <w:r w:rsidR="00EB1FF4">
        <w:rPr>
          <w:rFonts w:ascii="Liberation Serif" w:hAnsi="Liberation Serif" w:cs="Liberation Serif"/>
          <w:sz w:val="28"/>
          <w:szCs w:val="28"/>
        </w:rPr>
        <w:t>7</w:t>
      </w:r>
      <w:r w:rsidR="000D1897">
        <w:rPr>
          <w:rFonts w:ascii="Liberation Serif" w:hAnsi="Liberation Serif" w:cs="Liberation Serif"/>
          <w:sz w:val="28"/>
          <w:szCs w:val="28"/>
        </w:rPr>
        <w:t xml:space="preserve"> - 11 лет;</w:t>
      </w:r>
    </w:p>
    <w:p w:rsidR="000D1897" w:rsidRPr="000D1897" w:rsidRDefault="000D1897" w:rsidP="00C541ED">
      <w:pPr>
        <w:numPr>
          <w:ilvl w:val="0"/>
          <w:numId w:val="14"/>
        </w:numPr>
        <w:spacing w:line="276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средняя возрастная категория6 обучающиеся, 12- 14 лет;</w:t>
      </w:r>
    </w:p>
    <w:p w:rsidR="000D1897" w:rsidRPr="000D1897" w:rsidRDefault="000D1897" w:rsidP="00C541ED">
      <w:pPr>
        <w:numPr>
          <w:ilvl w:val="0"/>
          <w:numId w:val="14"/>
        </w:numPr>
        <w:spacing w:line="276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старшая возрастная категория: обучающиеся, 15-17 лет; </w:t>
      </w:r>
    </w:p>
    <w:p w:rsidR="000D1897" w:rsidRPr="00B859E4" w:rsidRDefault="000D1897" w:rsidP="000D1897">
      <w:pPr>
        <w:spacing w:line="276" w:lineRule="auto"/>
        <w:ind w:left="1004"/>
        <w:contextualSpacing/>
        <w:jc w:val="both"/>
        <w:rPr>
          <w:rFonts w:ascii="Liberation Serif" w:hAnsi="Liberation Serif"/>
          <w:sz w:val="28"/>
          <w:szCs w:val="28"/>
        </w:rPr>
      </w:pPr>
    </w:p>
    <w:p w:rsidR="002D1CAA" w:rsidRPr="00B859E4" w:rsidRDefault="002D1CAA" w:rsidP="00B859E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>Режим занятий и объем дополнительной общеобразовательной общеразвивающей программы</w:t>
      </w:r>
    </w:p>
    <w:p w:rsidR="002D1CAA" w:rsidRPr="00B859E4" w:rsidRDefault="002D1CAA" w:rsidP="00B859E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1" w:name="_Hlk50817939"/>
      <w:r w:rsidRPr="00B859E4">
        <w:rPr>
          <w:rFonts w:ascii="Liberation Serif" w:hAnsi="Liberation Serif" w:cs="Liberation Serif"/>
          <w:color w:val="000000"/>
          <w:sz w:val="28"/>
          <w:szCs w:val="28"/>
        </w:rPr>
        <w:t>Режим организации занятий дополнительной общеобразовательной общеразвивающей программы</w:t>
      </w:r>
      <w:r w:rsidR="00DF163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625CC6" w:rsidRPr="00B859E4">
        <w:rPr>
          <w:rFonts w:ascii="Liberation Serif" w:hAnsi="Liberation Serif"/>
          <w:bCs/>
          <w:sz w:val="28"/>
          <w:szCs w:val="28"/>
        </w:rPr>
        <w:t>«</w:t>
      </w:r>
      <w:r w:rsidR="00C541ED">
        <w:rPr>
          <w:rFonts w:ascii="Liberation Serif" w:hAnsi="Liberation Serif"/>
          <w:bCs/>
          <w:sz w:val="28"/>
          <w:szCs w:val="28"/>
        </w:rPr>
        <w:t>Школьный военно-патриотический клуб</w:t>
      </w:r>
      <w:r w:rsidR="00625CC6" w:rsidRPr="00B859E4">
        <w:rPr>
          <w:rFonts w:ascii="Liberation Serif" w:hAnsi="Liberation Serif"/>
          <w:bCs/>
          <w:sz w:val="28"/>
          <w:szCs w:val="28"/>
        </w:rPr>
        <w:t>»</w:t>
      </w:r>
      <w:r w:rsidR="00653827">
        <w:rPr>
          <w:rFonts w:ascii="Liberation Serif" w:hAnsi="Liberation Serif"/>
          <w:bCs/>
          <w:sz w:val="28"/>
          <w:szCs w:val="28"/>
        </w:rPr>
        <w:t xml:space="preserve"> </w:t>
      </w:r>
      <w:r w:rsidRPr="00B859E4">
        <w:rPr>
          <w:rFonts w:ascii="Liberation Serif" w:hAnsi="Liberation Serif" w:cs="Liberation Serif"/>
          <w:color w:val="000000"/>
          <w:sz w:val="28"/>
          <w:szCs w:val="28"/>
        </w:rPr>
        <w:t>определяется календарным учебн</w:t>
      </w:r>
      <w:r w:rsidR="00C74309">
        <w:rPr>
          <w:rFonts w:ascii="Liberation Serif" w:hAnsi="Liberation Serif" w:cs="Liberation Serif"/>
          <w:color w:val="000000"/>
          <w:sz w:val="28"/>
          <w:szCs w:val="28"/>
        </w:rPr>
        <w:t>ы</w:t>
      </w:r>
      <w:r w:rsidRPr="00B859E4">
        <w:rPr>
          <w:rFonts w:ascii="Liberation Serif" w:hAnsi="Liberation Serif" w:cs="Liberation Serif"/>
          <w:color w:val="000000"/>
          <w:sz w:val="28"/>
          <w:szCs w:val="28"/>
        </w:rPr>
        <w:t xml:space="preserve">м графиком и соответствует нормам, утвержденным </w:t>
      </w:r>
      <w:bookmarkEnd w:id="1"/>
      <w:r w:rsidRPr="00B859E4">
        <w:rPr>
          <w:rFonts w:ascii="Liberation Serif" w:hAnsi="Liberation Serif" w:cs="Liberation Serif"/>
          <w:sz w:val="28"/>
          <w:szCs w:val="28"/>
        </w:rPr>
        <w:t>Постановлением Главного государственного санитарного врача РФ от 28.09.2020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2D1CAA" w:rsidRPr="00B859E4" w:rsidRDefault="002D1CAA" w:rsidP="00B859E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bCs/>
          <w:sz w:val="28"/>
          <w:szCs w:val="28"/>
        </w:rPr>
        <w:t>Начало учебного года –</w:t>
      </w:r>
      <w:r w:rsidR="00C74309">
        <w:rPr>
          <w:rFonts w:ascii="Liberation Serif" w:hAnsi="Liberation Serif" w:cs="Liberation Serif"/>
          <w:bCs/>
          <w:sz w:val="28"/>
          <w:szCs w:val="28"/>
        </w:rPr>
        <w:t xml:space="preserve">1 </w:t>
      </w:r>
      <w:r w:rsidR="00C74309" w:rsidRPr="00B859E4">
        <w:rPr>
          <w:rFonts w:ascii="Liberation Serif" w:hAnsi="Liberation Serif" w:cs="Liberation Serif"/>
          <w:bCs/>
          <w:sz w:val="28"/>
          <w:szCs w:val="28"/>
        </w:rPr>
        <w:t>сентября</w:t>
      </w:r>
      <w:r w:rsidR="00C74309">
        <w:rPr>
          <w:rFonts w:ascii="Liberation Serif" w:hAnsi="Liberation Serif" w:cs="Liberation Serif"/>
          <w:bCs/>
          <w:sz w:val="28"/>
          <w:szCs w:val="28"/>
        </w:rPr>
        <w:t>,</w:t>
      </w:r>
      <w:r w:rsidR="00C541ED">
        <w:rPr>
          <w:rFonts w:ascii="Liberation Serif" w:hAnsi="Liberation Serif" w:cs="Liberation Serif"/>
          <w:bCs/>
          <w:sz w:val="28"/>
          <w:szCs w:val="28"/>
        </w:rPr>
        <w:t xml:space="preserve"> 2025;</w:t>
      </w:r>
    </w:p>
    <w:p w:rsidR="002D1CAA" w:rsidRPr="00B859E4" w:rsidRDefault="002D1CAA" w:rsidP="00B859E4">
      <w:pPr>
        <w:spacing w:line="276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859E4">
        <w:rPr>
          <w:rFonts w:ascii="Liberation Serif" w:hAnsi="Liberation Serif" w:cs="Liberation Serif"/>
          <w:bCs/>
          <w:sz w:val="28"/>
          <w:szCs w:val="28"/>
        </w:rPr>
        <w:t>Ок</w:t>
      </w:r>
      <w:r w:rsidR="00C541ED">
        <w:rPr>
          <w:rFonts w:ascii="Liberation Serif" w:hAnsi="Liberation Serif" w:cs="Liberation Serif"/>
          <w:bCs/>
          <w:sz w:val="28"/>
          <w:szCs w:val="28"/>
        </w:rPr>
        <w:t xml:space="preserve">ончание учебного года – </w:t>
      </w:r>
      <w:r w:rsidR="00653827">
        <w:rPr>
          <w:rFonts w:ascii="Liberation Serif" w:hAnsi="Liberation Serif" w:cs="Liberation Serif"/>
          <w:bCs/>
          <w:sz w:val="28"/>
          <w:szCs w:val="28"/>
        </w:rPr>
        <w:t>26</w:t>
      </w:r>
      <w:r w:rsidR="00C541ED">
        <w:rPr>
          <w:rFonts w:ascii="Liberation Serif" w:hAnsi="Liberation Serif" w:cs="Liberation Serif"/>
          <w:bCs/>
          <w:sz w:val="28"/>
          <w:szCs w:val="28"/>
        </w:rPr>
        <w:t xml:space="preserve"> мая, 2026.</w:t>
      </w:r>
    </w:p>
    <w:p w:rsidR="00E641A0" w:rsidRPr="00B859E4" w:rsidRDefault="00E641A0" w:rsidP="00B859E4">
      <w:pPr>
        <w:spacing w:line="276" w:lineRule="auto"/>
        <w:ind w:firstLine="709"/>
        <w:contextualSpacing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859E4">
        <w:rPr>
          <w:rFonts w:ascii="Liberation Serif" w:hAnsi="Liberation Serif" w:cs="Liberation Serif"/>
          <w:bCs/>
          <w:sz w:val="28"/>
          <w:szCs w:val="28"/>
        </w:rPr>
        <w:lastRenderedPageBreak/>
        <w:t>Продолжительность учебного года – 3</w:t>
      </w:r>
      <w:r w:rsidR="00DF1636">
        <w:rPr>
          <w:rFonts w:ascii="Liberation Serif" w:hAnsi="Liberation Serif" w:cs="Liberation Serif"/>
          <w:bCs/>
          <w:sz w:val="28"/>
          <w:szCs w:val="28"/>
        </w:rPr>
        <w:t>4</w:t>
      </w:r>
      <w:r w:rsidRPr="00B859E4">
        <w:rPr>
          <w:rFonts w:ascii="Liberation Serif" w:hAnsi="Liberation Serif" w:cs="Liberation Serif"/>
          <w:bCs/>
          <w:sz w:val="28"/>
          <w:szCs w:val="28"/>
        </w:rPr>
        <w:t xml:space="preserve"> недел</w:t>
      </w:r>
      <w:r w:rsidR="00DF1636">
        <w:rPr>
          <w:rFonts w:ascii="Liberation Serif" w:hAnsi="Liberation Serif" w:cs="Liberation Serif"/>
          <w:bCs/>
          <w:sz w:val="28"/>
          <w:szCs w:val="28"/>
        </w:rPr>
        <w:t>и</w:t>
      </w:r>
      <w:r w:rsidRPr="00B859E4">
        <w:rPr>
          <w:rFonts w:ascii="Liberation Serif" w:hAnsi="Liberation Serif" w:cs="Liberation Serif"/>
          <w:bCs/>
          <w:sz w:val="28"/>
          <w:szCs w:val="28"/>
        </w:rPr>
        <w:t xml:space="preserve">. Объем учебных часов по программе – </w:t>
      </w:r>
      <w:r w:rsidR="00DF1636">
        <w:rPr>
          <w:rFonts w:ascii="Liberation Serif" w:hAnsi="Liberation Serif" w:cs="Liberation Serif"/>
          <w:bCs/>
          <w:sz w:val="28"/>
          <w:szCs w:val="28"/>
        </w:rPr>
        <w:t xml:space="preserve">102 </w:t>
      </w:r>
      <w:r w:rsidRPr="00B859E4">
        <w:rPr>
          <w:rFonts w:ascii="Liberation Serif" w:hAnsi="Liberation Serif" w:cs="Liberation Serif"/>
          <w:bCs/>
          <w:sz w:val="28"/>
          <w:szCs w:val="28"/>
        </w:rPr>
        <w:t>час</w:t>
      </w:r>
      <w:r w:rsidR="00DF1636">
        <w:rPr>
          <w:rFonts w:ascii="Liberation Serif" w:hAnsi="Liberation Serif" w:cs="Liberation Serif"/>
          <w:bCs/>
          <w:sz w:val="28"/>
          <w:szCs w:val="28"/>
        </w:rPr>
        <w:t>а</w:t>
      </w:r>
      <w:r w:rsidRPr="00B859E4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E641A0" w:rsidRDefault="00C541ED" w:rsidP="00B859E4">
      <w:pPr>
        <w:spacing w:line="276" w:lineRule="auto"/>
        <w:ind w:firstLine="709"/>
        <w:contextualSpacing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Занятия проводятся </w:t>
      </w:r>
      <w:r w:rsidR="00E641A0" w:rsidRPr="00B859E4">
        <w:rPr>
          <w:rFonts w:ascii="Liberation Serif" w:hAnsi="Liberation Serif" w:cs="Liberation Serif"/>
          <w:bCs/>
          <w:sz w:val="28"/>
          <w:szCs w:val="28"/>
        </w:rPr>
        <w:t xml:space="preserve">группами </w:t>
      </w:r>
      <w:r>
        <w:rPr>
          <w:rFonts w:ascii="Liberation Serif" w:hAnsi="Liberation Serif" w:cs="Liberation Serif"/>
          <w:bCs/>
          <w:sz w:val="28"/>
          <w:szCs w:val="28"/>
        </w:rPr>
        <w:t>от</w:t>
      </w:r>
      <w:r w:rsidR="00277E2F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C6F26">
        <w:rPr>
          <w:rFonts w:ascii="Liberation Serif" w:hAnsi="Liberation Serif" w:cs="Liberation Serif"/>
          <w:bCs/>
          <w:sz w:val="28"/>
          <w:szCs w:val="28"/>
        </w:rPr>
        <w:t xml:space="preserve">10 </w:t>
      </w:r>
      <w:r w:rsidR="005C6F26" w:rsidRPr="00B859E4">
        <w:rPr>
          <w:rFonts w:ascii="Liberation Serif" w:hAnsi="Liberation Serif" w:cs="Liberation Serif"/>
          <w:bCs/>
          <w:sz w:val="28"/>
          <w:szCs w:val="28"/>
        </w:rPr>
        <w:t>человек</w:t>
      </w:r>
      <w:r w:rsidR="00E641A0" w:rsidRPr="00B859E4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C74309" w:rsidRPr="00B859E4" w:rsidRDefault="00C74309" w:rsidP="00B859E4">
      <w:pPr>
        <w:spacing w:line="276" w:lineRule="auto"/>
        <w:ind w:firstLine="709"/>
        <w:contextualSpacing/>
        <w:jc w:val="both"/>
        <w:rPr>
          <w:rFonts w:ascii="Liberation Serif" w:hAnsi="Liberation Serif" w:cs="Liberation Serif"/>
          <w:bCs/>
          <w:sz w:val="28"/>
          <w:szCs w:val="28"/>
        </w:rPr>
      </w:pPr>
    </w:p>
    <w:tbl>
      <w:tblPr>
        <w:tblW w:w="1001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3195"/>
        <w:gridCol w:w="2000"/>
        <w:gridCol w:w="2020"/>
      </w:tblGrid>
      <w:tr w:rsidR="00E641A0" w:rsidRPr="00B859E4" w:rsidTr="00E641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41A0" w:rsidRPr="00B859E4" w:rsidRDefault="00E641A0" w:rsidP="00625CC6">
            <w:pPr>
              <w:pStyle w:val="Default"/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41A0" w:rsidRPr="00B859E4" w:rsidRDefault="00E641A0" w:rsidP="00625CC6">
            <w:pPr>
              <w:pStyle w:val="Default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</w:rPr>
              <w:t>Год обучения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41A0" w:rsidRPr="00B859E4" w:rsidRDefault="00E641A0" w:rsidP="00625CC6">
            <w:pPr>
              <w:pStyle w:val="Default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</w:rPr>
              <w:t>Всего учебных недель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41A0" w:rsidRPr="00B859E4" w:rsidRDefault="00E641A0" w:rsidP="00625CC6">
            <w:pPr>
              <w:pStyle w:val="Default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</w:rPr>
              <w:t>Объем учебных часов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0" w:rsidRPr="00B859E4" w:rsidRDefault="00E641A0" w:rsidP="00625CC6">
            <w:pPr>
              <w:pStyle w:val="Default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</w:rPr>
              <w:t>Режим работы</w:t>
            </w:r>
          </w:p>
        </w:tc>
      </w:tr>
      <w:tr w:rsidR="00E641A0" w:rsidRPr="00B859E4" w:rsidTr="00E641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41A0" w:rsidRPr="00B859E4" w:rsidRDefault="00E641A0" w:rsidP="00625CC6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 w:cs="Liberation Serif"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41A0" w:rsidRPr="00B859E4" w:rsidRDefault="00E641A0" w:rsidP="00625CC6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 w:cs="Liberation Serif"/>
                <w:bCs/>
                <w:sz w:val="28"/>
                <w:szCs w:val="28"/>
              </w:rPr>
              <w:t>Первый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41A0" w:rsidRPr="00B859E4" w:rsidRDefault="00C541ED" w:rsidP="00625CC6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3</w:t>
            </w:r>
            <w:r w:rsidR="00DF1636">
              <w:rPr>
                <w:rFonts w:ascii="Liberation Serif" w:hAnsi="Liberation Serif" w:cs="Liberation Serif"/>
                <w:bCs/>
                <w:sz w:val="28"/>
                <w:szCs w:val="28"/>
              </w:rPr>
              <w:t>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41A0" w:rsidRPr="00B859E4" w:rsidRDefault="00DF1636" w:rsidP="00451FC7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0" w:rsidRDefault="00DF1636" w:rsidP="00625CC6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Среда – 14.30 – 15.10</w:t>
            </w:r>
          </w:p>
          <w:p w:rsidR="00DF1636" w:rsidRPr="00B859E4" w:rsidRDefault="00DF1636" w:rsidP="00625CC6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Пятница – 7.50 – 8.20; 13.00 – 13.40</w:t>
            </w:r>
          </w:p>
        </w:tc>
      </w:tr>
      <w:tr w:rsidR="00E641A0" w:rsidRPr="00B859E4" w:rsidTr="00E641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41A0" w:rsidRPr="00B859E4" w:rsidRDefault="00E641A0" w:rsidP="00625CC6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41A0" w:rsidRPr="00B859E4" w:rsidRDefault="00E641A0" w:rsidP="00625CC6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 w:cs="Liberation Serif"/>
                <w:bCs/>
                <w:sz w:val="28"/>
                <w:szCs w:val="28"/>
              </w:rPr>
              <w:t>Итого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41A0" w:rsidRPr="00B859E4" w:rsidRDefault="00C541ED" w:rsidP="00625CC6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3</w:t>
            </w:r>
            <w:r w:rsidR="00DF1636">
              <w:rPr>
                <w:rFonts w:ascii="Liberation Serif" w:hAnsi="Liberation Serif" w:cs="Liberation Serif"/>
                <w:bCs/>
                <w:sz w:val="28"/>
                <w:szCs w:val="28"/>
              </w:rPr>
              <w:t>4</w:t>
            </w:r>
            <w:r w:rsidR="00E641A0" w:rsidRPr="00B859E4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недел</w:t>
            </w:r>
            <w:r w:rsidR="00DF1636">
              <w:rPr>
                <w:rFonts w:ascii="Liberation Serif" w:hAnsi="Liberation Serif" w:cs="Liberation Serif"/>
                <w:bCs/>
                <w:sz w:val="28"/>
                <w:szCs w:val="28"/>
              </w:rPr>
              <w:t>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41A0" w:rsidRPr="00B859E4" w:rsidRDefault="00DF1636" w:rsidP="00451FC7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A0" w:rsidRPr="00B859E4" w:rsidRDefault="00C74309" w:rsidP="00625CC6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----</w:t>
            </w:r>
          </w:p>
        </w:tc>
      </w:tr>
    </w:tbl>
    <w:p w:rsidR="00E641A0" w:rsidRPr="00B859E4" w:rsidRDefault="00E641A0" w:rsidP="00B859E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641A0" w:rsidRPr="00B859E4" w:rsidRDefault="00E641A0" w:rsidP="00B859E4">
      <w:pPr>
        <w:shd w:val="clear" w:color="auto" w:fill="FFFFFF"/>
        <w:autoSpaceDE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b/>
          <w:color w:val="000000"/>
          <w:sz w:val="28"/>
          <w:szCs w:val="28"/>
        </w:rPr>
        <w:t>Особенности организации образовательного процесса</w:t>
      </w:r>
    </w:p>
    <w:p w:rsidR="00E641A0" w:rsidRPr="00B859E4" w:rsidRDefault="00E641A0" w:rsidP="00B859E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</w:rPr>
        <w:t xml:space="preserve">Дополнительная общеобразовательная общеразвивающая программа </w:t>
      </w:r>
      <w:r w:rsidR="00625CC6" w:rsidRPr="00B859E4">
        <w:rPr>
          <w:rFonts w:ascii="Liberation Serif" w:hAnsi="Liberation Serif"/>
          <w:bCs/>
          <w:sz w:val="28"/>
          <w:szCs w:val="28"/>
        </w:rPr>
        <w:t>«</w:t>
      </w:r>
      <w:r w:rsidR="00C541ED">
        <w:rPr>
          <w:rFonts w:ascii="Liberation Serif" w:hAnsi="Liberation Serif"/>
          <w:bCs/>
          <w:sz w:val="28"/>
          <w:szCs w:val="28"/>
        </w:rPr>
        <w:t>Школьный военно-патриотический клуб</w:t>
      </w:r>
      <w:r w:rsidR="00625CC6" w:rsidRPr="00B859E4">
        <w:rPr>
          <w:rFonts w:ascii="Liberation Serif" w:hAnsi="Liberation Serif"/>
          <w:bCs/>
          <w:sz w:val="28"/>
          <w:szCs w:val="28"/>
        </w:rPr>
        <w:t>»</w:t>
      </w:r>
      <w:r w:rsidR="00653827">
        <w:rPr>
          <w:rFonts w:ascii="Liberation Serif" w:hAnsi="Liberation Serif"/>
          <w:bCs/>
          <w:sz w:val="28"/>
          <w:szCs w:val="28"/>
        </w:rPr>
        <w:t xml:space="preserve"> </w:t>
      </w:r>
      <w:r w:rsidR="00BB33E0">
        <w:rPr>
          <w:rFonts w:ascii="Liberation Serif" w:hAnsi="Liberation Serif"/>
          <w:sz w:val="28"/>
          <w:szCs w:val="28"/>
        </w:rPr>
        <w:t>имеет</w:t>
      </w:r>
      <w:r w:rsidR="00BB33E0" w:rsidRPr="00B859E4">
        <w:rPr>
          <w:rFonts w:ascii="Liberation Serif" w:hAnsi="Liberation Serif"/>
          <w:sz w:val="28"/>
          <w:szCs w:val="28"/>
        </w:rPr>
        <w:t xml:space="preserve"> модульную</w:t>
      </w:r>
      <w:r w:rsidR="00C74309">
        <w:rPr>
          <w:rFonts w:ascii="Liberation Serif" w:hAnsi="Liberation Serif"/>
          <w:sz w:val="28"/>
          <w:szCs w:val="28"/>
        </w:rPr>
        <w:t xml:space="preserve"> структуру, где каждый модуль является отдельным элементом программы, не предполагает зависимости от изучения предыдущих модулей, но прохождение всех модулей способствует целостности подготовки команды клуба к участию в Чемпионате по первой помощи и военно-спортивной игре «</w:t>
      </w:r>
      <w:proofErr w:type="spellStart"/>
      <w:r w:rsidR="00C74309">
        <w:rPr>
          <w:rFonts w:ascii="Liberation Serif" w:hAnsi="Liberation Serif"/>
          <w:sz w:val="28"/>
          <w:szCs w:val="28"/>
        </w:rPr>
        <w:t>Зарничка</w:t>
      </w:r>
      <w:proofErr w:type="spellEnd"/>
      <w:r w:rsidR="00C74309">
        <w:rPr>
          <w:rFonts w:ascii="Liberation Serif" w:hAnsi="Liberation Serif"/>
          <w:sz w:val="28"/>
          <w:szCs w:val="28"/>
        </w:rPr>
        <w:t>» и «Зарница 2.0»</w:t>
      </w:r>
      <w:r w:rsidRPr="00B859E4">
        <w:rPr>
          <w:rFonts w:ascii="Liberation Serif" w:hAnsi="Liberation Serif"/>
          <w:sz w:val="28"/>
          <w:szCs w:val="28"/>
        </w:rPr>
        <w:t>.</w:t>
      </w:r>
    </w:p>
    <w:p w:rsidR="00E641A0" w:rsidRPr="00B859E4" w:rsidRDefault="00625CC6" w:rsidP="00B859E4">
      <w:pPr>
        <w:spacing w:line="276" w:lineRule="auto"/>
        <w:ind w:firstLine="709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П</w:t>
      </w:r>
      <w:r w:rsidR="00E641A0" w:rsidRPr="00B859E4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роцесс направлен на развитие природных задатков детей, на реализацию их интересов и способностей. Каждое занятие обеспечивает развитие личности ребенка. </w:t>
      </w:r>
    </w:p>
    <w:p w:rsidR="00E641A0" w:rsidRPr="00B859E4" w:rsidRDefault="00E641A0" w:rsidP="00B859E4">
      <w:pPr>
        <w:spacing w:line="276" w:lineRule="auto"/>
        <w:ind w:firstLine="709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 w:rsidRPr="00B859E4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При планировании и проведении занятий применяется личностно-ориентированная технология обучения, в центре внимания которой неповторимая личность, стремящаяся к реализации своих возможностей, а также системно-</w:t>
      </w:r>
      <w:proofErr w:type="spellStart"/>
      <w:r w:rsidRPr="00B859E4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 w:rsidRPr="00B859E4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метод обучения. </w:t>
      </w:r>
    </w:p>
    <w:p w:rsidR="00E641A0" w:rsidRPr="00B859E4" w:rsidRDefault="00E641A0" w:rsidP="00B859E4">
      <w:pPr>
        <w:spacing w:line="276" w:lineRule="auto"/>
        <w:ind w:firstLine="709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 w:rsidRPr="00B859E4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Данная программа допускает творческий, импровизированный подход со стороны детей и педагога </w:t>
      </w:r>
      <w:r w:rsidR="00C74309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в части</w:t>
      </w:r>
      <w:r w:rsidRPr="00B859E4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, </w:t>
      </w:r>
      <w:r w:rsidR="00C74309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которая </w:t>
      </w:r>
      <w:r w:rsidRPr="00B859E4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касается возможной замены порядка раздела</w:t>
      </w:r>
      <w:r w:rsidR="00BB33E0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(модуля)</w:t>
      </w:r>
      <w:r w:rsidRPr="00B859E4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, введения дополнительного материала, методики проведения занятий.</w:t>
      </w:r>
    </w:p>
    <w:p w:rsidR="00E641A0" w:rsidRDefault="00E641A0" w:rsidP="005C6F26">
      <w:pPr>
        <w:spacing w:line="276" w:lineRule="auto"/>
        <w:ind w:firstLine="709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 w:rsidRPr="00B859E4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Руководствуясь данной программой, педагог имеет возможность увеличить или уменьшить объем и степень технической сложности материала в зависимости от состава группы и конкретных условий работы. </w:t>
      </w:r>
    </w:p>
    <w:p w:rsidR="00653827" w:rsidRDefault="00653827" w:rsidP="00BB33E0">
      <w:pPr>
        <w:spacing w:line="276" w:lineRule="auto"/>
        <w:ind w:firstLine="709"/>
        <w:jc w:val="both"/>
        <w:rPr>
          <w:rFonts w:ascii="Liberation Serif" w:hAnsi="Liberation Serif" w:cs="Arial"/>
          <w:color w:val="000000"/>
          <w:sz w:val="28"/>
          <w:szCs w:val="28"/>
          <w:u w:val="single"/>
          <w:shd w:val="clear" w:color="auto" w:fill="FFFFFF"/>
        </w:rPr>
      </w:pPr>
    </w:p>
    <w:p w:rsidR="00B627BB" w:rsidRDefault="00BB33E0" w:rsidP="00BB33E0">
      <w:pPr>
        <w:spacing w:line="276" w:lineRule="auto"/>
        <w:ind w:firstLine="709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color w:val="000000"/>
          <w:sz w:val="28"/>
          <w:szCs w:val="28"/>
          <w:u w:val="single"/>
          <w:shd w:val="clear" w:color="auto" w:fill="FFFFFF"/>
        </w:rPr>
        <w:t xml:space="preserve">Методы </w:t>
      </w:r>
      <w:r w:rsidR="00B627BB" w:rsidRPr="004133C8">
        <w:rPr>
          <w:rFonts w:ascii="Liberation Serif" w:hAnsi="Liberation Serif" w:cs="Arial"/>
          <w:color w:val="000000"/>
          <w:sz w:val="28"/>
          <w:szCs w:val="28"/>
          <w:u w:val="single"/>
          <w:shd w:val="clear" w:color="auto" w:fill="FFFFFF"/>
        </w:rPr>
        <w:t>организации занятий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:</w:t>
      </w:r>
    </w:p>
    <w:p w:rsidR="00B627BB" w:rsidRDefault="00C74309" w:rsidP="00B627BB">
      <w:pPr>
        <w:pStyle w:val="a3"/>
        <w:numPr>
          <w:ilvl w:val="0"/>
          <w:numId w:val="20"/>
        </w:numPr>
        <w:spacing w:line="276" w:lineRule="auto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словесные, наглядные</w:t>
      </w:r>
      <w:r w:rsidR="00B627BB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;</w:t>
      </w:r>
    </w:p>
    <w:p w:rsidR="00FB5242" w:rsidRDefault="00FB5242" w:rsidP="00B627BB">
      <w:pPr>
        <w:pStyle w:val="a3"/>
        <w:numPr>
          <w:ilvl w:val="0"/>
          <w:numId w:val="20"/>
        </w:numPr>
        <w:spacing w:line="276" w:lineRule="auto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информационно</w:t>
      </w:r>
      <w:r w:rsidR="00277E2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-</w:t>
      </w:r>
      <w:r w:rsidR="00277E2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перцептивные;</w:t>
      </w:r>
    </w:p>
    <w:p w:rsidR="00B627BB" w:rsidRDefault="00B627BB" w:rsidP="00B627BB">
      <w:pPr>
        <w:pStyle w:val="a3"/>
        <w:numPr>
          <w:ilvl w:val="0"/>
          <w:numId w:val="20"/>
        </w:numPr>
        <w:spacing w:line="276" w:lineRule="auto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lastRenderedPageBreak/>
        <w:t>проблемные;</w:t>
      </w:r>
    </w:p>
    <w:p w:rsidR="00FB5242" w:rsidRDefault="00FB5242" w:rsidP="00B627BB">
      <w:pPr>
        <w:pStyle w:val="a3"/>
        <w:numPr>
          <w:ilvl w:val="0"/>
          <w:numId w:val="20"/>
        </w:numPr>
        <w:spacing w:line="276" w:lineRule="auto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дедуктивные;</w:t>
      </w:r>
    </w:p>
    <w:p w:rsidR="00B627BB" w:rsidRPr="00FB5242" w:rsidRDefault="00B627BB" w:rsidP="00FB5242">
      <w:pPr>
        <w:pStyle w:val="a3"/>
        <w:numPr>
          <w:ilvl w:val="0"/>
          <w:numId w:val="20"/>
        </w:numPr>
        <w:spacing w:line="276" w:lineRule="auto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творческие;</w:t>
      </w:r>
    </w:p>
    <w:p w:rsidR="00345A01" w:rsidRPr="00B859E4" w:rsidRDefault="00345A01" w:rsidP="00B859E4">
      <w:pPr>
        <w:widowControl w:val="0"/>
        <w:spacing w:line="276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B859E4">
        <w:rPr>
          <w:rFonts w:ascii="Liberation Serif" w:hAnsi="Liberation Serif" w:cs="Liberation Serif"/>
          <w:b/>
          <w:bCs/>
          <w:sz w:val="28"/>
          <w:szCs w:val="28"/>
        </w:rPr>
        <w:t>Уровн</w:t>
      </w:r>
      <w:r w:rsidR="00C22D51">
        <w:rPr>
          <w:rFonts w:ascii="Liberation Serif" w:hAnsi="Liberation Serif" w:cs="Liberation Serif"/>
          <w:b/>
          <w:bCs/>
          <w:sz w:val="28"/>
          <w:szCs w:val="28"/>
        </w:rPr>
        <w:t>и</w:t>
      </w:r>
      <w:r w:rsidRPr="00B859E4">
        <w:rPr>
          <w:rFonts w:ascii="Liberation Serif" w:hAnsi="Liberation Serif" w:cs="Liberation Serif"/>
          <w:b/>
          <w:bCs/>
          <w:sz w:val="28"/>
          <w:szCs w:val="28"/>
        </w:rPr>
        <w:t xml:space="preserve"> программы</w:t>
      </w:r>
    </w:p>
    <w:p w:rsidR="00345A01" w:rsidRPr="00B859E4" w:rsidRDefault="00345A01" w:rsidP="00B859E4">
      <w:pPr>
        <w:widowControl w:val="0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59E4">
        <w:rPr>
          <w:rFonts w:ascii="Liberation Serif" w:hAnsi="Liberation Serif" w:cs="Liberation Serif"/>
          <w:sz w:val="28"/>
          <w:szCs w:val="28"/>
        </w:rPr>
        <w:t>Данная дополнительная общеобразовательная общеразвивающая программа относится к стартовому уровню сложности и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целостной картины в рамках содержательно-тематического направления дополнительной общеобразовательной общеразвивающей программы.</w:t>
      </w:r>
    </w:p>
    <w:p w:rsidR="00FB5242" w:rsidRDefault="00FB5242" w:rsidP="00B859E4">
      <w:pPr>
        <w:pStyle w:val="Default"/>
        <w:spacing w:line="276" w:lineRule="auto"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45A01" w:rsidRPr="00B859E4" w:rsidRDefault="00345A01" w:rsidP="00B859E4">
      <w:pPr>
        <w:pStyle w:val="Default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b/>
          <w:bCs/>
          <w:sz w:val="28"/>
          <w:szCs w:val="28"/>
        </w:rPr>
        <w:t>Формы обучения</w:t>
      </w:r>
    </w:p>
    <w:p w:rsidR="00345A01" w:rsidRDefault="00145C84" w:rsidP="00B859E4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Занятия по </w:t>
      </w:r>
      <w:r w:rsidR="00C22D51">
        <w:rPr>
          <w:rFonts w:ascii="Liberation Serif" w:hAnsi="Liberation Serif" w:cs="Liberation Serif"/>
          <w:sz w:val="28"/>
          <w:szCs w:val="28"/>
        </w:rPr>
        <w:t>программе «</w:t>
      </w:r>
      <w:r w:rsidR="00C22D51">
        <w:rPr>
          <w:rFonts w:ascii="Liberation Serif" w:hAnsi="Liberation Serif"/>
          <w:bCs/>
          <w:sz w:val="28"/>
          <w:szCs w:val="28"/>
        </w:rPr>
        <w:t>Ш</w:t>
      </w:r>
      <w:r w:rsidR="00C541ED">
        <w:rPr>
          <w:rFonts w:ascii="Liberation Serif" w:hAnsi="Liberation Serif"/>
          <w:bCs/>
          <w:sz w:val="28"/>
          <w:szCs w:val="28"/>
        </w:rPr>
        <w:t xml:space="preserve">кольный военно-патриотический </w:t>
      </w:r>
      <w:proofErr w:type="spellStart"/>
      <w:r w:rsidR="00C22D51">
        <w:rPr>
          <w:rFonts w:ascii="Liberation Serif" w:hAnsi="Liberation Serif"/>
          <w:bCs/>
          <w:sz w:val="28"/>
          <w:szCs w:val="28"/>
        </w:rPr>
        <w:t>клуб</w:t>
      </w:r>
      <w:proofErr w:type="gramStart"/>
      <w:r w:rsidR="00C22D51" w:rsidRPr="00B859E4">
        <w:rPr>
          <w:rFonts w:ascii="Liberation Serif" w:hAnsi="Liberation Serif"/>
          <w:bCs/>
          <w:sz w:val="28"/>
          <w:szCs w:val="28"/>
        </w:rPr>
        <w:t>»</w:t>
      </w:r>
      <w:r w:rsidR="00C22D51" w:rsidRPr="00B859E4">
        <w:rPr>
          <w:rFonts w:ascii="Liberation Serif" w:hAnsi="Liberation Serif" w:cs="Liberation Serif"/>
          <w:sz w:val="28"/>
          <w:szCs w:val="28"/>
        </w:rPr>
        <w:t>п</w:t>
      </w:r>
      <w:proofErr w:type="gramEnd"/>
      <w:r w:rsidR="00C22D51" w:rsidRPr="00B859E4">
        <w:rPr>
          <w:rFonts w:ascii="Liberation Serif" w:hAnsi="Liberation Serif" w:cs="Liberation Serif"/>
          <w:sz w:val="28"/>
          <w:szCs w:val="28"/>
        </w:rPr>
        <w:t>роходят</w:t>
      </w:r>
      <w:proofErr w:type="spellEnd"/>
      <w:r w:rsidR="00345A01" w:rsidRPr="00B859E4">
        <w:rPr>
          <w:rFonts w:ascii="Liberation Serif" w:hAnsi="Liberation Serif" w:cs="Liberation Serif"/>
          <w:sz w:val="28"/>
          <w:szCs w:val="28"/>
        </w:rPr>
        <w:t xml:space="preserve"> в групповой и индивидуально-групповой формах.</w:t>
      </w:r>
      <w:r w:rsidR="00C22D51">
        <w:rPr>
          <w:rFonts w:ascii="Liberation Serif" w:hAnsi="Liberation Serif" w:cs="Liberation Serif"/>
          <w:sz w:val="28"/>
          <w:szCs w:val="28"/>
        </w:rPr>
        <w:t xml:space="preserve"> Все участники после вводных занятий и </w:t>
      </w:r>
      <w:r w:rsidR="00E6032F">
        <w:rPr>
          <w:rFonts w:ascii="Liberation Serif" w:hAnsi="Liberation Serif" w:cs="Liberation Serif"/>
          <w:sz w:val="28"/>
          <w:szCs w:val="28"/>
        </w:rPr>
        <w:t>общ</w:t>
      </w:r>
      <w:r w:rsidR="00FB5242">
        <w:rPr>
          <w:rFonts w:ascii="Liberation Serif" w:hAnsi="Liberation Serif" w:cs="Liberation Serif"/>
          <w:sz w:val="28"/>
          <w:szCs w:val="28"/>
        </w:rPr>
        <w:t>их</w:t>
      </w:r>
      <w:r w:rsidR="00E6032F">
        <w:rPr>
          <w:rFonts w:ascii="Liberation Serif" w:hAnsi="Liberation Serif" w:cs="Liberation Serif"/>
          <w:sz w:val="28"/>
          <w:szCs w:val="28"/>
        </w:rPr>
        <w:t xml:space="preserve"> для всех </w:t>
      </w:r>
      <w:r w:rsidR="00C22D51">
        <w:rPr>
          <w:rFonts w:ascii="Liberation Serif" w:hAnsi="Liberation Serif" w:cs="Liberation Serif"/>
          <w:sz w:val="28"/>
          <w:szCs w:val="28"/>
        </w:rPr>
        <w:t>модул</w:t>
      </w:r>
      <w:r w:rsidR="00FB5242">
        <w:rPr>
          <w:rFonts w:ascii="Liberation Serif" w:hAnsi="Liberation Serif" w:cs="Liberation Serif"/>
          <w:sz w:val="28"/>
          <w:szCs w:val="28"/>
        </w:rPr>
        <w:t xml:space="preserve">ей </w:t>
      </w:r>
      <w:r w:rsidR="00C22D51">
        <w:rPr>
          <w:rFonts w:ascii="Liberation Serif" w:hAnsi="Liberation Serif" w:cs="Liberation Serif"/>
          <w:sz w:val="28"/>
          <w:szCs w:val="28"/>
        </w:rPr>
        <w:t>выбирают себе игровые роли или у</w:t>
      </w:r>
      <w:r w:rsidR="00FB5242">
        <w:rPr>
          <w:rFonts w:ascii="Liberation Serif" w:hAnsi="Liberation Serif" w:cs="Liberation Serif"/>
          <w:sz w:val="28"/>
          <w:szCs w:val="28"/>
        </w:rPr>
        <w:t>словно</w:t>
      </w:r>
      <w:r w:rsidR="00C22D51">
        <w:rPr>
          <w:rFonts w:ascii="Liberation Serif" w:hAnsi="Liberation Serif" w:cs="Liberation Serif"/>
          <w:sz w:val="28"/>
          <w:szCs w:val="28"/>
        </w:rPr>
        <w:t>-военные специальности (далее УВС):</w:t>
      </w:r>
    </w:p>
    <w:p w:rsidR="00C22D51" w:rsidRDefault="00C22D51" w:rsidP="00C22D51">
      <w:pPr>
        <w:pStyle w:val="a3"/>
        <w:numPr>
          <w:ilvl w:val="0"/>
          <w:numId w:val="18"/>
        </w:num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командир отряда </w:t>
      </w:r>
    </w:p>
    <w:p w:rsidR="00C22D51" w:rsidRDefault="00C22D51" w:rsidP="00C22D51">
      <w:pPr>
        <w:pStyle w:val="a3"/>
        <w:numPr>
          <w:ilvl w:val="0"/>
          <w:numId w:val="18"/>
        </w:num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военкор</w:t>
      </w:r>
    </w:p>
    <w:p w:rsidR="00C22D51" w:rsidRDefault="00C22D51" w:rsidP="00C22D51">
      <w:pPr>
        <w:pStyle w:val="a3"/>
        <w:numPr>
          <w:ilvl w:val="0"/>
          <w:numId w:val="18"/>
        </w:num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инженер-сапер</w:t>
      </w:r>
    </w:p>
    <w:p w:rsidR="00C22D51" w:rsidRDefault="00C22D51" w:rsidP="00C22D51">
      <w:pPr>
        <w:pStyle w:val="a3"/>
        <w:numPr>
          <w:ilvl w:val="0"/>
          <w:numId w:val="18"/>
        </w:num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медик (2 чел.)</w:t>
      </w:r>
    </w:p>
    <w:p w:rsidR="00C22D51" w:rsidRDefault="00C22D51" w:rsidP="00C22D51">
      <w:pPr>
        <w:pStyle w:val="a3"/>
        <w:numPr>
          <w:ilvl w:val="0"/>
          <w:numId w:val="18"/>
        </w:num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оператор БПЛА (2 чел.)</w:t>
      </w:r>
    </w:p>
    <w:p w:rsidR="00C22D51" w:rsidRDefault="00C22D51" w:rsidP="00C22D51">
      <w:pPr>
        <w:pStyle w:val="a3"/>
        <w:numPr>
          <w:ilvl w:val="0"/>
          <w:numId w:val="18"/>
        </w:num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политрук</w:t>
      </w:r>
    </w:p>
    <w:p w:rsidR="00C22D51" w:rsidRDefault="00C22D51" w:rsidP="00C22D51">
      <w:pPr>
        <w:pStyle w:val="a3"/>
        <w:numPr>
          <w:ilvl w:val="0"/>
          <w:numId w:val="18"/>
        </w:num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штурмовик (2 чел.)</w:t>
      </w:r>
    </w:p>
    <w:p w:rsidR="00C22D51" w:rsidRDefault="00C22D51" w:rsidP="00FB5242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каждом отряде из 10 человек должно быть не менее 2 девочек (девушек).</w:t>
      </w:r>
    </w:p>
    <w:p w:rsidR="00C22D51" w:rsidRDefault="00C22D51" w:rsidP="00FB5242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Обучающийся может менять УВС по собственной инициативе или по рекомендации наставника отряда</w:t>
      </w:r>
      <w:r w:rsidR="00FB5242">
        <w:rPr>
          <w:rFonts w:ascii="Liberation Serif" w:hAnsi="Liberation Serif" w:cs="Liberation Serif"/>
          <w:sz w:val="28"/>
          <w:szCs w:val="28"/>
        </w:rPr>
        <w:t xml:space="preserve"> до момента участия отряда в «</w:t>
      </w:r>
      <w:proofErr w:type="spellStart"/>
      <w:r w:rsidR="00FB5242">
        <w:rPr>
          <w:rFonts w:ascii="Liberation Serif" w:hAnsi="Liberation Serif" w:cs="Liberation Serif"/>
          <w:sz w:val="28"/>
          <w:szCs w:val="28"/>
        </w:rPr>
        <w:t>Зарничке</w:t>
      </w:r>
      <w:proofErr w:type="spellEnd"/>
      <w:r w:rsidR="00FB5242">
        <w:rPr>
          <w:rFonts w:ascii="Liberation Serif" w:hAnsi="Liberation Serif" w:cs="Liberation Serif"/>
          <w:sz w:val="28"/>
          <w:szCs w:val="28"/>
        </w:rPr>
        <w:t>» или «Зарнице 2.0»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22D51" w:rsidRDefault="00C22D51" w:rsidP="00FB5242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Участники, определившиеся с УВС выбирают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себе позывной. Позывной должен быть сформулирован на русском языке, написан кириллицей, не должен содержать </w:t>
      </w:r>
      <w:r w:rsidR="00652A33">
        <w:rPr>
          <w:rFonts w:ascii="Liberation Serif" w:hAnsi="Liberation Serif" w:cs="Liberation Serif"/>
          <w:sz w:val="28"/>
          <w:szCs w:val="28"/>
        </w:rPr>
        <w:t xml:space="preserve">оскорбительных выражений, ненормативной лексики, отсылок к запрещенным в РФ организациям, социально-опасным явлениям, деструктивным идеологиям. Недопустимо использование в позывном символов, а также позывного, состоящего исключительно из цифр. Длина позывного не должна превышать 15 символов.  </w:t>
      </w:r>
    </w:p>
    <w:p w:rsidR="00C22D51" w:rsidRDefault="00C22D51" w:rsidP="00FB5242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Участникам всех отрядов рекомендуется быть зарегистр</w:t>
      </w:r>
      <w:r w:rsidR="00277E2F">
        <w:rPr>
          <w:rFonts w:ascii="Liberation Serif" w:hAnsi="Liberation Serif" w:cs="Liberation Serif"/>
          <w:sz w:val="28"/>
          <w:szCs w:val="28"/>
        </w:rPr>
        <w:t xml:space="preserve">ированными участниками Движения </w:t>
      </w:r>
      <w:r>
        <w:rPr>
          <w:rFonts w:ascii="Liberation Serif" w:hAnsi="Liberation Serif" w:cs="Liberation Serif"/>
          <w:sz w:val="28"/>
          <w:szCs w:val="28"/>
        </w:rPr>
        <w:t xml:space="preserve">Первых для беспрепятственного </w:t>
      </w:r>
      <w:r w:rsidR="00FB5242">
        <w:rPr>
          <w:rFonts w:ascii="Liberation Serif" w:hAnsi="Liberation Serif" w:cs="Liberation Serif"/>
          <w:sz w:val="28"/>
          <w:szCs w:val="28"/>
        </w:rPr>
        <w:t xml:space="preserve">доступа к образовательным ресурсам и </w:t>
      </w:r>
      <w:r>
        <w:rPr>
          <w:rFonts w:ascii="Liberation Serif" w:hAnsi="Liberation Serif" w:cs="Liberation Serif"/>
          <w:sz w:val="28"/>
          <w:szCs w:val="28"/>
        </w:rPr>
        <w:t>проекта</w:t>
      </w:r>
      <w:r w:rsidR="00FB5242">
        <w:rPr>
          <w:rFonts w:ascii="Liberation Serif" w:hAnsi="Liberation Serif" w:cs="Liberation Serif"/>
          <w:sz w:val="28"/>
          <w:szCs w:val="28"/>
        </w:rPr>
        <w:t>м</w:t>
      </w:r>
      <w:r>
        <w:rPr>
          <w:rFonts w:ascii="Liberation Serif" w:hAnsi="Liberation Serif" w:cs="Liberation Serif"/>
          <w:sz w:val="28"/>
          <w:szCs w:val="28"/>
        </w:rPr>
        <w:t xml:space="preserve"> «Первая помощь», «Хранители истории», и «Зарница 2.0».</w:t>
      </w:r>
    </w:p>
    <w:p w:rsidR="00277E2F" w:rsidRDefault="00277E2F" w:rsidP="00C22D51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53827" w:rsidRDefault="00653827" w:rsidP="00C22D51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53827" w:rsidRPr="00C22D51" w:rsidRDefault="00653827" w:rsidP="00C22D51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42AD3" w:rsidRPr="00B859E4" w:rsidRDefault="00942AD3" w:rsidP="00942AD3">
      <w:pPr>
        <w:pStyle w:val="Default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Модули</w:t>
      </w:r>
      <w:r w:rsidRPr="00B859E4">
        <w:rPr>
          <w:rFonts w:ascii="Liberation Serif" w:hAnsi="Liberation Serif" w:cs="Liberation Serif"/>
          <w:b/>
          <w:bCs/>
          <w:sz w:val="28"/>
          <w:szCs w:val="28"/>
        </w:rPr>
        <w:t xml:space="preserve"> обучения</w:t>
      </w:r>
    </w:p>
    <w:p w:rsidR="00942AD3" w:rsidRDefault="00942AD3" w:rsidP="00942AD3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Занятия по программе «</w:t>
      </w:r>
      <w:r>
        <w:rPr>
          <w:rFonts w:ascii="Liberation Serif" w:hAnsi="Liberation Serif"/>
          <w:bCs/>
          <w:sz w:val="28"/>
          <w:szCs w:val="28"/>
        </w:rPr>
        <w:t>Школьный военно-патриотический клуб</w:t>
      </w:r>
      <w:r w:rsidRPr="00B859E4">
        <w:rPr>
          <w:rFonts w:ascii="Liberation Serif" w:hAnsi="Liberation Serif"/>
          <w:bCs/>
          <w:sz w:val="28"/>
          <w:szCs w:val="28"/>
        </w:rPr>
        <w:t>»</w:t>
      </w:r>
      <w:r w:rsidR="00653827">
        <w:rPr>
          <w:rFonts w:ascii="Liberation Serif" w:hAnsi="Liberation Serif"/>
          <w:bCs/>
          <w:sz w:val="28"/>
          <w:szCs w:val="28"/>
        </w:rPr>
        <w:t xml:space="preserve"> </w:t>
      </w:r>
      <w:r w:rsidRPr="009565E3">
        <w:rPr>
          <w:rFonts w:ascii="Liberation Serif" w:hAnsi="Liberation Serif"/>
          <w:b/>
          <w:bCs/>
          <w:sz w:val="28"/>
          <w:szCs w:val="28"/>
        </w:rPr>
        <w:t>в первый год обучения</w:t>
      </w:r>
      <w:r>
        <w:rPr>
          <w:rFonts w:ascii="Liberation Serif" w:hAnsi="Liberation Serif"/>
          <w:bCs/>
          <w:sz w:val="28"/>
          <w:szCs w:val="28"/>
        </w:rPr>
        <w:t xml:space="preserve"> на стартовом уровне </w:t>
      </w:r>
      <w:r w:rsidRPr="00B859E4">
        <w:rPr>
          <w:rFonts w:ascii="Liberation Serif" w:hAnsi="Liberation Serif" w:cs="Liberation Serif"/>
          <w:sz w:val="28"/>
          <w:szCs w:val="28"/>
        </w:rPr>
        <w:t xml:space="preserve">проходят в </w:t>
      </w:r>
      <w:r>
        <w:rPr>
          <w:rFonts w:ascii="Liberation Serif" w:hAnsi="Liberation Serif" w:cs="Liberation Serif"/>
          <w:sz w:val="28"/>
          <w:szCs w:val="28"/>
        </w:rPr>
        <w:t>индивидуальной, групповой, коллективной</w:t>
      </w:r>
      <w:r w:rsidRPr="00B859E4">
        <w:rPr>
          <w:rFonts w:ascii="Liberation Serif" w:hAnsi="Liberation Serif" w:cs="Liberation Serif"/>
          <w:sz w:val="28"/>
          <w:szCs w:val="28"/>
        </w:rPr>
        <w:t xml:space="preserve"> формах</w:t>
      </w:r>
      <w:r>
        <w:rPr>
          <w:rFonts w:ascii="Liberation Serif" w:hAnsi="Liberation Serif" w:cs="Liberation Serif"/>
          <w:sz w:val="28"/>
          <w:szCs w:val="28"/>
        </w:rPr>
        <w:t xml:space="preserve"> по следующим модулям: </w:t>
      </w:r>
    </w:p>
    <w:p w:rsidR="00277E2F" w:rsidRDefault="00277E2F" w:rsidP="00942AD3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83012" w:rsidRDefault="00383012" w:rsidP="00383012">
      <w:pPr>
        <w:spacing w:line="276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83012">
        <w:rPr>
          <w:rFonts w:ascii="Liberation Serif" w:hAnsi="Liberation Serif" w:cs="Liberation Serif"/>
          <w:b/>
          <w:sz w:val="28"/>
          <w:szCs w:val="28"/>
        </w:rPr>
        <w:t>1 модуль: «Общекомандные дисциплины»</w:t>
      </w:r>
    </w:p>
    <w:p w:rsidR="00383012" w:rsidRPr="00383012" w:rsidRDefault="00383012" w:rsidP="00383012">
      <w:pPr>
        <w:spacing w:line="276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«Введение»</w:t>
      </w:r>
    </w:p>
    <w:p w:rsidR="00942AD3" w:rsidRPr="00277E2F" w:rsidRDefault="00942AD3" w:rsidP="00942AD3">
      <w:pPr>
        <w:spacing w:line="276" w:lineRule="auto"/>
        <w:ind w:firstLine="709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iCs/>
          <w:color w:val="000000"/>
          <w:sz w:val="28"/>
          <w:szCs w:val="28"/>
        </w:rPr>
        <w:t xml:space="preserve">«История малой родины в истории большой страны. Моделирование образа ВПК». </w:t>
      </w:r>
      <w:r w:rsidRPr="00277E2F">
        <w:rPr>
          <w:rFonts w:ascii="Liberation Serif" w:hAnsi="Liberation Serif" w:cs="Liberation Serif"/>
          <w:iCs/>
          <w:color w:val="000000"/>
          <w:sz w:val="28"/>
          <w:szCs w:val="28"/>
        </w:rPr>
        <w:t xml:space="preserve">Для всех курсантов. </w:t>
      </w:r>
    </w:p>
    <w:p w:rsidR="00942AD3" w:rsidRPr="00277E2F" w:rsidRDefault="00942AD3" w:rsidP="00B859E4">
      <w:pPr>
        <w:spacing w:line="276" w:lineRule="auto"/>
        <w:ind w:firstLine="709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  <w:r w:rsidRPr="00942AD3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>«Первая помощь».</w:t>
      </w:r>
      <w:r>
        <w:rPr>
          <w:rFonts w:ascii="Liberation Serif" w:hAnsi="Liberation Serif" w:cs="Liberation Serif"/>
          <w:iCs/>
          <w:color w:val="000000"/>
          <w:sz w:val="28"/>
          <w:szCs w:val="28"/>
        </w:rPr>
        <w:t xml:space="preserve"> </w:t>
      </w:r>
      <w:r w:rsidRPr="00277E2F">
        <w:rPr>
          <w:rFonts w:ascii="Liberation Serif" w:hAnsi="Liberation Serif" w:cs="Liberation Serif"/>
          <w:iCs/>
          <w:color w:val="000000"/>
          <w:sz w:val="28"/>
          <w:szCs w:val="28"/>
        </w:rPr>
        <w:t>Для всех курсантов.</w:t>
      </w:r>
    </w:p>
    <w:p w:rsidR="00942AD3" w:rsidRPr="00277E2F" w:rsidRDefault="00942AD3" w:rsidP="00B859E4">
      <w:pPr>
        <w:spacing w:line="276" w:lineRule="auto"/>
        <w:ind w:firstLine="709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  <w:r w:rsidRPr="00942AD3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>«Чемпионат по первой помощи».</w:t>
      </w:r>
      <w:r>
        <w:rPr>
          <w:rFonts w:ascii="Liberation Serif" w:hAnsi="Liberation Serif" w:cs="Liberation Serif"/>
          <w:iCs/>
          <w:color w:val="000000"/>
          <w:sz w:val="28"/>
          <w:szCs w:val="28"/>
        </w:rPr>
        <w:t xml:space="preserve"> </w:t>
      </w:r>
      <w:r w:rsidRPr="00277E2F">
        <w:rPr>
          <w:rFonts w:ascii="Liberation Serif" w:hAnsi="Liberation Serif" w:cs="Liberation Serif"/>
          <w:iCs/>
          <w:color w:val="000000"/>
          <w:sz w:val="28"/>
          <w:szCs w:val="28"/>
        </w:rPr>
        <w:t xml:space="preserve">Для всех курсантов. </w:t>
      </w:r>
    </w:p>
    <w:p w:rsidR="00942AD3" w:rsidRPr="00277E2F" w:rsidRDefault="00942AD3" w:rsidP="00B859E4">
      <w:pPr>
        <w:spacing w:line="276" w:lineRule="auto"/>
        <w:ind w:firstLine="709"/>
        <w:jc w:val="both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>
        <w:rPr>
          <w:rFonts w:ascii="Liberation Serif" w:hAnsi="Liberation Serif" w:cs="Liberation Serif"/>
          <w:iCs/>
          <w:color w:val="000000"/>
          <w:sz w:val="28"/>
          <w:szCs w:val="28"/>
        </w:rPr>
        <w:t>«</w:t>
      </w:r>
      <w:r w:rsidRPr="0051222F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>Основы строевой подготовки</w:t>
      </w:r>
      <w:r>
        <w:rPr>
          <w:rFonts w:ascii="Liberation Serif" w:hAnsi="Liberation Serif" w:cs="Liberation Serif"/>
          <w:iCs/>
          <w:color w:val="000000"/>
          <w:sz w:val="28"/>
          <w:szCs w:val="28"/>
        </w:rPr>
        <w:t xml:space="preserve">». </w:t>
      </w:r>
      <w:r w:rsidRPr="00277E2F">
        <w:rPr>
          <w:rFonts w:ascii="Liberation Serif" w:hAnsi="Liberation Serif" w:cs="Liberation Serif"/>
          <w:iCs/>
          <w:color w:val="000000"/>
          <w:sz w:val="28"/>
          <w:szCs w:val="28"/>
        </w:rPr>
        <w:t>Для всех курсантов.</w:t>
      </w:r>
    </w:p>
    <w:p w:rsidR="00942AD3" w:rsidRPr="00277E2F" w:rsidRDefault="00942AD3" w:rsidP="00B859E4">
      <w:pPr>
        <w:spacing w:line="276" w:lineRule="auto"/>
        <w:ind w:firstLine="709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  <w:r>
        <w:rPr>
          <w:rFonts w:ascii="Liberation Serif" w:hAnsi="Liberation Serif" w:cs="Liberation Serif"/>
          <w:iCs/>
          <w:color w:val="000000"/>
          <w:sz w:val="28"/>
          <w:szCs w:val="28"/>
        </w:rPr>
        <w:t>«</w:t>
      </w:r>
      <w:r w:rsidRPr="0051222F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>Огневая подготовка</w:t>
      </w:r>
      <w:r>
        <w:rPr>
          <w:rFonts w:ascii="Liberation Serif" w:hAnsi="Liberation Serif" w:cs="Liberation Serif"/>
          <w:iCs/>
          <w:color w:val="000000"/>
          <w:sz w:val="28"/>
          <w:szCs w:val="28"/>
        </w:rPr>
        <w:t xml:space="preserve">». </w:t>
      </w:r>
      <w:r w:rsidRPr="00277E2F">
        <w:rPr>
          <w:rFonts w:ascii="Liberation Serif" w:hAnsi="Liberation Serif" w:cs="Liberation Serif"/>
          <w:iCs/>
          <w:color w:val="000000"/>
          <w:sz w:val="28"/>
          <w:szCs w:val="28"/>
        </w:rPr>
        <w:t>Для всех курсантов.</w:t>
      </w:r>
    </w:p>
    <w:p w:rsidR="00277E2F" w:rsidRPr="00277E2F" w:rsidRDefault="00277E2F" w:rsidP="00B859E4">
      <w:pPr>
        <w:spacing w:line="276" w:lineRule="auto"/>
        <w:ind w:firstLine="709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</w:p>
    <w:p w:rsidR="00383012" w:rsidRDefault="00383012" w:rsidP="00383012">
      <w:pPr>
        <w:spacing w:line="276" w:lineRule="auto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iCs/>
          <w:color w:val="000000"/>
          <w:sz w:val="28"/>
          <w:szCs w:val="28"/>
        </w:rPr>
        <w:t xml:space="preserve">2 </w:t>
      </w:r>
      <w:r w:rsidRPr="00383012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>Модуль</w:t>
      </w:r>
      <w:r w:rsidR="00277E2F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 xml:space="preserve">: </w:t>
      </w:r>
      <w:r w:rsidRPr="00383012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>«Индивидуальная углубленная подготовка курсантов согласно УВС</w:t>
      </w:r>
      <w:r>
        <w:rPr>
          <w:rFonts w:ascii="Liberation Serif" w:hAnsi="Liberation Serif" w:cs="Liberation Serif"/>
          <w:b/>
          <w:iCs/>
          <w:color w:val="000000"/>
          <w:sz w:val="28"/>
          <w:szCs w:val="28"/>
        </w:rPr>
        <w:t>»</w:t>
      </w:r>
    </w:p>
    <w:p w:rsidR="00942AD3" w:rsidRDefault="00942AD3" w:rsidP="00B859E4">
      <w:pPr>
        <w:spacing w:line="276" w:lineRule="auto"/>
        <w:ind w:firstLine="709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  <w:r>
        <w:rPr>
          <w:rFonts w:ascii="Liberation Serif" w:hAnsi="Liberation Serif" w:cs="Liberation Serif"/>
          <w:iCs/>
          <w:color w:val="000000"/>
          <w:sz w:val="28"/>
          <w:szCs w:val="28"/>
        </w:rPr>
        <w:t>«</w:t>
      </w:r>
      <w:r w:rsidRPr="0051222F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>Подготовка командиров</w:t>
      </w:r>
      <w:r>
        <w:rPr>
          <w:rFonts w:ascii="Liberation Serif" w:hAnsi="Liberation Serif" w:cs="Liberation Serif"/>
          <w:iCs/>
          <w:color w:val="000000"/>
          <w:sz w:val="28"/>
          <w:szCs w:val="28"/>
        </w:rPr>
        <w:t>». Для курсантов, выбравших УВС «Командир, заместитель командира» и резерва.</w:t>
      </w:r>
    </w:p>
    <w:p w:rsidR="00942AD3" w:rsidRDefault="00942AD3" w:rsidP="00B859E4">
      <w:pPr>
        <w:spacing w:line="276" w:lineRule="auto"/>
        <w:ind w:firstLine="709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  <w:r>
        <w:rPr>
          <w:rFonts w:ascii="Liberation Serif" w:hAnsi="Liberation Serif" w:cs="Liberation Serif"/>
          <w:iCs/>
          <w:color w:val="000000"/>
          <w:sz w:val="28"/>
          <w:szCs w:val="28"/>
        </w:rPr>
        <w:t>«</w:t>
      </w:r>
      <w:r w:rsidRPr="0051222F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>Подготовка политруков</w:t>
      </w:r>
      <w:r>
        <w:rPr>
          <w:rFonts w:ascii="Liberation Serif" w:hAnsi="Liberation Serif" w:cs="Liberation Serif"/>
          <w:iCs/>
          <w:color w:val="000000"/>
          <w:sz w:val="28"/>
          <w:szCs w:val="28"/>
        </w:rPr>
        <w:t>».</w:t>
      </w:r>
      <w:r w:rsidR="00FB5242">
        <w:rPr>
          <w:rFonts w:ascii="Liberation Serif" w:hAnsi="Liberation Serif" w:cs="Liberation Serif"/>
          <w:iCs/>
          <w:color w:val="000000"/>
          <w:sz w:val="28"/>
          <w:szCs w:val="28"/>
        </w:rPr>
        <w:t xml:space="preserve"> Для курсантов, выбравших УВС «П</w:t>
      </w:r>
      <w:r>
        <w:rPr>
          <w:rFonts w:ascii="Liberation Serif" w:hAnsi="Liberation Serif" w:cs="Liberation Serif"/>
          <w:iCs/>
          <w:color w:val="000000"/>
          <w:sz w:val="28"/>
          <w:szCs w:val="28"/>
        </w:rPr>
        <w:t xml:space="preserve">олитрук» и резерва. </w:t>
      </w:r>
    </w:p>
    <w:p w:rsidR="00942AD3" w:rsidRDefault="00942AD3" w:rsidP="00942AD3">
      <w:pPr>
        <w:spacing w:line="276" w:lineRule="auto"/>
        <w:ind w:firstLine="709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  <w:r>
        <w:rPr>
          <w:rFonts w:ascii="Liberation Serif" w:hAnsi="Liberation Serif" w:cs="Liberation Serif"/>
          <w:iCs/>
          <w:color w:val="000000"/>
          <w:sz w:val="28"/>
          <w:szCs w:val="28"/>
        </w:rPr>
        <w:t>«</w:t>
      </w:r>
      <w:r w:rsidRPr="0051222F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>Подготовка саперов»</w:t>
      </w:r>
      <w:r w:rsidR="00653827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 xml:space="preserve"> </w:t>
      </w:r>
      <w:r w:rsidRPr="00942AD3">
        <w:rPr>
          <w:rFonts w:ascii="Liberation Serif" w:hAnsi="Liberation Serif" w:cs="Liberation Serif"/>
          <w:iCs/>
          <w:color w:val="000000"/>
          <w:sz w:val="28"/>
          <w:szCs w:val="28"/>
        </w:rPr>
        <w:t>Для курсантов, выбравших УВС «</w:t>
      </w:r>
      <w:r w:rsidR="00FB5242">
        <w:rPr>
          <w:rFonts w:ascii="Liberation Serif" w:hAnsi="Liberation Serif" w:cs="Liberation Serif"/>
          <w:iCs/>
          <w:color w:val="000000"/>
          <w:sz w:val="28"/>
          <w:szCs w:val="28"/>
        </w:rPr>
        <w:t>С</w:t>
      </w:r>
      <w:r>
        <w:rPr>
          <w:rFonts w:ascii="Liberation Serif" w:hAnsi="Liberation Serif" w:cs="Liberation Serif"/>
          <w:iCs/>
          <w:color w:val="000000"/>
          <w:sz w:val="28"/>
          <w:szCs w:val="28"/>
        </w:rPr>
        <w:t>апер</w:t>
      </w:r>
      <w:r w:rsidRPr="00942AD3">
        <w:rPr>
          <w:rFonts w:ascii="Liberation Serif" w:hAnsi="Liberation Serif" w:cs="Liberation Serif"/>
          <w:iCs/>
          <w:color w:val="000000"/>
          <w:sz w:val="28"/>
          <w:szCs w:val="28"/>
        </w:rPr>
        <w:t>» и резерва.</w:t>
      </w:r>
    </w:p>
    <w:p w:rsidR="00942AD3" w:rsidRDefault="00942AD3" w:rsidP="00942AD3">
      <w:pPr>
        <w:spacing w:line="276" w:lineRule="auto"/>
        <w:ind w:firstLine="709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  <w:r w:rsidRPr="00942AD3">
        <w:rPr>
          <w:rFonts w:ascii="Liberation Serif" w:hAnsi="Liberation Serif" w:cs="Liberation Serif"/>
          <w:iCs/>
          <w:color w:val="000000"/>
          <w:sz w:val="28"/>
          <w:szCs w:val="28"/>
        </w:rPr>
        <w:t>«</w:t>
      </w:r>
      <w:r w:rsidRPr="0051222F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 xml:space="preserve">Подготовка </w:t>
      </w:r>
      <w:r w:rsidR="0051222F" w:rsidRPr="0051222F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>военкоров</w:t>
      </w:r>
      <w:r w:rsidRPr="00942AD3">
        <w:rPr>
          <w:rFonts w:ascii="Liberation Serif" w:hAnsi="Liberation Serif" w:cs="Liberation Serif"/>
          <w:iCs/>
          <w:color w:val="000000"/>
          <w:sz w:val="28"/>
          <w:szCs w:val="28"/>
        </w:rPr>
        <w:t>» Для курсантов, выбравших УВС «</w:t>
      </w:r>
      <w:r w:rsidR="00FB5242">
        <w:rPr>
          <w:rFonts w:ascii="Liberation Serif" w:hAnsi="Liberation Serif" w:cs="Liberation Serif"/>
          <w:iCs/>
          <w:color w:val="000000"/>
          <w:sz w:val="28"/>
          <w:szCs w:val="28"/>
        </w:rPr>
        <w:t>В</w:t>
      </w:r>
      <w:r w:rsidR="0051222F">
        <w:rPr>
          <w:rFonts w:ascii="Liberation Serif" w:hAnsi="Liberation Serif" w:cs="Liberation Serif"/>
          <w:iCs/>
          <w:color w:val="000000"/>
          <w:sz w:val="28"/>
          <w:szCs w:val="28"/>
        </w:rPr>
        <w:t>оенкор</w:t>
      </w:r>
      <w:r w:rsidRPr="00942AD3">
        <w:rPr>
          <w:rFonts w:ascii="Liberation Serif" w:hAnsi="Liberation Serif" w:cs="Liberation Serif"/>
          <w:iCs/>
          <w:color w:val="000000"/>
          <w:sz w:val="28"/>
          <w:szCs w:val="28"/>
        </w:rPr>
        <w:t>» и резерва.</w:t>
      </w:r>
    </w:p>
    <w:p w:rsidR="0051222F" w:rsidRPr="00942AD3" w:rsidRDefault="0051222F" w:rsidP="00942AD3">
      <w:pPr>
        <w:spacing w:line="276" w:lineRule="auto"/>
        <w:ind w:firstLine="709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  <w:r w:rsidRPr="0051222F">
        <w:rPr>
          <w:rFonts w:ascii="Liberation Serif" w:hAnsi="Liberation Serif" w:cs="Liberation Serif"/>
          <w:iCs/>
          <w:color w:val="000000"/>
          <w:sz w:val="28"/>
          <w:szCs w:val="28"/>
        </w:rPr>
        <w:t>«</w:t>
      </w:r>
      <w:r w:rsidRPr="0051222F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>Подготовка медиков</w:t>
      </w:r>
      <w:r w:rsidRPr="0051222F">
        <w:rPr>
          <w:rFonts w:ascii="Liberation Serif" w:hAnsi="Liberation Serif" w:cs="Liberation Serif"/>
          <w:iCs/>
          <w:color w:val="000000"/>
          <w:sz w:val="28"/>
          <w:szCs w:val="28"/>
        </w:rPr>
        <w:t>» Для курсантов, выбравших УВС «</w:t>
      </w:r>
      <w:r w:rsidR="00FB5242">
        <w:rPr>
          <w:rFonts w:ascii="Liberation Serif" w:hAnsi="Liberation Serif" w:cs="Liberation Serif"/>
          <w:iCs/>
          <w:color w:val="000000"/>
          <w:sz w:val="28"/>
          <w:szCs w:val="28"/>
        </w:rPr>
        <w:t>М</w:t>
      </w:r>
      <w:r>
        <w:rPr>
          <w:rFonts w:ascii="Liberation Serif" w:hAnsi="Liberation Serif" w:cs="Liberation Serif"/>
          <w:iCs/>
          <w:color w:val="000000"/>
          <w:sz w:val="28"/>
          <w:szCs w:val="28"/>
        </w:rPr>
        <w:t>едик</w:t>
      </w:r>
      <w:r w:rsidRPr="0051222F">
        <w:rPr>
          <w:rFonts w:ascii="Liberation Serif" w:hAnsi="Liberation Serif" w:cs="Liberation Serif"/>
          <w:iCs/>
          <w:color w:val="000000"/>
          <w:sz w:val="28"/>
          <w:szCs w:val="28"/>
        </w:rPr>
        <w:t>» и резерва.</w:t>
      </w:r>
    </w:p>
    <w:p w:rsidR="00942AD3" w:rsidRDefault="0051222F" w:rsidP="00B859E4">
      <w:pPr>
        <w:spacing w:line="276" w:lineRule="auto"/>
        <w:ind w:firstLine="709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  <w:r w:rsidRPr="0051222F">
        <w:rPr>
          <w:rFonts w:ascii="Liberation Serif" w:hAnsi="Liberation Serif" w:cs="Liberation Serif"/>
          <w:iCs/>
          <w:color w:val="000000"/>
          <w:sz w:val="28"/>
          <w:szCs w:val="28"/>
        </w:rPr>
        <w:t>«</w:t>
      </w:r>
      <w:r w:rsidRPr="0051222F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>Подготовка штурмовиков</w:t>
      </w:r>
      <w:r w:rsidRPr="0051222F">
        <w:rPr>
          <w:rFonts w:ascii="Liberation Serif" w:hAnsi="Liberation Serif" w:cs="Liberation Serif"/>
          <w:iCs/>
          <w:color w:val="000000"/>
          <w:sz w:val="28"/>
          <w:szCs w:val="28"/>
        </w:rPr>
        <w:t>» Для курсантов, выбравших УВС «</w:t>
      </w:r>
      <w:r w:rsidR="00FB5242">
        <w:rPr>
          <w:rFonts w:ascii="Liberation Serif" w:hAnsi="Liberation Serif" w:cs="Liberation Serif"/>
          <w:iCs/>
          <w:color w:val="000000"/>
          <w:sz w:val="28"/>
          <w:szCs w:val="28"/>
        </w:rPr>
        <w:t>Ш</w:t>
      </w:r>
      <w:r>
        <w:rPr>
          <w:rFonts w:ascii="Liberation Serif" w:hAnsi="Liberation Serif" w:cs="Liberation Serif"/>
          <w:iCs/>
          <w:color w:val="000000"/>
          <w:sz w:val="28"/>
          <w:szCs w:val="28"/>
        </w:rPr>
        <w:t>турмовик</w:t>
      </w:r>
      <w:r w:rsidRPr="0051222F">
        <w:rPr>
          <w:rFonts w:ascii="Liberation Serif" w:hAnsi="Liberation Serif" w:cs="Liberation Serif"/>
          <w:iCs/>
          <w:color w:val="000000"/>
          <w:sz w:val="28"/>
          <w:szCs w:val="28"/>
        </w:rPr>
        <w:t>» и резерва.</w:t>
      </w:r>
    </w:p>
    <w:p w:rsidR="0051222F" w:rsidRDefault="0051222F" w:rsidP="00B859E4">
      <w:pPr>
        <w:spacing w:line="276" w:lineRule="auto"/>
        <w:ind w:firstLine="709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  <w:r w:rsidRPr="0051222F">
        <w:rPr>
          <w:rFonts w:ascii="Liberation Serif" w:hAnsi="Liberation Serif" w:cs="Liberation Serif"/>
          <w:iCs/>
          <w:color w:val="000000"/>
          <w:sz w:val="28"/>
          <w:szCs w:val="28"/>
        </w:rPr>
        <w:t>«</w:t>
      </w:r>
      <w:r w:rsidRPr="0051222F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>Подготовка операторов БПЛА</w:t>
      </w:r>
      <w:r w:rsidRPr="0051222F">
        <w:rPr>
          <w:rFonts w:ascii="Liberation Serif" w:hAnsi="Liberation Serif" w:cs="Liberation Serif"/>
          <w:iCs/>
          <w:color w:val="000000"/>
          <w:sz w:val="28"/>
          <w:szCs w:val="28"/>
        </w:rPr>
        <w:t>» Для курсантов, выбравших УВС «</w:t>
      </w:r>
      <w:r w:rsidR="00FB5242">
        <w:rPr>
          <w:rFonts w:ascii="Liberation Serif" w:hAnsi="Liberation Serif" w:cs="Liberation Serif"/>
          <w:iCs/>
          <w:color w:val="000000"/>
          <w:sz w:val="28"/>
          <w:szCs w:val="28"/>
        </w:rPr>
        <w:t>О</w:t>
      </w:r>
      <w:r>
        <w:rPr>
          <w:rFonts w:ascii="Liberation Serif" w:hAnsi="Liberation Serif" w:cs="Liberation Serif"/>
          <w:iCs/>
          <w:color w:val="000000"/>
          <w:sz w:val="28"/>
          <w:szCs w:val="28"/>
        </w:rPr>
        <w:t>ператор БПЛА</w:t>
      </w:r>
      <w:r w:rsidRPr="0051222F">
        <w:rPr>
          <w:rFonts w:ascii="Liberation Serif" w:hAnsi="Liberation Serif" w:cs="Liberation Serif"/>
          <w:iCs/>
          <w:color w:val="000000"/>
          <w:sz w:val="28"/>
          <w:szCs w:val="28"/>
        </w:rPr>
        <w:t>» и резерва.</w:t>
      </w:r>
    </w:p>
    <w:p w:rsidR="0051222F" w:rsidRDefault="0051222F" w:rsidP="00B859E4">
      <w:pPr>
        <w:spacing w:line="276" w:lineRule="auto"/>
        <w:ind w:firstLine="709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  <w:r w:rsidRPr="0051222F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>«Военно-спортивная игра «</w:t>
      </w:r>
      <w:proofErr w:type="spellStart"/>
      <w:r w:rsidRPr="0051222F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>Зарничка</w:t>
      </w:r>
      <w:proofErr w:type="spellEnd"/>
      <w:r>
        <w:rPr>
          <w:rFonts w:ascii="Liberation Serif" w:hAnsi="Liberation Serif" w:cs="Liberation Serif"/>
          <w:iCs/>
          <w:color w:val="000000"/>
          <w:sz w:val="28"/>
          <w:szCs w:val="28"/>
        </w:rPr>
        <w:t xml:space="preserve">» для младшей возрастной категории, </w:t>
      </w:r>
      <w:r w:rsidRPr="0051222F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>«Зарница 2.0</w:t>
      </w:r>
      <w:r>
        <w:rPr>
          <w:rFonts w:ascii="Liberation Serif" w:hAnsi="Liberation Serif" w:cs="Liberation Serif"/>
          <w:iCs/>
          <w:color w:val="000000"/>
          <w:sz w:val="28"/>
          <w:szCs w:val="28"/>
        </w:rPr>
        <w:t xml:space="preserve">» для средней и старшей возрастных категорий. </w:t>
      </w:r>
    </w:p>
    <w:p w:rsidR="00277E2F" w:rsidRDefault="00277E2F" w:rsidP="00B859E4">
      <w:pPr>
        <w:spacing w:line="276" w:lineRule="auto"/>
        <w:ind w:firstLine="709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</w:p>
    <w:p w:rsidR="009F452F" w:rsidRDefault="009F452F" w:rsidP="009F452F">
      <w:pPr>
        <w:spacing w:line="276" w:lineRule="auto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  <w:r w:rsidRPr="00A159E2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>3 модуль: «Физ</w:t>
      </w:r>
      <w:r w:rsidR="00FB5242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 xml:space="preserve">ическая </w:t>
      </w:r>
      <w:r w:rsidRPr="00A159E2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>подготовка»</w:t>
      </w:r>
      <w:r w:rsidR="00A159E2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 xml:space="preserve">. </w:t>
      </w:r>
      <w:r w:rsidR="00A159E2" w:rsidRPr="00A159E2">
        <w:rPr>
          <w:rFonts w:ascii="Liberation Serif" w:hAnsi="Liberation Serif" w:cs="Liberation Serif"/>
          <w:iCs/>
          <w:color w:val="000000"/>
          <w:sz w:val="28"/>
          <w:szCs w:val="28"/>
        </w:rPr>
        <w:t>Для всех курсантов.</w:t>
      </w:r>
    </w:p>
    <w:p w:rsidR="00277E2F" w:rsidRPr="00A159E2" w:rsidRDefault="00277E2F" w:rsidP="009F452F">
      <w:pPr>
        <w:spacing w:line="276" w:lineRule="auto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</w:p>
    <w:p w:rsidR="00A159E2" w:rsidRDefault="009F452F" w:rsidP="00A159E2">
      <w:pPr>
        <w:spacing w:line="276" w:lineRule="auto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  <w:r w:rsidRPr="00A159E2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>4 модуль:</w:t>
      </w:r>
      <w:r w:rsidR="00DF1636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 xml:space="preserve"> </w:t>
      </w:r>
      <w:r w:rsidR="00A159E2" w:rsidRPr="0051222F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>«Торжественные</w:t>
      </w:r>
      <w:r w:rsidR="00A159E2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>, памятные</w:t>
      </w:r>
      <w:r w:rsidR="00A159E2" w:rsidRPr="0051222F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 xml:space="preserve"> мероприятия с участием курсантов ВПК</w:t>
      </w:r>
      <w:r w:rsidR="00A159E2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>, волонтерская работа</w:t>
      </w:r>
      <w:r w:rsidR="00A159E2" w:rsidRPr="0051222F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>».</w:t>
      </w:r>
      <w:r w:rsidR="00A159E2">
        <w:rPr>
          <w:rFonts w:ascii="Liberation Serif" w:hAnsi="Liberation Serif" w:cs="Liberation Serif"/>
          <w:iCs/>
          <w:color w:val="000000"/>
          <w:sz w:val="28"/>
          <w:szCs w:val="28"/>
        </w:rPr>
        <w:t xml:space="preserve"> Для всех курсантов. </w:t>
      </w:r>
    </w:p>
    <w:p w:rsidR="0051222F" w:rsidRPr="0051222F" w:rsidRDefault="0051222F" w:rsidP="0051222F">
      <w:pPr>
        <w:spacing w:line="276" w:lineRule="auto"/>
        <w:ind w:firstLine="709"/>
        <w:jc w:val="both"/>
        <w:rPr>
          <w:rFonts w:ascii="Liberation Serif" w:hAnsi="Liberation Serif" w:cs="Liberation Serif"/>
          <w:b/>
          <w:iCs/>
          <w:color w:val="000000"/>
          <w:sz w:val="28"/>
          <w:szCs w:val="28"/>
        </w:rPr>
      </w:pPr>
      <w:r w:rsidRPr="0051222F">
        <w:rPr>
          <w:rFonts w:ascii="Liberation Serif" w:hAnsi="Liberation Serif" w:cs="Liberation Serif"/>
          <w:b/>
          <w:iCs/>
          <w:color w:val="000000"/>
          <w:sz w:val="28"/>
          <w:szCs w:val="28"/>
        </w:rPr>
        <w:lastRenderedPageBreak/>
        <w:t>Виды занятий</w:t>
      </w:r>
    </w:p>
    <w:p w:rsidR="0051222F" w:rsidRPr="0051222F" w:rsidRDefault="0051222F" w:rsidP="0051222F">
      <w:pPr>
        <w:spacing w:line="276" w:lineRule="auto"/>
        <w:ind w:firstLine="709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  <w:r w:rsidRPr="0051222F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>•</w:t>
      </w:r>
      <w:r w:rsidRPr="0051222F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ab/>
      </w:r>
      <w:r w:rsidRPr="0051222F">
        <w:rPr>
          <w:rFonts w:ascii="Liberation Serif" w:hAnsi="Liberation Serif" w:cs="Liberation Serif"/>
          <w:iCs/>
          <w:color w:val="000000"/>
          <w:sz w:val="28"/>
          <w:szCs w:val="28"/>
        </w:rPr>
        <w:t>лекционные</w:t>
      </w:r>
    </w:p>
    <w:p w:rsidR="0051222F" w:rsidRDefault="0051222F" w:rsidP="0051222F">
      <w:pPr>
        <w:spacing w:line="276" w:lineRule="auto"/>
        <w:ind w:firstLine="709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  <w:r w:rsidRPr="0051222F">
        <w:rPr>
          <w:rFonts w:ascii="Liberation Serif" w:hAnsi="Liberation Serif" w:cs="Liberation Serif"/>
          <w:iCs/>
          <w:color w:val="000000"/>
          <w:sz w:val="28"/>
          <w:szCs w:val="28"/>
        </w:rPr>
        <w:t>•</w:t>
      </w:r>
      <w:r w:rsidRPr="0051222F">
        <w:rPr>
          <w:rFonts w:ascii="Liberation Serif" w:hAnsi="Liberation Serif" w:cs="Liberation Serif"/>
          <w:iCs/>
          <w:color w:val="000000"/>
          <w:sz w:val="28"/>
          <w:szCs w:val="28"/>
        </w:rPr>
        <w:tab/>
        <w:t>практические</w:t>
      </w:r>
      <w:r>
        <w:rPr>
          <w:rFonts w:ascii="Liberation Serif" w:hAnsi="Liberation Serif" w:cs="Liberation Serif"/>
          <w:iCs/>
          <w:color w:val="000000"/>
          <w:sz w:val="28"/>
          <w:szCs w:val="28"/>
        </w:rPr>
        <w:t>, тренировочные</w:t>
      </w:r>
    </w:p>
    <w:p w:rsidR="0051222F" w:rsidRPr="0051222F" w:rsidRDefault="0051222F" w:rsidP="0051222F">
      <w:pPr>
        <w:spacing w:line="276" w:lineRule="auto"/>
        <w:ind w:firstLine="709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  <w:r w:rsidRPr="0051222F">
        <w:rPr>
          <w:rFonts w:ascii="Liberation Serif" w:hAnsi="Liberation Serif" w:cs="Liberation Serif"/>
          <w:iCs/>
          <w:color w:val="000000"/>
          <w:sz w:val="28"/>
          <w:szCs w:val="28"/>
        </w:rPr>
        <w:t>•</w:t>
      </w:r>
      <w:r w:rsidRPr="0051222F">
        <w:rPr>
          <w:rFonts w:ascii="Liberation Serif" w:hAnsi="Liberation Serif" w:cs="Liberation Serif"/>
          <w:iCs/>
          <w:color w:val="000000"/>
          <w:sz w:val="28"/>
          <w:szCs w:val="28"/>
        </w:rPr>
        <w:tab/>
        <w:t>рефлексивные</w:t>
      </w:r>
    </w:p>
    <w:p w:rsidR="00942AD3" w:rsidRDefault="0051222F" w:rsidP="0051222F">
      <w:pPr>
        <w:spacing w:line="276" w:lineRule="auto"/>
        <w:ind w:firstLine="709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  <w:r w:rsidRPr="0051222F">
        <w:rPr>
          <w:rFonts w:ascii="Liberation Serif" w:hAnsi="Liberation Serif" w:cs="Liberation Serif"/>
          <w:iCs/>
          <w:color w:val="000000"/>
          <w:sz w:val="28"/>
          <w:szCs w:val="28"/>
        </w:rPr>
        <w:t>•</w:t>
      </w:r>
      <w:r w:rsidRPr="0051222F">
        <w:rPr>
          <w:rFonts w:ascii="Liberation Serif" w:hAnsi="Liberation Serif" w:cs="Liberation Serif"/>
          <w:iCs/>
          <w:color w:val="000000"/>
          <w:sz w:val="28"/>
          <w:szCs w:val="28"/>
        </w:rPr>
        <w:tab/>
        <w:t>презентационные</w:t>
      </w:r>
    </w:p>
    <w:p w:rsidR="00092E4D" w:rsidRPr="0051222F" w:rsidRDefault="00092E4D" w:rsidP="00277E2F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51222F" w:rsidRPr="00B859E4" w:rsidRDefault="0051222F" w:rsidP="0051222F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b/>
          <w:sz w:val="28"/>
          <w:szCs w:val="28"/>
        </w:rPr>
        <w:t>Формы подведения результатов</w:t>
      </w:r>
    </w:p>
    <w:p w:rsidR="0051222F" w:rsidRDefault="0051222F" w:rsidP="0051222F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3B1E">
        <w:rPr>
          <w:rFonts w:ascii="Liberation Serif" w:hAnsi="Liberation Serif" w:cs="Liberation Serif"/>
          <w:sz w:val="28"/>
          <w:szCs w:val="28"/>
        </w:rPr>
        <w:t>Промежуточный и итоговый</w:t>
      </w:r>
      <w:r w:rsidRPr="00B859E4">
        <w:rPr>
          <w:rFonts w:ascii="Liberation Serif" w:hAnsi="Liberation Serif" w:cs="Liberation Serif"/>
          <w:sz w:val="28"/>
          <w:szCs w:val="28"/>
        </w:rPr>
        <w:t xml:space="preserve"> контроль результатов освоения </w:t>
      </w:r>
      <w:r>
        <w:rPr>
          <w:rFonts w:ascii="Liberation Serif" w:hAnsi="Liberation Serif" w:cs="Liberation Serif"/>
          <w:sz w:val="28"/>
          <w:szCs w:val="28"/>
        </w:rPr>
        <w:t>программы «</w:t>
      </w:r>
      <w:r>
        <w:rPr>
          <w:rFonts w:ascii="Liberation Serif" w:hAnsi="Liberation Serif"/>
          <w:bCs/>
          <w:sz w:val="28"/>
          <w:szCs w:val="28"/>
        </w:rPr>
        <w:t xml:space="preserve">Школьный </w:t>
      </w:r>
      <w:r w:rsidR="003B3B1E">
        <w:rPr>
          <w:rFonts w:ascii="Liberation Serif" w:hAnsi="Liberation Serif"/>
          <w:bCs/>
          <w:sz w:val="28"/>
          <w:szCs w:val="28"/>
        </w:rPr>
        <w:t>военно-патриотический клуб</w:t>
      </w:r>
      <w:r w:rsidRPr="00B859E4">
        <w:rPr>
          <w:rFonts w:ascii="Liberation Serif" w:hAnsi="Liberation Serif"/>
          <w:bCs/>
          <w:sz w:val="28"/>
          <w:szCs w:val="28"/>
        </w:rPr>
        <w:t>»</w:t>
      </w:r>
      <w:r w:rsidRPr="00B859E4">
        <w:rPr>
          <w:rFonts w:ascii="Liberation Serif" w:hAnsi="Liberation Serif" w:cs="Liberation Serif"/>
          <w:sz w:val="28"/>
          <w:szCs w:val="28"/>
        </w:rPr>
        <w:t xml:space="preserve"> проходит в формате </w:t>
      </w:r>
      <w:r w:rsidR="003B3B1E">
        <w:rPr>
          <w:rFonts w:ascii="Liberation Serif" w:hAnsi="Liberation Serif" w:cs="Liberation Serif"/>
          <w:sz w:val="28"/>
          <w:szCs w:val="28"/>
        </w:rPr>
        <w:t>участия курсантов клуба в Чемпионате по первой помощи, начиная с муниципального этапа, в военно-патриотических играх «</w:t>
      </w:r>
      <w:proofErr w:type="spellStart"/>
      <w:r w:rsidR="003B3B1E">
        <w:rPr>
          <w:rFonts w:ascii="Liberation Serif" w:hAnsi="Liberation Serif" w:cs="Liberation Serif"/>
          <w:sz w:val="28"/>
          <w:szCs w:val="28"/>
        </w:rPr>
        <w:t>Зарничка</w:t>
      </w:r>
      <w:proofErr w:type="spellEnd"/>
      <w:r w:rsidR="003B3B1E">
        <w:rPr>
          <w:rFonts w:ascii="Liberation Serif" w:hAnsi="Liberation Serif" w:cs="Liberation Serif"/>
          <w:sz w:val="28"/>
          <w:szCs w:val="28"/>
        </w:rPr>
        <w:t>» и «Зарница 2.0», начиная с отборочного этапа, в конкурсах проекта «Хранители истории» по согласованию, в торжественных мероприятиях:</w:t>
      </w:r>
      <w:r w:rsidR="00277E2F">
        <w:rPr>
          <w:rFonts w:ascii="Liberation Serif" w:hAnsi="Liberation Serif" w:cs="Liberation Serif"/>
          <w:sz w:val="28"/>
          <w:szCs w:val="28"/>
        </w:rPr>
        <w:t xml:space="preserve"> </w:t>
      </w:r>
      <w:r w:rsidR="003B3B1E">
        <w:rPr>
          <w:rFonts w:ascii="Liberation Serif" w:hAnsi="Liberation Serif" w:cs="Liberation Serif"/>
          <w:sz w:val="28"/>
          <w:szCs w:val="28"/>
        </w:rPr>
        <w:t xml:space="preserve"> вынос государственного флага знаменной группой</w:t>
      </w:r>
      <w:r w:rsidR="00FB5242">
        <w:rPr>
          <w:rFonts w:ascii="Liberation Serif" w:hAnsi="Liberation Serif" w:cs="Liberation Serif"/>
          <w:sz w:val="28"/>
          <w:szCs w:val="28"/>
        </w:rPr>
        <w:t xml:space="preserve"> на школьных линейках</w:t>
      </w:r>
      <w:r w:rsidR="003B3B1E">
        <w:rPr>
          <w:rFonts w:ascii="Liberation Serif" w:hAnsi="Liberation Serif" w:cs="Liberation Serif"/>
          <w:sz w:val="28"/>
          <w:szCs w:val="28"/>
        </w:rPr>
        <w:t>, п</w:t>
      </w:r>
      <w:r w:rsidR="00FB5242">
        <w:rPr>
          <w:rFonts w:ascii="Liberation Serif" w:hAnsi="Liberation Serif" w:cs="Liberation Serif"/>
          <w:sz w:val="28"/>
          <w:szCs w:val="28"/>
        </w:rPr>
        <w:t>ост №1</w:t>
      </w:r>
      <w:r w:rsidR="00092E4D">
        <w:rPr>
          <w:rFonts w:ascii="Liberation Serif" w:hAnsi="Liberation Serif" w:cs="Liberation Serif"/>
          <w:sz w:val="28"/>
          <w:szCs w:val="28"/>
        </w:rPr>
        <w:t>, добровольческих мероприятиях</w:t>
      </w:r>
      <w:r w:rsidR="00FB5242">
        <w:rPr>
          <w:rFonts w:ascii="Liberation Serif" w:hAnsi="Liberation Serif" w:cs="Liberation Serif"/>
          <w:sz w:val="28"/>
          <w:szCs w:val="28"/>
        </w:rPr>
        <w:t xml:space="preserve"> и пр</w:t>
      </w:r>
      <w:r w:rsidR="003B3B1E">
        <w:rPr>
          <w:rFonts w:ascii="Liberation Serif" w:hAnsi="Liberation Serif" w:cs="Liberation Serif"/>
          <w:sz w:val="28"/>
          <w:szCs w:val="28"/>
        </w:rPr>
        <w:t>.</w:t>
      </w:r>
    </w:p>
    <w:p w:rsidR="0051222F" w:rsidRDefault="0051222F" w:rsidP="0051222F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Решая разн</w:t>
      </w:r>
      <w:r w:rsidR="00FB5242">
        <w:rPr>
          <w:rFonts w:ascii="Liberation Serif" w:hAnsi="Liberation Serif" w:cs="Liberation Serif"/>
          <w:sz w:val="28"/>
          <w:szCs w:val="28"/>
        </w:rPr>
        <w:t>ые задачи</w:t>
      </w:r>
      <w:r>
        <w:rPr>
          <w:rFonts w:ascii="Liberation Serif" w:hAnsi="Liberation Serif" w:cs="Liberation Serif"/>
          <w:sz w:val="28"/>
          <w:szCs w:val="28"/>
        </w:rPr>
        <w:t>, выбирая удобный формат освоения программы, дети выходят на разнообразные результаты в разное время. Допускаются множественные результаты в разное время для каждого участника, но с обязательной фиксацией результатов в аналитических документах и</w:t>
      </w:r>
      <w:r w:rsidR="00092E4D">
        <w:rPr>
          <w:rFonts w:ascii="Liberation Serif" w:hAnsi="Liberation Serif" w:cs="Liberation Serif"/>
          <w:sz w:val="28"/>
          <w:szCs w:val="28"/>
        </w:rPr>
        <w:t>\или</w:t>
      </w:r>
      <w:r>
        <w:rPr>
          <w:rFonts w:ascii="Liberation Serif" w:hAnsi="Liberation Serif" w:cs="Liberation Serif"/>
          <w:sz w:val="28"/>
          <w:szCs w:val="28"/>
        </w:rPr>
        <w:t xml:space="preserve"> рейтинге участников</w:t>
      </w:r>
      <w:r w:rsidR="00092E4D">
        <w:rPr>
          <w:rFonts w:ascii="Liberation Serif" w:hAnsi="Liberation Serif" w:cs="Liberation Serif"/>
          <w:sz w:val="28"/>
          <w:szCs w:val="28"/>
        </w:rPr>
        <w:t xml:space="preserve">, постах в официальных </w:t>
      </w:r>
      <w:proofErr w:type="spellStart"/>
      <w:r w:rsidR="00092E4D">
        <w:rPr>
          <w:rFonts w:ascii="Liberation Serif" w:hAnsi="Liberation Serif" w:cs="Liberation Serif"/>
          <w:sz w:val="28"/>
          <w:szCs w:val="28"/>
        </w:rPr>
        <w:t>пабликах</w:t>
      </w:r>
      <w:proofErr w:type="spellEnd"/>
      <w:r w:rsidR="00092E4D">
        <w:rPr>
          <w:rFonts w:ascii="Liberation Serif" w:hAnsi="Liberation Serif" w:cs="Liberation Serif"/>
          <w:sz w:val="28"/>
          <w:szCs w:val="28"/>
        </w:rPr>
        <w:t xml:space="preserve"> и на личных страницах</w:t>
      </w:r>
      <w:r>
        <w:rPr>
          <w:rFonts w:ascii="Liberation Serif" w:hAnsi="Liberation Serif" w:cs="Liberation Serif"/>
          <w:sz w:val="28"/>
          <w:szCs w:val="28"/>
        </w:rPr>
        <w:t xml:space="preserve">, который формируется на основе самооценки результатов деятельности участников. </w:t>
      </w:r>
    </w:p>
    <w:p w:rsidR="00FB5242" w:rsidRDefault="00FB5242" w:rsidP="0051222F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1222F" w:rsidRPr="00FB5242" w:rsidRDefault="0051222F" w:rsidP="0051222F">
      <w:pPr>
        <w:spacing w:line="27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B5242">
        <w:rPr>
          <w:rFonts w:ascii="Liberation Serif" w:hAnsi="Liberation Serif" w:cs="Liberation Serif"/>
          <w:b/>
          <w:sz w:val="28"/>
          <w:szCs w:val="28"/>
        </w:rPr>
        <w:t>Что считать результатом освоения программы:</w:t>
      </w:r>
    </w:p>
    <w:p w:rsidR="0051222F" w:rsidRDefault="0051222F" w:rsidP="0051222F">
      <w:pPr>
        <w:pStyle w:val="a3"/>
        <w:numPr>
          <w:ilvl w:val="0"/>
          <w:numId w:val="23"/>
        </w:num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освоение обучающимся основ </w:t>
      </w:r>
      <w:r w:rsidR="003B3B1E">
        <w:rPr>
          <w:rFonts w:ascii="Liberation Serif" w:hAnsi="Liberation Serif" w:cs="Liberation Serif"/>
          <w:sz w:val="28"/>
          <w:szCs w:val="28"/>
        </w:rPr>
        <w:t>строевой, огневой, медицинской, тактической подготовки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51222F" w:rsidRDefault="005A4A33" w:rsidP="0051222F">
      <w:pPr>
        <w:pStyle w:val="a3"/>
        <w:numPr>
          <w:ilvl w:val="0"/>
          <w:numId w:val="23"/>
        </w:num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</w:t>
      </w:r>
      <w:r w:rsidR="0051222F">
        <w:rPr>
          <w:rFonts w:ascii="Liberation Serif" w:hAnsi="Liberation Serif" w:cs="Liberation Serif"/>
          <w:sz w:val="28"/>
          <w:szCs w:val="28"/>
        </w:rPr>
        <w:t xml:space="preserve">своение обучающимися </w:t>
      </w:r>
      <w:r>
        <w:rPr>
          <w:rFonts w:ascii="Liberation Serif" w:hAnsi="Liberation Serif" w:cs="Liberation Serif"/>
          <w:sz w:val="28"/>
          <w:szCs w:val="28"/>
        </w:rPr>
        <w:t>знаний о значении и вкладе земляков в достижение суверенитета нашей страны во время всех известных военных конфликтов</w:t>
      </w:r>
      <w:r w:rsidR="0051222F">
        <w:rPr>
          <w:rFonts w:ascii="Liberation Serif" w:hAnsi="Liberation Serif" w:cs="Liberation Serif"/>
          <w:sz w:val="28"/>
          <w:szCs w:val="28"/>
        </w:rPr>
        <w:t>;</w:t>
      </w:r>
    </w:p>
    <w:p w:rsidR="0051222F" w:rsidRDefault="0051222F" w:rsidP="0051222F">
      <w:pPr>
        <w:pStyle w:val="a3"/>
        <w:numPr>
          <w:ilvl w:val="0"/>
          <w:numId w:val="23"/>
        </w:num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освоение обучающимися навыков использования </w:t>
      </w:r>
      <w:r w:rsidR="00092E4D">
        <w:rPr>
          <w:rFonts w:ascii="Liberation Serif" w:hAnsi="Liberation Serif" w:cs="Liberation Serif"/>
          <w:sz w:val="28"/>
          <w:szCs w:val="28"/>
        </w:rPr>
        <w:t xml:space="preserve">доступной </w:t>
      </w:r>
      <w:r>
        <w:rPr>
          <w:rFonts w:ascii="Liberation Serif" w:hAnsi="Liberation Serif" w:cs="Liberation Serif"/>
          <w:sz w:val="28"/>
          <w:szCs w:val="28"/>
        </w:rPr>
        <w:t>специальной техники</w:t>
      </w:r>
      <w:r w:rsidR="005A4A33">
        <w:rPr>
          <w:rFonts w:ascii="Liberation Serif" w:hAnsi="Liberation Serif" w:cs="Liberation Serif"/>
          <w:sz w:val="28"/>
          <w:szCs w:val="28"/>
        </w:rPr>
        <w:t xml:space="preserve"> и снаряжения</w:t>
      </w:r>
      <w:r>
        <w:rPr>
          <w:rFonts w:ascii="Liberation Serif" w:hAnsi="Liberation Serif" w:cs="Liberation Serif"/>
          <w:sz w:val="28"/>
          <w:szCs w:val="28"/>
        </w:rPr>
        <w:t xml:space="preserve">: </w:t>
      </w:r>
      <w:r w:rsidR="005A4A33">
        <w:rPr>
          <w:rFonts w:ascii="Liberation Serif" w:hAnsi="Liberation Serif" w:cs="Liberation Serif"/>
          <w:sz w:val="28"/>
          <w:szCs w:val="28"/>
        </w:rPr>
        <w:t>учебного стрелкового оружия, БПЛА, медицинского, туристического снаряжения</w:t>
      </w:r>
      <w:r>
        <w:rPr>
          <w:rFonts w:ascii="Liberation Serif" w:hAnsi="Liberation Serif" w:cs="Liberation Serif"/>
          <w:sz w:val="28"/>
          <w:szCs w:val="28"/>
        </w:rPr>
        <w:t xml:space="preserve"> и пр.;</w:t>
      </w:r>
    </w:p>
    <w:p w:rsidR="0051222F" w:rsidRDefault="0051222F" w:rsidP="0051222F">
      <w:pPr>
        <w:pStyle w:val="a3"/>
        <w:numPr>
          <w:ilvl w:val="0"/>
          <w:numId w:val="23"/>
        </w:num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участие в муниципальных, региональных, федеральных конкурсах по направлению </w:t>
      </w:r>
      <w:r w:rsidR="005A4A33">
        <w:rPr>
          <w:rFonts w:ascii="Liberation Serif" w:hAnsi="Liberation Serif" w:cs="Liberation Serif"/>
          <w:sz w:val="28"/>
          <w:szCs w:val="28"/>
        </w:rPr>
        <w:t>«Патриотизм и историческая память»</w:t>
      </w:r>
      <w:r>
        <w:rPr>
          <w:rFonts w:ascii="Liberation Serif" w:hAnsi="Liberation Serif" w:cs="Liberation Serif"/>
          <w:sz w:val="28"/>
          <w:szCs w:val="28"/>
        </w:rPr>
        <w:t>, организованных некоммерческими организациями</w:t>
      </w:r>
      <w:r w:rsidR="00092E4D">
        <w:rPr>
          <w:rFonts w:ascii="Liberation Serif" w:hAnsi="Liberation Serif" w:cs="Liberation Serif"/>
          <w:sz w:val="28"/>
          <w:szCs w:val="28"/>
        </w:rPr>
        <w:t xml:space="preserve"> на безвозмездной основе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51222F" w:rsidRDefault="005A4A33" w:rsidP="0051222F">
      <w:pPr>
        <w:pStyle w:val="a3"/>
        <w:numPr>
          <w:ilvl w:val="0"/>
          <w:numId w:val="23"/>
        </w:num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стабильно функционирующий школьный военно-патриотический клуб</w:t>
      </w:r>
      <w:r w:rsidR="0051222F">
        <w:rPr>
          <w:rFonts w:ascii="Liberation Serif" w:hAnsi="Liberation Serif" w:cs="Liberation Serif"/>
          <w:sz w:val="28"/>
          <w:szCs w:val="28"/>
        </w:rPr>
        <w:t>.</w:t>
      </w:r>
    </w:p>
    <w:p w:rsidR="00345A01" w:rsidRDefault="00345A01" w:rsidP="00FB5242">
      <w:pPr>
        <w:pStyle w:val="Default"/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77E2F" w:rsidRDefault="00277E2F" w:rsidP="00FB5242">
      <w:pPr>
        <w:pStyle w:val="Default"/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77E2F" w:rsidRDefault="00277E2F" w:rsidP="00FB5242">
      <w:pPr>
        <w:pStyle w:val="Default"/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77E2F" w:rsidRDefault="00277E2F" w:rsidP="00FB5242">
      <w:pPr>
        <w:pStyle w:val="Default"/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53827" w:rsidRDefault="00653827" w:rsidP="00FB5242">
      <w:pPr>
        <w:pStyle w:val="Default"/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53827" w:rsidRDefault="00653827" w:rsidP="00FB5242">
      <w:pPr>
        <w:pStyle w:val="Default"/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53827" w:rsidRDefault="00653827" w:rsidP="00FB5242">
      <w:pPr>
        <w:pStyle w:val="Default"/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4602A" w:rsidRPr="00B859E4" w:rsidRDefault="0024602A" w:rsidP="00B859E4">
      <w:pPr>
        <w:spacing w:line="276" w:lineRule="auto"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  <w:r w:rsidRPr="00B859E4">
        <w:rPr>
          <w:rFonts w:ascii="Liberation Serif" w:eastAsia="Liberation Serif" w:hAnsi="Liberation Serif" w:cs="Liberation Serif"/>
          <w:b/>
          <w:bCs/>
          <w:sz w:val="28"/>
          <w:szCs w:val="28"/>
        </w:rPr>
        <w:t xml:space="preserve">2. </w:t>
      </w:r>
      <w:r w:rsidRPr="00B859E4">
        <w:rPr>
          <w:rFonts w:ascii="Liberation Serif" w:hAnsi="Liberation Serif" w:cs="Liberation Serif"/>
          <w:b/>
          <w:bCs/>
          <w:sz w:val="28"/>
          <w:szCs w:val="28"/>
        </w:rPr>
        <w:t>ЦЕЛЬ И ОСНОВНЫЕ ЗАДАЧИ</w:t>
      </w:r>
      <w:r w:rsidR="00277E2F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B859E4">
        <w:rPr>
          <w:rFonts w:ascii="Liberation Serif" w:hAnsi="Liberation Serif" w:cs="Liberation Serif"/>
          <w:b/>
          <w:bCs/>
          <w:sz w:val="28"/>
          <w:szCs w:val="28"/>
        </w:rPr>
        <w:t>ПРОГРАММЫ</w:t>
      </w:r>
    </w:p>
    <w:p w:rsidR="0024602A" w:rsidRPr="00B859E4" w:rsidRDefault="0024602A" w:rsidP="00B859E4">
      <w:pPr>
        <w:shd w:val="clear" w:color="auto" w:fill="FFFFFF"/>
        <w:spacing w:line="276" w:lineRule="auto"/>
        <w:ind w:firstLine="709"/>
        <w:rPr>
          <w:rFonts w:ascii="Liberation Serif" w:hAnsi="Liberation Serif"/>
          <w:b/>
          <w:bCs/>
          <w:sz w:val="28"/>
          <w:szCs w:val="28"/>
        </w:rPr>
      </w:pPr>
    </w:p>
    <w:p w:rsidR="0024602A" w:rsidRPr="00B859E4" w:rsidRDefault="0024602A" w:rsidP="00B859E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24602A" w:rsidRPr="00B859E4" w:rsidRDefault="0024602A" w:rsidP="00B859E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859E4">
        <w:rPr>
          <w:rFonts w:ascii="Liberation Serif" w:hAnsi="Liberation Serif"/>
          <w:color w:val="000000"/>
          <w:sz w:val="28"/>
          <w:szCs w:val="28"/>
        </w:rPr>
        <w:t xml:space="preserve">Для достижения поставленной цели следует решить ряд </w:t>
      </w:r>
      <w:r w:rsidRPr="00145C84">
        <w:rPr>
          <w:rFonts w:ascii="Liberation Serif" w:hAnsi="Liberation Serif"/>
          <w:b/>
          <w:i/>
          <w:color w:val="000000"/>
          <w:sz w:val="28"/>
          <w:szCs w:val="28"/>
        </w:rPr>
        <w:t>задач:</w:t>
      </w:r>
    </w:p>
    <w:p w:rsidR="0024602A" w:rsidRPr="00B859E4" w:rsidRDefault="0024602A" w:rsidP="00B859E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859E4">
        <w:rPr>
          <w:rFonts w:ascii="Liberation Serif" w:hAnsi="Liberation Serif"/>
          <w:color w:val="000000"/>
          <w:sz w:val="28"/>
          <w:szCs w:val="28"/>
          <w:u w:val="single"/>
        </w:rPr>
        <w:t>Образовательные (предметные)</w:t>
      </w:r>
      <w:r w:rsidRPr="00B859E4">
        <w:rPr>
          <w:rFonts w:ascii="Liberation Serif" w:hAnsi="Liberation Serif"/>
          <w:color w:val="000000"/>
          <w:sz w:val="28"/>
          <w:szCs w:val="28"/>
        </w:rPr>
        <w:t>:</w:t>
      </w:r>
    </w:p>
    <w:p w:rsidR="005A36A5" w:rsidRPr="00B859E4" w:rsidRDefault="005A36A5" w:rsidP="005A36A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</w:rPr>
        <w:t>научить</w:t>
      </w:r>
      <w:r>
        <w:rPr>
          <w:rFonts w:ascii="Liberation Serif" w:hAnsi="Liberation Serif"/>
          <w:sz w:val="28"/>
          <w:szCs w:val="28"/>
        </w:rPr>
        <w:t xml:space="preserve"> основам строевой подготовки, основам начальной военной подготовки;</w:t>
      </w:r>
    </w:p>
    <w:p w:rsidR="005A36A5" w:rsidRPr="005A36A5" w:rsidRDefault="005A36A5" w:rsidP="005A36A5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обучить практическим приемам поведения в чрезвычайных ситуац</w:t>
      </w:r>
      <w:r>
        <w:rPr>
          <w:rFonts w:ascii="Liberation Serif" w:hAnsi="Liberation Serif" w:cs="Arial"/>
          <w:color w:val="000000"/>
          <w:sz w:val="28"/>
          <w:szCs w:val="28"/>
        </w:rPr>
        <w:t>и</w:t>
      </w:r>
      <w:r>
        <w:rPr>
          <w:rFonts w:ascii="Liberation Serif" w:hAnsi="Liberation Serif" w:cs="Arial"/>
          <w:color w:val="000000"/>
          <w:sz w:val="28"/>
          <w:szCs w:val="28"/>
        </w:rPr>
        <w:t>ях;</w:t>
      </w:r>
    </w:p>
    <w:p w:rsidR="0024602A" w:rsidRPr="009D01CD" w:rsidRDefault="0024602A" w:rsidP="009D01C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D01CD">
        <w:rPr>
          <w:rFonts w:ascii="Liberation Serif" w:hAnsi="Liberation Serif"/>
          <w:color w:val="000000"/>
          <w:sz w:val="28"/>
          <w:szCs w:val="28"/>
        </w:rPr>
        <w:t xml:space="preserve">обучить </w:t>
      </w:r>
      <w:r w:rsidR="009D01CD">
        <w:rPr>
          <w:rFonts w:ascii="Liberation Serif" w:hAnsi="Liberation Serif"/>
          <w:sz w:val="28"/>
          <w:szCs w:val="28"/>
        </w:rPr>
        <w:t>доступным приемам самопомощи и помощи пострадавшим;</w:t>
      </w:r>
    </w:p>
    <w:p w:rsidR="009D01CD" w:rsidRDefault="009D01CD" w:rsidP="00B859E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повысить интерес к изучению истории своей страны, истории Воор</w:t>
      </w:r>
      <w:r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>женных Сил РФ, истории малой родины;</w:t>
      </w:r>
    </w:p>
    <w:p w:rsidR="005A36A5" w:rsidRPr="00B859E4" w:rsidRDefault="005A36A5" w:rsidP="005A36A5">
      <w:pPr>
        <w:pStyle w:val="a5"/>
        <w:shd w:val="clear" w:color="auto" w:fill="FFFFFF"/>
        <w:spacing w:before="0" w:beforeAutospacing="0" w:after="0" w:afterAutospacing="0" w:line="276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:rsidR="0024602A" w:rsidRPr="00B859E4" w:rsidRDefault="0024602A" w:rsidP="00B859E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  <w:u w:val="single"/>
        </w:rPr>
        <w:t>Развивающие</w:t>
      </w:r>
      <w:r w:rsidRPr="00B859E4">
        <w:rPr>
          <w:rFonts w:ascii="Liberation Serif" w:hAnsi="Liberation Serif"/>
          <w:sz w:val="28"/>
          <w:szCs w:val="28"/>
        </w:rPr>
        <w:t>:</w:t>
      </w:r>
    </w:p>
    <w:p w:rsidR="0024602A" w:rsidRPr="00B859E4" w:rsidRDefault="009D01CD" w:rsidP="00B859E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развить у подрастающего поколения инициативность, лидерские кач</w:t>
      </w:r>
      <w:r>
        <w:rPr>
          <w:rFonts w:ascii="Liberation Serif" w:hAnsi="Liberation Serif"/>
          <w:sz w:val="28"/>
          <w:szCs w:val="28"/>
        </w:rPr>
        <w:t>е</w:t>
      </w:r>
      <w:r>
        <w:rPr>
          <w:rFonts w:ascii="Liberation Serif" w:hAnsi="Liberation Serif"/>
          <w:sz w:val="28"/>
          <w:szCs w:val="28"/>
        </w:rPr>
        <w:t xml:space="preserve">ства и самостоятельность; </w:t>
      </w:r>
    </w:p>
    <w:p w:rsidR="0024602A" w:rsidRPr="00B859E4" w:rsidRDefault="009D01CD" w:rsidP="00B859E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сформировать осознанное отношение к личной и общественной бе</w:t>
      </w:r>
      <w:r>
        <w:rPr>
          <w:rFonts w:ascii="Liberation Serif" w:hAnsi="Liberation Serif"/>
          <w:sz w:val="28"/>
          <w:szCs w:val="28"/>
        </w:rPr>
        <w:t>з</w:t>
      </w:r>
      <w:r>
        <w:rPr>
          <w:rFonts w:ascii="Liberation Serif" w:hAnsi="Liberation Serif"/>
          <w:sz w:val="28"/>
          <w:szCs w:val="28"/>
        </w:rPr>
        <w:t xml:space="preserve">опасности; </w:t>
      </w:r>
    </w:p>
    <w:p w:rsidR="0024602A" w:rsidRPr="00B859E4" w:rsidRDefault="0024602A" w:rsidP="00B859E4">
      <w:pPr>
        <w:numPr>
          <w:ilvl w:val="0"/>
          <w:numId w:val="8"/>
        </w:numPr>
        <w:shd w:val="clear" w:color="auto" w:fill="FFFFFF"/>
        <w:suppressAutoHyphens w:val="0"/>
        <w:spacing w:line="276" w:lineRule="auto"/>
        <w:ind w:left="0" w:firstLine="709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B859E4">
        <w:rPr>
          <w:rFonts w:ascii="Liberation Serif" w:hAnsi="Liberation Serif" w:cs="Arial"/>
          <w:color w:val="000000"/>
          <w:sz w:val="28"/>
          <w:szCs w:val="28"/>
        </w:rPr>
        <w:t>расшир</w:t>
      </w:r>
      <w:r w:rsidR="00145C84">
        <w:rPr>
          <w:rFonts w:ascii="Liberation Serif" w:hAnsi="Liberation Serif" w:cs="Arial"/>
          <w:color w:val="000000"/>
          <w:sz w:val="28"/>
          <w:szCs w:val="28"/>
        </w:rPr>
        <w:t>ить кругозор</w:t>
      </w:r>
      <w:r w:rsidRPr="00B859E4">
        <w:rPr>
          <w:rFonts w:ascii="Liberation Serif" w:hAnsi="Liberation Serif" w:cs="Arial"/>
          <w:color w:val="000000"/>
          <w:sz w:val="28"/>
          <w:szCs w:val="28"/>
        </w:rPr>
        <w:t xml:space="preserve"> об окружающем мире, </w:t>
      </w:r>
      <w:r w:rsidR="005A36A5" w:rsidRPr="00B859E4">
        <w:rPr>
          <w:rFonts w:ascii="Liberation Serif" w:hAnsi="Liberation Serif" w:cs="Arial"/>
          <w:color w:val="000000"/>
          <w:sz w:val="28"/>
          <w:szCs w:val="28"/>
        </w:rPr>
        <w:t>обога</w:t>
      </w:r>
      <w:r w:rsidR="005A36A5">
        <w:rPr>
          <w:rFonts w:ascii="Liberation Serif" w:hAnsi="Liberation Serif" w:cs="Arial"/>
          <w:color w:val="000000"/>
          <w:sz w:val="28"/>
          <w:szCs w:val="28"/>
        </w:rPr>
        <w:t xml:space="preserve">тить </w:t>
      </w:r>
      <w:proofErr w:type="spellStart"/>
      <w:r w:rsidR="005A36A5" w:rsidRPr="00B859E4">
        <w:rPr>
          <w:rFonts w:ascii="Liberation Serif" w:hAnsi="Liberation Serif" w:cs="Arial"/>
          <w:color w:val="000000"/>
          <w:sz w:val="28"/>
          <w:szCs w:val="28"/>
        </w:rPr>
        <w:t>эмоциональн</w:t>
      </w:r>
      <w:r w:rsidR="005A36A5" w:rsidRPr="00B859E4">
        <w:rPr>
          <w:rFonts w:ascii="Liberation Serif" w:hAnsi="Liberation Serif" w:cs="Arial"/>
          <w:color w:val="000000"/>
          <w:sz w:val="28"/>
          <w:szCs w:val="28"/>
        </w:rPr>
        <w:t>у</w:t>
      </w:r>
      <w:r w:rsidR="005A36A5" w:rsidRPr="00B859E4">
        <w:rPr>
          <w:rFonts w:ascii="Liberation Serif" w:hAnsi="Liberation Serif" w:cs="Arial"/>
          <w:color w:val="000000"/>
          <w:sz w:val="28"/>
          <w:szCs w:val="28"/>
        </w:rPr>
        <w:t>ю</w:t>
      </w:r>
      <w:r w:rsidR="005A36A5">
        <w:rPr>
          <w:rFonts w:ascii="Liberation Serif" w:hAnsi="Liberation Serif" w:cs="Arial"/>
          <w:color w:val="000000"/>
          <w:sz w:val="28"/>
          <w:szCs w:val="28"/>
        </w:rPr>
        <w:t>сферу</w:t>
      </w:r>
      <w:proofErr w:type="spellEnd"/>
      <w:r w:rsidRPr="00B859E4">
        <w:rPr>
          <w:rFonts w:ascii="Liberation Serif" w:hAnsi="Liberation Serif" w:cs="Arial"/>
          <w:color w:val="000000"/>
          <w:sz w:val="28"/>
          <w:szCs w:val="28"/>
        </w:rPr>
        <w:t>;</w:t>
      </w:r>
    </w:p>
    <w:p w:rsidR="0024602A" w:rsidRPr="00B859E4" w:rsidRDefault="0024602A" w:rsidP="00B859E4">
      <w:pPr>
        <w:numPr>
          <w:ilvl w:val="0"/>
          <w:numId w:val="8"/>
        </w:numPr>
        <w:shd w:val="clear" w:color="auto" w:fill="FFFFFF"/>
        <w:suppressAutoHyphens w:val="0"/>
        <w:spacing w:line="276" w:lineRule="auto"/>
        <w:ind w:left="0" w:firstLine="709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B859E4">
        <w:rPr>
          <w:rFonts w:ascii="Liberation Serif" w:hAnsi="Liberation Serif" w:cs="Arial"/>
          <w:color w:val="000000"/>
          <w:sz w:val="28"/>
          <w:szCs w:val="28"/>
        </w:rPr>
        <w:t>развит</w:t>
      </w:r>
      <w:r w:rsidR="00145C84">
        <w:rPr>
          <w:rFonts w:ascii="Liberation Serif" w:hAnsi="Liberation Serif" w:cs="Arial"/>
          <w:color w:val="000000"/>
          <w:sz w:val="28"/>
          <w:szCs w:val="28"/>
        </w:rPr>
        <w:t xml:space="preserve">ь </w:t>
      </w:r>
      <w:r w:rsidRPr="00B859E4">
        <w:rPr>
          <w:rFonts w:ascii="Liberation Serif" w:hAnsi="Liberation Serif" w:cs="Arial"/>
          <w:color w:val="000000"/>
          <w:sz w:val="28"/>
          <w:szCs w:val="28"/>
        </w:rPr>
        <w:t>регулятивн</w:t>
      </w:r>
      <w:r w:rsidR="00145C84">
        <w:rPr>
          <w:rFonts w:ascii="Liberation Serif" w:hAnsi="Liberation Serif" w:cs="Arial"/>
          <w:color w:val="000000"/>
          <w:sz w:val="28"/>
          <w:szCs w:val="28"/>
        </w:rPr>
        <w:t xml:space="preserve">ую </w:t>
      </w:r>
      <w:r w:rsidRPr="00B859E4">
        <w:rPr>
          <w:rFonts w:ascii="Liberation Serif" w:hAnsi="Liberation Serif" w:cs="Arial"/>
          <w:color w:val="000000"/>
          <w:sz w:val="28"/>
          <w:szCs w:val="28"/>
        </w:rPr>
        <w:t>структур</w:t>
      </w:r>
      <w:r w:rsidR="00145C84">
        <w:rPr>
          <w:rFonts w:ascii="Liberation Serif" w:hAnsi="Liberation Serif" w:cs="Arial"/>
          <w:color w:val="000000"/>
          <w:sz w:val="28"/>
          <w:szCs w:val="28"/>
        </w:rPr>
        <w:t>у</w:t>
      </w:r>
      <w:r w:rsidRPr="00B859E4">
        <w:rPr>
          <w:rFonts w:ascii="Liberation Serif" w:hAnsi="Liberation Serif" w:cs="Arial"/>
          <w:color w:val="000000"/>
          <w:sz w:val="28"/>
          <w:szCs w:val="28"/>
        </w:rPr>
        <w:t xml:space="preserve"> деятельности (целеполагание, пр</w:t>
      </w:r>
      <w:r w:rsidRPr="00B859E4">
        <w:rPr>
          <w:rFonts w:ascii="Liberation Serif" w:hAnsi="Liberation Serif" w:cs="Arial"/>
          <w:color w:val="000000"/>
          <w:sz w:val="28"/>
          <w:szCs w:val="28"/>
        </w:rPr>
        <w:t>о</w:t>
      </w:r>
      <w:r w:rsidRPr="00B859E4">
        <w:rPr>
          <w:rFonts w:ascii="Liberation Serif" w:hAnsi="Liberation Serif" w:cs="Arial"/>
          <w:color w:val="000000"/>
          <w:sz w:val="28"/>
          <w:szCs w:val="28"/>
        </w:rPr>
        <w:t>гнозирование, планирование, контроль, коррекция и оценка действий и результ</w:t>
      </w:r>
      <w:r w:rsidRPr="00B859E4">
        <w:rPr>
          <w:rFonts w:ascii="Liberation Serif" w:hAnsi="Liberation Serif" w:cs="Arial"/>
          <w:color w:val="000000"/>
          <w:sz w:val="28"/>
          <w:szCs w:val="28"/>
        </w:rPr>
        <w:t>а</w:t>
      </w:r>
      <w:r w:rsidRPr="00B859E4">
        <w:rPr>
          <w:rFonts w:ascii="Liberation Serif" w:hAnsi="Liberation Serif" w:cs="Arial"/>
          <w:color w:val="000000"/>
          <w:sz w:val="28"/>
          <w:szCs w:val="28"/>
        </w:rPr>
        <w:t>тов деятельности в соответствии с поставленной целью);</w:t>
      </w:r>
    </w:p>
    <w:p w:rsidR="0024602A" w:rsidRPr="00B859E4" w:rsidRDefault="0024602A" w:rsidP="00B859E4">
      <w:pPr>
        <w:numPr>
          <w:ilvl w:val="0"/>
          <w:numId w:val="8"/>
        </w:numPr>
        <w:shd w:val="clear" w:color="auto" w:fill="FFFFFF"/>
        <w:suppressAutoHyphens w:val="0"/>
        <w:spacing w:line="276" w:lineRule="auto"/>
        <w:ind w:left="0" w:firstLine="709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B859E4">
        <w:rPr>
          <w:rFonts w:ascii="Liberation Serif" w:hAnsi="Liberation Serif" w:cs="Arial"/>
          <w:color w:val="000000"/>
          <w:sz w:val="28"/>
          <w:szCs w:val="28"/>
        </w:rPr>
        <w:t>созда</w:t>
      </w:r>
      <w:r w:rsidR="00145C84">
        <w:rPr>
          <w:rFonts w:ascii="Liberation Serif" w:hAnsi="Liberation Serif" w:cs="Arial"/>
          <w:color w:val="000000"/>
          <w:sz w:val="28"/>
          <w:szCs w:val="28"/>
        </w:rPr>
        <w:t>ть условия</w:t>
      </w:r>
      <w:r w:rsidRPr="00B859E4">
        <w:rPr>
          <w:rFonts w:ascii="Liberation Serif" w:hAnsi="Liberation Serif" w:cs="Arial"/>
          <w:color w:val="000000"/>
          <w:sz w:val="28"/>
          <w:szCs w:val="28"/>
        </w:rPr>
        <w:t xml:space="preserve"> для творческой самореализации и формирования м</w:t>
      </w:r>
      <w:r w:rsidRPr="00B859E4">
        <w:rPr>
          <w:rFonts w:ascii="Liberation Serif" w:hAnsi="Liberation Serif" w:cs="Arial"/>
          <w:color w:val="000000"/>
          <w:sz w:val="28"/>
          <w:szCs w:val="28"/>
        </w:rPr>
        <w:t>о</w:t>
      </w:r>
      <w:r w:rsidRPr="00B859E4">
        <w:rPr>
          <w:rFonts w:ascii="Liberation Serif" w:hAnsi="Liberation Serif" w:cs="Arial"/>
          <w:color w:val="000000"/>
          <w:sz w:val="28"/>
          <w:szCs w:val="28"/>
        </w:rPr>
        <w:t>т</w:t>
      </w:r>
      <w:r w:rsidR="00145C84">
        <w:rPr>
          <w:rFonts w:ascii="Liberation Serif" w:hAnsi="Liberation Serif" w:cs="Arial"/>
          <w:color w:val="000000"/>
          <w:sz w:val="28"/>
          <w:szCs w:val="28"/>
        </w:rPr>
        <w:t>ивации</w:t>
      </w:r>
      <w:r w:rsidRPr="00B859E4">
        <w:rPr>
          <w:rFonts w:ascii="Liberation Serif" w:hAnsi="Liberation Serif" w:cs="Arial"/>
          <w:color w:val="000000"/>
          <w:sz w:val="28"/>
          <w:szCs w:val="28"/>
        </w:rPr>
        <w:t xml:space="preserve"> успеха.</w:t>
      </w:r>
    </w:p>
    <w:p w:rsidR="0024602A" w:rsidRPr="00B859E4" w:rsidRDefault="0024602A" w:rsidP="00B859E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24602A" w:rsidRPr="00B859E4" w:rsidRDefault="0024602A" w:rsidP="00B859E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B859E4">
        <w:rPr>
          <w:rFonts w:ascii="Liberation Serif" w:hAnsi="Liberation Serif"/>
          <w:sz w:val="28"/>
          <w:szCs w:val="28"/>
          <w:u w:val="single"/>
        </w:rPr>
        <w:t>Воспитательные:</w:t>
      </w:r>
    </w:p>
    <w:p w:rsidR="005A36A5" w:rsidRDefault="005A36A5" w:rsidP="00B859E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формировать прочную духовно-нравственную основу для последу</w:t>
      </w:r>
      <w:r>
        <w:rPr>
          <w:rFonts w:ascii="Liberation Serif" w:hAnsi="Liberation Serif"/>
          <w:sz w:val="28"/>
          <w:szCs w:val="28"/>
        </w:rPr>
        <w:t>ю</w:t>
      </w:r>
      <w:r>
        <w:rPr>
          <w:rFonts w:ascii="Liberation Serif" w:hAnsi="Liberation Serif"/>
          <w:sz w:val="28"/>
          <w:szCs w:val="28"/>
        </w:rPr>
        <w:t>щего самовоспитания в течение всей жизни;</w:t>
      </w:r>
    </w:p>
    <w:p w:rsidR="005A36A5" w:rsidRDefault="005A36A5" w:rsidP="00B859E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формировать положительную мотивацию участников военно-патриотического клуба к прохождению военной службы в Вооружённых силах РФ, а также повы</w:t>
      </w:r>
      <w:r w:rsidR="00FB5242">
        <w:rPr>
          <w:rFonts w:ascii="Liberation Serif" w:hAnsi="Liberation Serif"/>
          <w:sz w:val="28"/>
          <w:szCs w:val="28"/>
        </w:rPr>
        <w:t>шать авторитет</w:t>
      </w:r>
      <w:r>
        <w:rPr>
          <w:rFonts w:ascii="Liberation Serif" w:hAnsi="Liberation Serif"/>
          <w:sz w:val="28"/>
          <w:szCs w:val="28"/>
        </w:rPr>
        <w:t xml:space="preserve"> и </w:t>
      </w:r>
      <w:r w:rsidR="00FB5242">
        <w:rPr>
          <w:rFonts w:ascii="Liberation Serif" w:hAnsi="Liberation Serif"/>
          <w:sz w:val="28"/>
          <w:szCs w:val="28"/>
        </w:rPr>
        <w:t>престиж</w:t>
      </w:r>
      <w:r>
        <w:rPr>
          <w:rFonts w:ascii="Liberation Serif" w:hAnsi="Liberation Serif"/>
          <w:sz w:val="28"/>
          <w:szCs w:val="28"/>
        </w:rPr>
        <w:t xml:space="preserve"> военной службы</w:t>
      </w:r>
      <w:r w:rsidR="00FB5242">
        <w:rPr>
          <w:rFonts w:ascii="Liberation Serif" w:hAnsi="Liberation Serif"/>
          <w:sz w:val="28"/>
          <w:szCs w:val="28"/>
        </w:rPr>
        <w:t xml:space="preserve"> в их представлении</w:t>
      </w:r>
      <w:r>
        <w:rPr>
          <w:rFonts w:ascii="Liberation Serif" w:hAnsi="Liberation Serif"/>
          <w:sz w:val="28"/>
          <w:szCs w:val="28"/>
        </w:rPr>
        <w:t>;</w:t>
      </w:r>
    </w:p>
    <w:p w:rsidR="0024602A" w:rsidRPr="00B859E4" w:rsidRDefault="009D01CD" w:rsidP="00B859E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популяризировать среди подростков и молодежи здоровый образ жи</w:t>
      </w:r>
      <w:r>
        <w:rPr>
          <w:rFonts w:ascii="Liberation Serif" w:hAnsi="Liberation Serif"/>
          <w:sz w:val="28"/>
          <w:szCs w:val="28"/>
        </w:rPr>
        <w:t>з</w:t>
      </w:r>
      <w:r>
        <w:rPr>
          <w:rFonts w:ascii="Liberation Serif" w:hAnsi="Liberation Serif"/>
          <w:sz w:val="28"/>
          <w:szCs w:val="28"/>
        </w:rPr>
        <w:t>ни</w:t>
      </w:r>
      <w:r w:rsidR="0024602A" w:rsidRPr="00B859E4">
        <w:rPr>
          <w:rFonts w:ascii="Liberation Serif" w:hAnsi="Liberation Serif"/>
          <w:sz w:val="28"/>
          <w:szCs w:val="28"/>
        </w:rPr>
        <w:t>;</w:t>
      </w:r>
    </w:p>
    <w:p w:rsidR="0024602A" w:rsidRPr="00B859E4" w:rsidRDefault="0024602A" w:rsidP="00B859E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</w:rPr>
        <w:t>привить навыки работы в группе, формировать культуру общения;</w:t>
      </w:r>
    </w:p>
    <w:p w:rsidR="0024602A" w:rsidRPr="00B859E4" w:rsidRDefault="0024602A" w:rsidP="00B859E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</w:rPr>
        <w:lastRenderedPageBreak/>
        <w:t>воспитывать умение совершать правильный выбор в условиях во</w:t>
      </w:r>
      <w:r w:rsidRPr="00B859E4">
        <w:rPr>
          <w:rFonts w:ascii="Liberation Serif" w:hAnsi="Liberation Serif"/>
          <w:sz w:val="28"/>
          <w:szCs w:val="28"/>
        </w:rPr>
        <w:t>з</w:t>
      </w:r>
      <w:r w:rsidRPr="00B859E4">
        <w:rPr>
          <w:rFonts w:ascii="Liberation Serif" w:hAnsi="Liberation Serif"/>
          <w:sz w:val="28"/>
          <w:szCs w:val="28"/>
        </w:rPr>
        <w:t xml:space="preserve">можного негативного воздействия </w:t>
      </w:r>
      <w:r w:rsidR="000401C5">
        <w:rPr>
          <w:rFonts w:ascii="Liberation Serif" w:hAnsi="Liberation Serif"/>
          <w:sz w:val="28"/>
          <w:szCs w:val="28"/>
        </w:rPr>
        <w:t>внешних факторов</w:t>
      </w:r>
      <w:r w:rsidRPr="00B859E4">
        <w:rPr>
          <w:rFonts w:ascii="Liberation Serif" w:hAnsi="Liberation Serif"/>
          <w:sz w:val="28"/>
          <w:szCs w:val="28"/>
        </w:rPr>
        <w:t>;</w:t>
      </w:r>
    </w:p>
    <w:p w:rsidR="0024602A" w:rsidRPr="00B859E4" w:rsidRDefault="00567DCE" w:rsidP="00B859E4">
      <w:pPr>
        <w:numPr>
          <w:ilvl w:val="0"/>
          <w:numId w:val="9"/>
        </w:numPr>
        <w:shd w:val="clear" w:color="auto" w:fill="FFFFFF"/>
        <w:suppressAutoHyphens w:val="0"/>
        <w:spacing w:line="276" w:lineRule="auto"/>
        <w:ind w:left="0" w:firstLine="709"/>
        <w:jc w:val="both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ф</w:t>
      </w:r>
      <w:r w:rsidR="0024602A" w:rsidRPr="00B859E4">
        <w:rPr>
          <w:rFonts w:ascii="Liberation Serif" w:hAnsi="Liberation Serif" w:cs="Arial"/>
          <w:color w:val="000000"/>
          <w:sz w:val="28"/>
          <w:szCs w:val="28"/>
        </w:rPr>
        <w:t>ормирова</w:t>
      </w:r>
      <w:r>
        <w:rPr>
          <w:rFonts w:ascii="Liberation Serif" w:hAnsi="Liberation Serif" w:cs="Arial"/>
          <w:color w:val="000000"/>
          <w:sz w:val="28"/>
          <w:szCs w:val="28"/>
        </w:rPr>
        <w:t xml:space="preserve">ть </w:t>
      </w:r>
      <w:r w:rsidR="005A36A5">
        <w:rPr>
          <w:rFonts w:ascii="Liberation Serif" w:hAnsi="Liberation Serif" w:cs="Arial"/>
          <w:color w:val="000000"/>
          <w:sz w:val="28"/>
          <w:szCs w:val="28"/>
        </w:rPr>
        <w:t>осознанное отношение к традиционным духовно-нравственным ценностям и формирование на их основе жизненных принципов</w:t>
      </w:r>
      <w:r w:rsidR="0024602A" w:rsidRPr="00B859E4">
        <w:rPr>
          <w:rFonts w:ascii="Liberation Serif" w:hAnsi="Liberation Serif" w:cs="Arial"/>
          <w:color w:val="000000"/>
          <w:sz w:val="28"/>
          <w:szCs w:val="28"/>
        </w:rPr>
        <w:t>.</w:t>
      </w:r>
    </w:p>
    <w:p w:rsidR="00092E4D" w:rsidRDefault="00092E4D" w:rsidP="00277E2F">
      <w:pPr>
        <w:pStyle w:val="a5"/>
        <w:shd w:val="clear" w:color="auto" w:fill="FFFFFF"/>
        <w:spacing w:before="0" w:beforeAutospacing="0" w:after="0" w:afterAutospacing="0" w:line="276" w:lineRule="auto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3506D" w:rsidRPr="00B859E4" w:rsidRDefault="0033506D" w:rsidP="00B859E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  <w:r w:rsidRPr="00B859E4">
        <w:rPr>
          <w:rFonts w:ascii="Liberation Serif" w:hAnsi="Liberation Serif" w:cs="Liberation Serif"/>
          <w:b/>
          <w:bCs/>
          <w:sz w:val="28"/>
          <w:szCs w:val="28"/>
        </w:rPr>
        <w:t>3. СОДЕРЖАНИЕ ПРОГРАММЫ</w:t>
      </w:r>
    </w:p>
    <w:p w:rsidR="00567DCE" w:rsidRDefault="00567DCE" w:rsidP="00B859E4">
      <w:pPr>
        <w:tabs>
          <w:tab w:val="left" w:pos="4236"/>
        </w:tabs>
        <w:spacing w:line="276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3506D" w:rsidRDefault="0033506D" w:rsidP="00B859E4">
      <w:pPr>
        <w:tabs>
          <w:tab w:val="left" w:pos="4236"/>
        </w:tabs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b/>
          <w:bCs/>
          <w:sz w:val="28"/>
          <w:szCs w:val="28"/>
        </w:rPr>
        <w:t xml:space="preserve">Учебный (тематический) </w:t>
      </w:r>
      <w:r w:rsidRPr="00B859E4">
        <w:rPr>
          <w:rFonts w:ascii="Liberation Serif" w:hAnsi="Liberation Serif"/>
          <w:sz w:val="28"/>
          <w:szCs w:val="28"/>
        </w:rPr>
        <w:t>план</w:t>
      </w:r>
      <w:r w:rsidR="00EB1FF4">
        <w:rPr>
          <w:rFonts w:ascii="Liberation Serif" w:hAnsi="Liberation Serif"/>
          <w:sz w:val="28"/>
          <w:szCs w:val="28"/>
        </w:rPr>
        <w:t xml:space="preserve"> для курсантов младшей возрастной категории (7-11 лет)</w:t>
      </w:r>
    </w:p>
    <w:p w:rsidR="00567DCE" w:rsidRPr="00B859E4" w:rsidRDefault="00567DCE" w:rsidP="00B859E4">
      <w:pPr>
        <w:tabs>
          <w:tab w:val="left" w:pos="4236"/>
        </w:tabs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32"/>
        <w:gridCol w:w="1054"/>
        <w:gridCol w:w="1133"/>
        <w:gridCol w:w="1443"/>
        <w:gridCol w:w="3043"/>
      </w:tblGrid>
      <w:tr w:rsidR="0033506D" w:rsidRPr="00B859E4" w:rsidTr="000401C5">
        <w:trPr>
          <w:jc w:val="center"/>
        </w:trPr>
        <w:tc>
          <w:tcPr>
            <w:tcW w:w="817" w:type="dxa"/>
            <w:vMerge w:val="restart"/>
            <w:vAlign w:val="center"/>
          </w:tcPr>
          <w:p w:rsidR="0033506D" w:rsidRPr="00B859E4" w:rsidRDefault="0033506D" w:rsidP="00567DCE">
            <w:pPr>
              <w:spacing w:line="276" w:lineRule="auto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№</w:t>
            </w:r>
          </w:p>
        </w:tc>
        <w:tc>
          <w:tcPr>
            <w:tcW w:w="2632" w:type="dxa"/>
            <w:vMerge w:val="restart"/>
            <w:vAlign w:val="center"/>
          </w:tcPr>
          <w:p w:rsidR="0033506D" w:rsidRPr="00B859E4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Название раздела, темы</w:t>
            </w:r>
          </w:p>
        </w:tc>
        <w:tc>
          <w:tcPr>
            <w:tcW w:w="3630" w:type="dxa"/>
            <w:gridSpan w:val="3"/>
            <w:vAlign w:val="center"/>
          </w:tcPr>
          <w:p w:rsidR="0033506D" w:rsidRPr="00B859E4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3043" w:type="dxa"/>
            <w:vMerge w:val="restart"/>
            <w:vAlign w:val="center"/>
          </w:tcPr>
          <w:p w:rsidR="0033506D" w:rsidRPr="00B859E4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Формы аттестации / контроля</w:t>
            </w:r>
          </w:p>
        </w:tc>
      </w:tr>
      <w:tr w:rsidR="0033506D" w:rsidRPr="00B859E4" w:rsidTr="000401C5">
        <w:trPr>
          <w:jc w:val="center"/>
        </w:trPr>
        <w:tc>
          <w:tcPr>
            <w:tcW w:w="817" w:type="dxa"/>
            <w:vMerge/>
            <w:vAlign w:val="center"/>
          </w:tcPr>
          <w:p w:rsidR="0033506D" w:rsidRPr="00B859E4" w:rsidRDefault="0033506D" w:rsidP="00567DC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32" w:type="dxa"/>
            <w:vMerge/>
            <w:vAlign w:val="center"/>
          </w:tcPr>
          <w:p w:rsidR="0033506D" w:rsidRPr="00B859E4" w:rsidRDefault="0033506D" w:rsidP="00567DC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 w:rsidR="0033506D" w:rsidRPr="00B859E4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Всего</w:t>
            </w:r>
          </w:p>
        </w:tc>
        <w:tc>
          <w:tcPr>
            <w:tcW w:w="1133" w:type="dxa"/>
            <w:vAlign w:val="center"/>
          </w:tcPr>
          <w:p w:rsidR="0033506D" w:rsidRPr="00B859E4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Теория</w:t>
            </w:r>
          </w:p>
        </w:tc>
        <w:tc>
          <w:tcPr>
            <w:tcW w:w="1443" w:type="dxa"/>
            <w:vAlign w:val="center"/>
          </w:tcPr>
          <w:p w:rsidR="0033506D" w:rsidRPr="00B859E4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Практика</w:t>
            </w:r>
          </w:p>
        </w:tc>
        <w:tc>
          <w:tcPr>
            <w:tcW w:w="3043" w:type="dxa"/>
            <w:vMerge/>
            <w:vAlign w:val="center"/>
          </w:tcPr>
          <w:p w:rsidR="0033506D" w:rsidRPr="00B859E4" w:rsidRDefault="0033506D" w:rsidP="00567DC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3506D" w:rsidRPr="00B859E4" w:rsidTr="000401C5">
        <w:trPr>
          <w:jc w:val="center"/>
        </w:trPr>
        <w:tc>
          <w:tcPr>
            <w:tcW w:w="817" w:type="dxa"/>
            <w:vAlign w:val="center"/>
          </w:tcPr>
          <w:p w:rsidR="0033506D" w:rsidRPr="00B859E4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t>1</w:t>
            </w:r>
            <w:r w:rsidR="00567DCE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632" w:type="dxa"/>
            <w:vAlign w:val="center"/>
          </w:tcPr>
          <w:p w:rsidR="0033506D" w:rsidRPr="00B859E4" w:rsidRDefault="0033506D" w:rsidP="00567DC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t>Ввод</w:t>
            </w:r>
            <w:r w:rsidRPr="00B859E4">
              <w:rPr>
                <w:rFonts w:ascii="Liberation Serif" w:hAnsi="Liberation Serif"/>
                <w:spacing w:val="-2"/>
                <w:sz w:val="28"/>
                <w:szCs w:val="28"/>
              </w:rPr>
              <w:t>н</w:t>
            </w:r>
            <w:r w:rsidRPr="00B859E4">
              <w:rPr>
                <w:rFonts w:ascii="Liberation Serif" w:hAnsi="Liberation Serif"/>
                <w:spacing w:val="1"/>
                <w:sz w:val="28"/>
                <w:szCs w:val="28"/>
              </w:rPr>
              <w:t>о</w:t>
            </w:r>
            <w:r w:rsidRPr="00B859E4">
              <w:rPr>
                <w:rFonts w:ascii="Liberation Serif" w:hAnsi="Liberation Serif"/>
                <w:sz w:val="28"/>
                <w:szCs w:val="28"/>
              </w:rPr>
              <w:t xml:space="preserve">е </w:t>
            </w:r>
            <w:r w:rsidRPr="00B859E4">
              <w:rPr>
                <w:rFonts w:ascii="Liberation Serif" w:hAnsi="Liberation Serif"/>
                <w:spacing w:val="-1"/>
                <w:sz w:val="28"/>
                <w:szCs w:val="28"/>
              </w:rPr>
              <w:t>з</w:t>
            </w:r>
            <w:r w:rsidRPr="00B859E4">
              <w:rPr>
                <w:rFonts w:ascii="Liberation Serif" w:hAnsi="Liberation Serif"/>
                <w:sz w:val="28"/>
                <w:szCs w:val="28"/>
              </w:rPr>
              <w:t>а</w:t>
            </w:r>
            <w:r w:rsidRPr="00B859E4">
              <w:rPr>
                <w:rFonts w:ascii="Liberation Serif" w:hAnsi="Liberation Serif"/>
                <w:spacing w:val="-1"/>
                <w:sz w:val="28"/>
                <w:szCs w:val="28"/>
              </w:rPr>
              <w:t>н</w:t>
            </w:r>
            <w:r w:rsidRPr="00B859E4">
              <w:rPr>
                <w:rFonts w:ascii="Liberation Serif" w:hAnsi="Liberation Serif"/>
                <w:sz w:val="28"/>
                <w:szCs w:val="28"/>
              </w:rPr>
              <w:t>ят</w:t>
            </w:r>
            <w:r w:rsidRPr="00B859E4">
              <w:rPr>
                <w:rFonts w:ascii="Liberation Serif" w:hAnsi="Liberation Serif"/>
                <w:spacing w:val="1"/>
                <w:sz w:val="28"/>
                <w:szCs w:val="28"/>
              </w:rPr>
              <w:t>и</w:t>
            </w:r>
            <w:r w:rsidRPr="00B859E4">
              <w:rPr>
                <w:rFonts w:ascii="Liberation Serif" w:hAnsi="Liberation Serif"/>
                <w:sz w:val="28"/>
                <w:szCs w:val="28"/>
              </w:rPr>
              <w:t>е.</w:t>
            </w:r>
            <w:r w:rsidR="00DF163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0401C5">
              <w:rPr>
                <w:rFonts w:ascii="Liberation Serif" w:hAnsi="Liberation Serif"/>
                <w:spacing w:val="-4"/>
                <w:sz w:val="28"/>
                <w:szCs w:val="28"/>
              </w:rPr>
              <w:t xml:space="preserve">Техника безопасности </w:t>
            </w:r>
          </w:p>
          <w:p w:rsidR="0033506D" w:rsidRPr="00B859E4" w:rsidRDefault="0033506D" w:rsidP="00567DC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 w:rsidR="0033506D" w:rsidRPr="00B859E4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33506D" w:rsidRPr="00B859E4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443" w:type="dxa"/>
            <w:vAlign w:val="center"/>
          </w:tcPr>
          <w:p w:rsidR="0033506D" w:rsidRPr="00567DCE" w:rsidRDefault="00567DCE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043" w:type="dxa"/>
            <w:vAlign w:val="center"/>
          </w:tcPr>
          <w:p w:rsidR="0033506D" w:rsidRPr="00B859E4" w:rsidRDefault="0033506D" w:rsidP="00567DC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3506D" w:rsidRPr="00B859E4" w:rsidTr="000401C5">
        <w:trPr>
          <w:jc w:val="center"/>
        </w:trPr>
        <w:tc>
          <w:tcPr>
            <w:tcW w:w="817" w:type="dxa"/>
            <w:vAlign w:val="center"/>
          </w:tcPr>
          <w:p w:rsidR="0033506D" w:rsidRPr="00B859E4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t>2</w:t>
            </w:r>
            <w:r w:rsidR="00567DCE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632" w:type="dxa"/>
            <w:vAlign w:val="center"/>
          </w:tcPr>
          <w:p w:rsidR="0033506D" w:rsidRPr="00B859E4" w:rsidRDefault="000401C5" w:rsidP="00567DC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0401C5">
              <w:rPr>
                <w:rFonts w:ascii="Liberation Serif" w:hAnsi="Liberation Serif"/>
                <w:sz w:val="28"/>
                <w:szCs w:val="28"/>
              </w:rPr>
              <w:t>История малой родины в истории большой ст</w:t>
            </w:r>
            <w:r>
              <w:rPr>
                <w:rFonts w:ascii="Liberation Serif" w:hAnsi="Liberation Serif"/>
                <w:sz w:val="28"/>
                <w:szCs w:val="28"/>
              </w:rPr>
              <w:t>раны. Моделирование образа ВПК</w:t>
            </w:r>
          </w:p>
        </w:tc>
        <w:tc>
          <w:tcPr>
            <w:tcW w:w="1054" w:type="dxa"/>
            <w:vAlign w:val="center"/>
          </w:tcPr>
          <w:p w:rsidR="0033506D" w:rsidRPr="000401C5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33506D" w:rsidRPr="000401C5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33506D" w:rsidRPr="00567DCE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C05F5F" w:rsidRPr="00FB5242" w:rsidRDefault="00C05F5F" w:rsidP="00567DCE">
            <w:pPr>
              <w:spacing w:line="276" w:lineRule="auto"/>
              <w:rPr>
                <w:rFonts w:ascii="Liberation Serif" w:hAnsi="Liberation Serif"/>
              </w:rPr>
            </w:pPr>
            <w:r w:rsidRPr="00FB5242">
              <w:rPr>
                <w:rFonts w:ascii="Liberation Serif" w:hAnsi="Liberation Serif"/>
              </w:rPr>
              <w:t>1.Тест</w:t>
            </w:r>
          </w:p>
          <w:p w:rsidR="00C05F5F" w:rsidRPr="00FB5242" w:rsidRDefault="00C05F5F" w:rsidP="00567DCE">
            <w:pPr>
              <w:spacing w:line="276" w:lineRule="auto"/>
              <w:rPr>
                <w:rFonts w:ascii="Liberation Serif" w:hAnsi="Liberation Serif"/>
              </w:rPr>
            </w:pPr>
            <w:r w:rsidRPr="00FB5242">
              <w:rPr>
                <w:rFonts w:ascii="Liberation Serif" w:hAnsi="Liberation Serif"/>
              </w:rPr>
              <w:t>2.Викторина</w:t>
            </w:r>
          </w:p>
          <w:p w:rsidR="00C05F5F" w:rsidRPr="00FB5242" w:rsidRDefault="00C05F5F" w:rsidP="00567DCE">
            <w:pPr>
              <w:spacing w:line="276" w:lineRule="auto"/>
              <w:rPr>
                <w:rFonts w:ascii="Liberation Serif" w:hAnsi="Liberation Serif"/>
              </w:rPr>
            </w:pPr>
            <w:r w:rsidRPr="00FB5242">
              <w:rPr>
                <w:rFonts w:ascii="Liberation Serif" w:hAnsi="Liberation Serif"/>
              </w:rPr>
              <w:t xml:space="preserve">3.Кроссворд </w:t>
            </w:r>
          </w:p>
          <w:p w:rsidR="0033506D" w:rsidRPr="00FB5242" w:rsidRDefault="00C05F5F" w:rsidP="00567DCE">
            <w:pPr>
              <w:spacing w:line="276" w:lineRule="auto"/>
              <w:rPr>
                <w:rFonts w:ascii="Liberation Serif" w:hAnsi="Liberation Serif"/>
              </w:rPr>
            </w:pPr>
            <w:r w:rsidRPr="00FB5242">
              <w:rPr>
                <w:rFonts w:ascii="Liberation Serif" w:hAnsi="Liberation Serif"/>
              </w:rPr>
              <w:t>4.</w:t>
            </w:r>
            <w:r w:rsidR="000401C5" w:rsidRPr="00FB5242">
              <w:rPr>
                <w:rFonts w:ascii="Liberation Serif" w:hAnsi="Liberation Serif"/>
              </w:rPr>
              <w:t>Коллективная работа по оформлению образа школьного ВПК</w:t>
            </w:r>
          </w:p>
        </w:tc>
      </w:tr>
      <w:tr w:rsidR="0033506D" w:rsidRPr="00B859E4" w:rsidTr="000401C5">
        <w:trPr>
          <w:jc w:val="center"/>
        </w:trPr>
        <w:tc>
          <w:tcPr>
            <w:tcW w:w="817" w:type="dxa"/>
            <w:vAlign w:val="center"/>
          </w:tcPr>
          <w:p w:rsidR="0033506D" w:rsidRPr="00B859E4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t>3</w:t>
            </w:r>
            <w:r w:rsidR="00567DCE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632" w:type="dxa"/>
            <w:vAlign w:val="center"/>
          </w:tcPr>
          <w:p w:rsidR="0033506D" w:rsidRPr="00B859E4" w:rsidRDefault="000401C5" w:rsidP="00567DC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Первая помощь</w:t>
            </w:r>
          </w:p>
        </w:tc>
        <w:tc>
          <w:tcPr>
            <w:tcW w:w="1054" w:type="dxa"/>
            <w:vAlign w:val="center"/>
          </w:tcPr>
          <w:p w:rsidR="0033506D" w:rsidRPr="00B859E4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33506D" w:rsidRPr="000401C5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33506D" w:rsidRPr="00567DCE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C05F5F" w:rsidRPr="00FB5242" w:rsidRDefault="00C05F5F" w:rsidP="00567DCE">
            <w:pPr>
              <w:spacing w:line="276" w:lineRule="auto"/>
              <w:rPr>
                <w:rFonts w:ascii="Liberation Serif" w:hAnsi="Liberation Serif"/>
              </w:rPr>
            </w:pPr>
            <w:r w:rsidRPr="00FB5242">
              <w:rPr>
                <w:rFonts w:ascii="Liberation Serif" w:hAnsi="Liberation Serif"/>
              </w:rPr>
              <w:t>1.Демо-зачет</w:t>
            </w:r>
          </w:p>
          <w:p w:rsidR="00C05F5F" w:rsidRPr="00FB5242" w:rsidRDefault="00C05F5F" w:rsidP="00567DCE">
            <w:pPr>
              <w:spacing w:line="276" w:lineRule="auto"/>
              <w:rPr>
                <w:rFonts w:ascii="Liberation Serif" w:hAnsi="Liberation Serif"/>
              </w:rPr>
            </w:pPr>
            <w:r w:rsidRPr="00FB5242">
              <w:rPr>
                <w:rFonts w:ascii="Liberation Serif" w:hAnsi="Liberation Serif"/>
              </w:rPr>
              <w:t>2.Решение ситуационных задач</w:t>
            </w:r>
          </w:p>
          <w:p w:rsidR="0033506D" w:rsidRPr="00FB5242" w:rsidRDefault="00C05F5F" w:rsidP="00567DCE">
            <w:pPr>
              <w:spacing w:line="276" w:lineRule="auto"/>
              <w:rPr>
                <w:rFonts w:ascii="Liberation Serif" w:hAnsi="Liberation Serif"/>
              </w:rPr>
            </w:pPr>
            <w:r w:rsidRPr="00FB5242">
              <w:rPr>
                <w:rFonts w:ascii="Liberation Serif" w:hAnsi="Liberation Serif"/>
              </w:rPr>
              <w:t>3.</w:t>
            </w:r>
            <w:r w:rsidR="000401C5" w:rsidRPr="00FB5242">
              <w:rPr>
                <w:rFonts w:ascii="Liberation Serif" w:hAnsi="Liberation Serif"/>
              </w:rPr>
              <w:t>Участие команды в муниципальном чемпионате по первой помощи</w:t>
            </w:r>
          </w:p>
        </w:tc>
      </w:tr>
      <w:tr w:rsidR="0033506D" w:rsidRPr="00B859E4" w:rsidTr="000401C5">
        <w:trPr>
          <w:jc w:val="center"/>
        </w:trPr>
        <w:tc>
          <w:tcPr>
            <w:tcW w:w="817" w:type="dxa"/>
            <w:vAlign w:val="center"/>
          </w:tcPr>
          <w:p w:rsidR="0033506D" w:rsidRPr="00B859E4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t>4</w:t>
            </w:r>
            <w:r w:rsidR="00567DCE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632" w:type="dxa"/>
            <w:vAlign w:val="center"/>
          </w:tcPr>
          <w:p w:rsidR="0033506D" w:rsidRPr="00B859E4" w:rsidRDefault="000401C5" w:rsidP="00567DC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0401C5">
              <w:rPr>
                <w:rFonts w:ascii="Liberation Serif" w:hAnsi="Liberation Serif"/>
                <w:sz w:val="28"/>
                <w:szCs w:val="28"/>
              </w:rPr>
              <w:t>Чемпионат по первой помощи</w:t>
            </w:r>
          </w:p>
        </w:tc>
        <w:tc>
          <w:tcPr>
            <w:tcW w:w="1054" w:type="dxa"/>
            <w:vAlign w:val="center"/>
          </w:tcPr>
          <w:p w:rsidR="0033506D" w:rsidRPr="00B859E4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33506D" w:rsidRPr="00567DCE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33506D" w:rsidRPr="000401C5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C05F5F" w:rsidRPr="00FB5242" w:rsidRDefault="00C05F5F" w:rsidP="00C05F5F">
            <w:pPr>
              <w:spacing w:line="276" w:lineRule="auto"/>
              <w:rPr>
                <w:rFonts w:ascii="Liberation Serif" w:hAnsi="Liberation Serif"/>
              </w:rPr>
            </w:pPr>
            <w:r w:rsidRPr="00FB5242">
              <w:rPr>
                <w:rFonts w:ascii="Liberation Serif" w:hAnsi="Liberation Serif"/>
              </w:rPr>
              <w:t>1.</w:t>
            </w:r>
            <w:r w:rsidR="000401C5" w:rsidRPr="00FB5242">
              <w:rPr>
                <w:rFonts w:ascii="Liberation Serif" w:hAnsi="Liberation Serif"/>
              </w:rPr>
              <w:t>Рейтинг участия команды в общекомандном зачете</w:t>
            </w:r>
            <w:r w:rsidRPr="00FB5242">
              <w:rPr>
                <w:rFonts w:ascii="Liberation Serif" w:hAnsi="Liberation Serif"/>
              </w:rPr>
              <w:t>.</w:t>
            </w:r>
          </w:p>
          <w:p w:rsidR="0033506D" w:rsidRPr="00FB5242" w:rsidRDefault="00C05F5F" w:rsidP="00C05F5F">
            <w:pPr>
              <w:spacing w:line="276" w:lineRule="auto"/>
              <w:rPr>
                <w:rFonts w:ascii="Liberation Serif" w:hAnsi="Liberation Serif"/>
              </w:rPr>
            </w:pPr>
            <w:r w:rsidRPr="00FB5242">
              <w:rPr>
                <w:rFonts w:ascii="Liberation Serif" w:hAnsi="Liberation Serif"/>
              </w:rPr>
              <w:t>2. С</w:t>
            </w:r>
            <w:r w:rsidR="000401C5" w:rsidRPr="00FB5242">
              <w:rPr>
                <w:rFonts w:ascii="Liberation Serif" w:hAnsi="Liberation Serif"/>
              </w:rPr>
              <w:t>амооценка курсантов</w:t>
            </w:r>
          </w:p>
        </w:tc>
      </w:tr>
      <w:tr w:rsidR="0033506D" w:rsidRPr="00B859E4" w:rsidTr="000401C5">
        <w:trPr>
          <w:jc w:val="center"/>
        </w:trPr>
        <w:tc>
          <w:tcPr>
            <w:tcW w:w="817" w:type="dxa"/>
            <w:vAlign w:val="center"/>
          </w:tcPr>
          <w:p w:rsidR="0033506D" w:rsidRPr="00B859E4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t>5</w:t>
            </w:r>
            <w:r w:rsidR="00567DCE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632" w:type="dxa"/>
            <w:vAlign w:val="center"/>
          </w:tcPr>
          <w:p w:rsidR="0033506D" w:rsidRPr="00B859E4" w:rsidRDefault="000401C5" w:rsidP="00567DC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0401C5">
              <w:rPr>
                <w:rFonts w:ascii="Liberation Serif" w:hAnsi="Liberation Serif"/>
                <w:sz w:val="28"/>
                <w:szCs w:val="28"/>
              </w:rPr>
              <w:t>Основы строевой подготовки</w:t>
            </w:r>
          </w:p>
        </w:tc>
        <w:tc>
          <w:tcPr>
            <w:tcW w:w="1054" w:type="dxa"/>
            <w:vAlign w:val="center"/>
          </w:tcPr>
          <w:p w:rsidR="0033506D" w:rsidRPr="00C05F5F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33506D" w:rsidRPr="000401C5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33506D" w:rsidRPr="000401C5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33135A" w:rsidRPr="00FB5242" w:rsidRDefault="0033135A" w:rsidP="00567DCE">
            <w:pPr>
              <w:spacing w:line="276" w:lineRule="auto"/>
              <w:rPr>
                <w:rFonts w:ascii="Liberation Serif" w:hAnsi="Liberation Serif"/>
              </w:rPr>
            </w:pPr>
            <w:r w:rsidRPr="00FB5242">
              <w:rPr>
                <w:rFonts w:ascii="Liberation Serif" w:hAnsi="Liberation Serif"/>
              </w:rPr>
              <w:t>1.Зачет по строевой подготовке</w:t>
            </w:r>
          </w:p>
          <w:p w:rsidR="0033506D" w:rsidRPr="00FB5242" w:rsidRDefault="0033135A" w:rsidP="0033135A">
            <w:pPr>
              <w:spacing w:line="276" w:lineRule="auto"/>
              <w:rPr>
                <w:rFonts w:ascii="Liberation Serif" w:hAnsi="Liberation Serif"/>
              </w:rPr>
            </w:pPr>
            <w:r w:rsidRPr="00FB5242">
              <w:rPr>
                <w:rFonts w:ascii="Liberation Serif" w:hAnsi="Liberation Serif"/>
              </w:rPr>
              <w:t>2.Р</w:t>
            </w:r>
            <w:r w:rsidR="000401C5" w:rsidRPr="00FB5242">
              <w:rPr>
                <w:rFonts w:ascii="Liberation Serif" w:hAnsi="Liberation Serif"/>
              </w:rPr>
              <w:t>ейтинг по итогам самооценки курсантов</w:t>
            </w:r>
          </w:p>
        </w:tc>
      </w:tr>
      <w:tr w:rsidR="0033506D" w:rsidRPr="00B859E4" w:rsidTr="000401C5">
        <w:trPr>
          <w:jc w:val="center"/>
        </w:trPr>
        <w:tc>
          <w:tcPr>
            <w:tcW w:w="817" w:type="dxa"/>
            <w:vAlign w:val="center"/>
          </w:tcPr>
          <w:p w:rsidR="0033506D" w:rsidRPr="00B859E4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t>6</w:t>
            </w:r>
            <w:r w:rsidR="00567DCE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632" w:type="dxa"/>
            <w:vAlign w:val="center"/>
          </w:tcPr>
          <w:p w:rsidR="0033506D" w:rsidRPr="00B859E4" w:rsidRDefault="000401C5" w:rsidP="00567DCE">
            <w:pPr>
              <w:pStyle w:val="a5"/>
              <w:spacing w:before="0" w:beforeAutospacing="0" w:after="0" w:afterAutospacing="0"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0401C5">
              <w:rPr>
                <w:rFonts w:ascii="Liberation Serif" w:hAnsi="Liberation Serif"/>
                <w:sz w:val="28"/>
                <w:szCs w:val="28"/>
              </w:rPr>
              <w:t>Огневая подгото</w:t>
            </w:r>
            <w:r w:rsidRPr="000401C5">
              <w:rPr>
                <w:rFonts w:ascii="Liberation Serif" w:hAnsi="Liberation Serif"/>
                <w:sz w:val="28"/>
                <w:szCs w:val="28"/>
              </w:rPr>
              <w:t>в</w:t>
            </w:r>
            <w:r w:rsidRPr="000401C5">
              <w:rPr>
                <w:rFonts w:ascii="Liberation Serif" w:hAnsi="Liberation Serif"/>
                <w:sz w:val="28"/>
                <w:szCs w:val="28"/>
              </w:rPr>
              <w:t>ка</w:t>
            </w:r>
            <w:r w:rsidR="0033135A">
              <w:rPr>
                <w:rFonts w:ascii="Liberation Serif" w:hAnsi="Liberation Serif"/>
                <w:sz w:val="28"/>
                <w:szCs w:val="28"/>
              </w:rPr>
              <w:t>: спортивная игра «Снайпер»</w:t>
            </w:r>
          </w:p>
        </w:tc>
        <w:tc>
          <w:tcPr>
            <w:tcW w:w="1054" w:type="dxa"/>
            <w:vAlign w:val="center"/>
          </w:tcPr>
          <w:p w:rsidR="0033506D" w:rsidRPr="00B859E4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33506D" w:rsidRPr="00B859E4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33506D" w:rsidRPr="00B859E4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33506D" w:rsidRPr="00FB5242" w:rsidRDefault="0033135A" w:rsidP="0033135A">
            <w:pPr>
              <w:spacing w:line="276" w:lineRule="auto"/>
              <w:rPr>
                <w:rFonts w:ascii="Liberation Serif" w:hAnsi="Liberation Serif"/>
              </w:rPr>
            </w:pPr>
            <w:r w:rsidRPr="00FB5242">
              <w:rPr>
                <w:rFonts w:ascii="Liberation Serif" w:hAnsi="Liberation Serif"/>
              </w:rPr>
              <w:t>1.Рейтинг по результатам игры «Снайпер»</w:t>
            </w:r>
          </w:p>
        </w:tc>
      </w:tr>
      <w:tr w:rsidR="0033506D" w:rsidRPr="00B859E4" w:rsidTr="000401C5">
        <w:trPr>
          <w:jc w:val="center"/>
        </w:trPr>
        <w:tc>
          <w:tcPr>
            <w:tcW w:w="817" w:type="dxa"/>
            <w:vAlign w:val="center"/>
          </w:tcPr>
          <w:p w:rsidR="0033506D" w:rsidRPr="00B859E4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t>7</w:t>
            </w:r>
            <w:r w:rsidR="00567DCE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632" w:type="dxa"/>
            <w:vAlign w:val="center"/>
          </w:tcPr>
          <w:p w:rsidR="0033506D" w:rsidRDefault="00383012" w:rsidP="00567DC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383012">
              <w:rPr>
                <w:rFonts w:ascii="Liberation Serif" w:hAnsi="Liberation Serif"/>
                <w:sz w:val="28"/>
                <w:szCs w:val="28"/>
              </w:rPr>
              <w:t xml:space="preserve">Индивидуальная </w:t>
            </w:r>
            <w:r w:rsidRPr="00383012">
              <w:rPr>
                <w:rFonts w:ascii="Liberation Serif" w:hAnsi="Liberation Serif"/>
                <w:sz w:val="28"/>
                <w:szCs w:val="28"/>
              </w:rPr>
              <w:lastRenderedPageBreak/>
              <w:t>углубленная подготовка курсантов согласно УВС</w:t>
            </w:r>
            <w:r>
              <w:rPr>
                <w:rFonts w:ascii="Liberation Serif" w:hAnsi="Liberation Serif"/>
                <w:sz w:val="28"/>
                <w:szCs w:val="28"/>
              </w:rPr>
              <w:t>:</w:t>
            </w:r>
          </w:p>
          <w:p w:rsidR="00383012" w:rsidRPr="00B859E4" w:rsidRDefault="00383012" w:rsidP="00567DC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 w:rsidR="0033506D" w:rsidRPr="00B859E4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33506D" w:rsidRPr="00B859E4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33506D" w:rsidRPr="00B859E4" w:rsidRDefault="0033506D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33135A" w:rsidRPr="00FB5242" w:rsidRDefault="0033135A" w:rsidP="0033135A">
            <w:pPr>
              <w:spacing w:line="276" w:lineRule="auto"/>
              <w:rPr>
                <w:rFonts w:ascii="Liberation Serif" w:hAnsi="Liberation Serif"/>
              </w:rPr>
            </w:pPr>
            <w:r w:rsidRPr="00FB5242">
              <w:rPr>
                <w:rFonts w:ascii="Liberation Serif" w:hAnsi="Liberation Serif"/>
              </w:rPr>
              <w:t>1.</w:t>
            </w:r>
            <w:r w:rsidR="0033506D" w:rsidRPr="00FB5242">
              <w:rPr>
                <w:rFonts w:ascii="Liberation Serif" w:hAnsi="Liberation Serif"/>
              </w:rPr>
              <w:t xml:space="preserve">Практическое задание </w:t>
            </w:r>
          </w:p>
          <w:p w:rsidR="0033135A" w:rsidRPr="00FB5242" w:rsidRDefault="0033135A" w:rsidP="0033135A">
            <w:pPr>
              <w:spacing w:line="276" w:lineRule="auto"/>
              <w:rPr>
                <w:rFonts w:ascii="Liberation Serif" w:hAnsi="Liberation Serif"/>
              </w:rPr>
            </w:pPr>
            <w:r w:rsidRPr="00FB5242">
              <w:rPr>
                <w:rFonts w:ascii="Liberation Serif" w:hAnsi="Liberation Serif"/>
              </w:rPr>
              <w:lastRenderedPageBreak/>
              <w:t xml:space="preserve">2.Задание </w:t>
            </w:r>
            <w:r w:rsidR="0033506D" w:rsidRPr="00FB5242">
              <w:rPr>
                <w:rFonts w:ascii="Liberation Serif" w:hAnsi="Liberation Serif"/>
              </w:rPr>
              <w:t>для проверки полученных знаний</w:t>
            </w:r>
            <w:r w:rsidRPr="00FB5242">
              <w:rPr>
                <w:rFonts w:ascii="Liberation Serif" w:hAnsi="Liberation Serif"/>
              </w:rPr>
              <w:t>.</w:t>
            </w:r>
          </w:p>
          <w:p w:rsidR="0033506D" w:rsidRPr="00FB5242" w:rsidRDefault="0033135A" w:rsidP="0033135A">
            <w:pPr>
              <w:spacing w:line="276" w:lineRule="auto"/>
              <w:rPr>
                <w:rFonts w:ascii="Liberation Serif" w:hAnsi="Liberation Serif"/>
              </w:rPr>
            </w:pPr>
            <w:r w:rsidRPr="00FB5242">
              <w:rPr>
                <w:rFonts w:ascii="Liberation Serif" w:hAnsi="Liberation Serif"/>
              </w:rPr>
              <w:t>3.Р</w:t>
            </w:r>
            <w:r w:rsidR="00A159E2" w:rsidRPr="00FB5242">
              <w:rPr>
                <w:rFonts w:ascii="Liberation Serif" w:hAnsi="Liberation Serif"/>
              </w:rPr>
              <w:t>ейтинг по итогам самооценки курсантов</w:t>
            </w:r>
          </w:p>
        </w:tc>
      </w:tr>
      <w:tr w:rsidR="00A159E2" w:rsidRPr="00B859E4" w:rsidTr="003E041F">
        <w:trPr>
          <w:jc w:val="center"/>
        </w:trPr>
        <w:tc>
          <w:tcPr>
            <w:tcW w:w="817" w:type="dxa"/>
            <w:vAlign w:val="center"/>
          </w:tcPr>
          <w:p w:rsidR="00A159E2" w:rsidRPr="00B859E4" w:rsidRDefault="00DF1636" w:rsidP="00A159E2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8.</w:t>
            </w:r>
          </w:p>
        </w:tc>
        <w:tc>
          <w:tcPr>
            <w:tcW w:w="2632" w:type="dxa"/>
            <w:vAlign w:val="center"/>
          </w:tcPr>
          <w:p w:rsidR="00A159E2" w:rsidRPr="00B859E4" w:rsidRDefault="00A159E2" w:rsidP="00A159E2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7.1 </w:t>
            </w:r>
            <w:r w:rsidRPr="00383012">
              <w:rPr>
                <w:rFonts w:ascii="Liberation Serif" w:hAnsi="Liberation Serif"/>
                <w:sz w:val="28"/>
                <w:szCs w:val="28"/>
              </w:rPr>
              <w:t>Подготовка командиров</w:t>
            </w:r>
          </w:p>
        </w:tc>
        <w:tc>
          <w:tcPr>
            <w:tcW w:w="1054" w:type="dxa"/>
            <w:vAlign w:val="center"/>
          </w:tcPr>
          <w:p w:rsidR="00A159E2" w:rsidRPr="00B859E4" w:rsidRDefault="00A159E2" w:rsidP="00A159E2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A159E2" w:rsidRPr="00B859E4" w:rsidRDefault="00A159E2" w:rsidP="00A159E2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A159E2" w:rsidRPr="00B859E4" w:rsidRDefault="00A159E2" w:rsidP="00A159E2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43" w:type="dxa"/>
          </w:tcPr>
          <w:p w:rsidR="0033135A" w:rsidRPr="00FB5242" w:rsidRDefault="0033135A" w:rsidP="0033135A">
            <w:pPr>
              <w:spacing w:line="276" w:lineRule="auto"/>
              <w:rPr>
                <w:rFonts w:ascii="Liberation Serif" w:hAnsi="Liberation Serif"/>
              </w:rPr>
            </w:pPr>
            <w:r w:rsidRPr="00FB5242">
              <w:rPr>
                <w:rFonts w:ascii="Liberation Serif" w:hAnsi="Liberation Serif"/>
              </w:rPr>
              <w:t xml:space="preserve">1.Практическое задание </w:t>
            </w:r>
          </w:p>
          <w:p w:rsidR="0033135A" w:rsidRPr="00FB5242" w:rsidRDefault="0033135A" w:rsidP="0033135A">
            <w:pPr>
              <w:spacing w:line="276" w:lineRule="auto"/>
              <w:rPr>
                <w:rFonts w:ascii="Liberation Serif" w:hAnsi="Liberation Serif"/>
              </w:rPr>
            </w:pPr>
            <w:r w:rsidRPr="00FB5242">
              <w:rPr>
                <w:rFonts w:ascii="Liberation Serif" w:hAnsi="Liberation Serif"/>
              </w:rPr>
              <w:t>2.Задание для проверки полученных знаний.</w:t>
            </w:r>
          </w:p>
          <w:p w:rsidR="00A159E2" w:rsidRDefault="0033135A" w:rsidP="0033135A">
            <w:r w:rsidRPr="00FB5242">
              <w:rPr>
                <w:rFonts w:ascii="Liberation Serif" w:hAnsi="Liberation Serif"/>
              </w:rPr>
              <w:t>3.Рейтинг по итогам самооценки курсантов</w:t>
            </w:r>
          </w:p>
        </w:tc>
      </w:tr>
      <w:tr w:rsidR="00A159E2" w:rsidRPr="00B859E4" w:rsidTr="003E041F">
        <w:trPr>
          <w:jc w:val="center"/>
        </w:trPr>
        <w:tc>
          <w:tcPr>
            <w:tcW w:w="817" w:type="dxa"/>
            <w:vAlign w:val="center"/>
          </w:tcPr>
          <w:p w:rsidR="00A159E2" w:rsidRPr="00B859E4" w:rsidRDefault="00A159E2" w:rsidP="00A159E2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A159E2" w:rsidRPr="00B859E4" w:rsidRDefault="00A159E2" w:rsidP="00A159E2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7.2 </w:t>
            </w:r>
            <w:r w:rsidRPr="00383012">
              <w:rPr>
                <w:rFonts w:ascii="Liberation Serif" w:hAnsi="Liberation Serif"/>
                <w:sz w:val="28"/>
                <w:szCs w:val="28"/>
              </w:rPr>
              <w:t>Подготовка политруков</w:t>
            </w:r>
          </w:p>
        </w:tc>
        <w:tc>
          <w:tcPr>
            <w:tcW w:w="1054" w:type="dxa"/>
            <w:vAlign w:val="center"/>
          </w:tcPr>
          <w:p w:rsidR="00A159E2" w:rsidRPr="00B859E4" w:rsidRDefault="00A159E2" w:rsidP="00A159E2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A159E2" w:rsidRPr="00B859E4" w:rsidRDefault="00A159E2" w:rsidP="00A159E2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A159E2" w:rsidRPr="00B859E4" w:rsidRDefault="00A159E2" w:rsidP="00A159E2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3043" w:type="dxa"/>
          </w:tcPr>
          <w:p w:rsidR="0033135A" w:rsidRPr="00FB5242" w:rsidRDefault="0033135A" w:rsidP="0033135A">
            <w:pPr>
              <w:spacing w:line="276" w:lineRule="auto"/>
              <w:rPr>
                <w:rFonts w:ascii="Liberation Serif" w:hAnsi="Liberation Serif"/>
              </w:rPr>
            </w:pPr>
            <w:r w:rsidRPr="00FB5242">
              <w:rPr>
                <w:rFonts w:ascii="Liberation Serif" w:hAnsi="Liberation Serif"/>
              </w:rPr>
              <w:t xml:space="preserve">1.Практическое задание </w:t>
            </w:r>
          </w:p>
          <w:p w:rsidR="0033135A" w:rsidRPr="00FB5242" w:rsidRDefault="0033135A" w:rsidP="0033135A">
            <w:pPr>
              <w:spacing w:line="276" w:lineRule="auto"/>
              <w:rPr>
                <w:rFonts w:ascii="Liberation Serif" w:hAnsi="Liberation Serif"/>
              </w:rPr>
            </w:pPr>
            <w:r w:rsidRPr="00FB5242">
              <w:rPr>
                <w:rFonts w:ascii="Liberation Serif" w:hAnsi="Liberation Serif"/>
              </w:rPr>
              <w:t>2.Задание для проверки полученных знаний.</w:t>
            </w:r>
          </w:p>
          <w:p w:rsidR="00A159E2" w:rsidRPr="00FB5242" w:rsidRDefault="0033135A" w:rsidP="0033135A">
            <w:r w:rsidRPr="00FB5242">
              <w:rPr>
                <w:rFonts w:ascii="Liberation Serif" w:hAnsi="Liberation Serif"/>
              </w:rPr>
              <w:t>3.Рейтинг по итогам самооценки курсантов</w:t>
            </w:r>
          </w:p>
        </w:tc>
      </w:tr>
      <w:tr w:rsidR="00A159E2" w:rsidRPr="00B859E4" w:rsidTr="003E041F">
        <w:trPr>
          <w:jc w:val="center"/>
        </w:trPr>
        <w:tc>
          <w:tcPr>
            <w:tcW w:w="817" w:type="dxa"/>
            <w:vAlign w:val="center"/>
          </w:tcPr>
          <w:p w:rsidR="00A159E2" w:rsidRPr="00567DCE" w:rsidRDefault="00A159E2" w:rsidP="00A159E2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A159E2" w:rsidRPr="00B859E4" w:rsidRDefault="00A159E2" w:rsidP="00A159E2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7.3 </w:t>
            </w:r>
            <w:r w:rsidRPr="00383012">
              <w:rPr>
                <w:rFonts w:ascii="Liberation Serif" w:hAnsi="Liberation Serif"/>
                <w:sz w:val="28"/>
                <w:szCs w:val="28"/>
              </w:rPr>
              <w:t>Подготовка саперов</w:t>
            </w:r>
          </w:p>
        </w:tc>
        <w:tc>
          <w:tcPr>
            <w:tcW w:w="1054" w:type="dxa"/>
            <w:vAlign w:val="center"/>
          </w:tcPr>
          <w:p w:rsidR="00A159E2" w:rsidRPr="00B859E4" w:rsidRDefault="00A159E2" w:rsidP="00A159E2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A159E2" w:rsidRPr="00B859E4" w:rsidRDefault="00A159E2" w:rsidP="00A159E2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443" w:type="dxa"/>
            <w:vAlign w:val="center"/>
          </w:tcPr>
          <w:p w:rsidR="00A159E2" w:rsidRPr="00B859E4" w:rsidRDefault="00A159E2" w:rsidP="00A159E2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3043" w:type="dxa"/>
          </w:tcPr>
          <w:p w:rsidR="0033135A" w:rsidRPr="00FB5242" w:rsidRDefault="0033135A" w:rsidP="0033135A">
            <w:pPr>
              <w:spacing w:line="276" w:lineRule="auto"/>
              <w:rPr>
                <w:rFonts w:ascii="Liberation Serif" w:hAnsi="Liberation Serif"/>
              </w:rPr>
            </w:pPr>
            <w:r w:rsidRPr="00FB5242">
              <w:rPr>
                <w:rFonts w:ascii="Liberation Serif" w:hAnsi="Liberation Serif"/>
              </w:rPr>
              <w:t xml:space="preserve">1.Практическое задание </w:t>
            </w:r>
          </w:p>
          <w:p w:rsidR="0033135A" w:rsidRPr="00FB5242" w:rsidRDefault="0033135A" w:rsidP="0033135A">
            <w:pPr>
              <w:spacing w:line="276" w:lineRule="auto"/>
              <w:rPr>
                <w:rFonts w:ascii="Liberation Serif" w:hAnsi="Liberation Serif"/>
              </w:rPr>
            </w:pPr>
            <w:r w:rsidRPr="00FB5242">
              <w:rPr>
                <w:rFonts w:ascii="Liberation Serif" w:hAnsi="Liberation Serif"/>
              </w:rPr>
              <w:t>2.Задание для проверки полученных знаний.</w:t>
            </w:r>
          </w:p>
          <w:p w:rsidR="00A159E2" w:rsidRPr="00FB5242" w:rsidRDefault="0033135A" w:rsidP="0033135A">
            <w:r w:rsidRPr="00FB5242">
              <w:rPr>
                <w:rFonts w:ascii="Liberation Serif" w:hAnsi="Liberation Serif"/>
              </w:rPr>
              <w:t>3.Рейтинг по итогам самооценки курсантов</w:t>
            </w:r>
          </w:p>
        </w:tc>
      </w:tr>
      <w:tr w:rsidR="00A159E2" w:rsidRPr="00B859E4" w:rsidTr="003E041F">
        <w:trPr>
          <w:jc w:val="center"/>
        </w:trPr>
        <w:tc>
          <w:tcPr>
            <w:tcW w:w="817" w:type="dxa"/>
            <w:vAlign w:val="center"/>
          </w:tcPr>
          <w:p w:rsidR="00A159E2" w:rsidRPr="00A159E2" w:rsidRDefault="00A159E2" w:rsidP="00A159E2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A159E2" w:rsidRDefault="00A159E2" w:rsidP="00A159E2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7.4 </w:t>
            </w:r>
            <w:r w:rsidRPr="00383012">
              <w:rPr>
                <w:rFonts w:ascii="Liberation Serif" w:hAnsi="Liberation Serif"/>
                <w:sz w:val="28"/>
                <w:szCs w:val="28"/>
              </w:rPr>
              <w:t>Подготовка военкоров</w:t>
            </w:r>
          </w:p>
        </w:tc>
        <w:tc>
          <w:tcPr>
            <w:tcW w:w="1054" w:type="dxa"/>
            <w:vAlign w:val="center"/>
          </w:tcPr>
          <w:p w:rsidR="00A159E2" w:rsidRPr="00B859E4" w:rsidRDefault="00A159E2" w:rsidP="00A159E2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A159E2" w:rsidRPr="00B859E4" w:rsidRDefault="00A159E2" w:rsidP="00A159E2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443" w:type="dxa"/>
            <w:vAlign w:val="center"/>
          </w:tcPr>
          <w:p w:rsidR="00A159E2" w:rsidRPr="00B859E4" w:rsidRDefault="00A159E2" w:rsidP="00A159E2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3043" w:type="dxa"/>
          </w:tcPr>
          <w:p w:rsidR="0033135A" w:rsidRPr="00FB5242" w:rsidRDefault="0033135A" w:rsidP="0033135A">
            <w:pPr>
              <w:spacing w:line="276" w:lineRule="auto"/>
              <w:rPr>
                <w:rFonts w:ascii="Liberation Serif" w:hAnsi="Liberation Serif"/>
              </w:rPr>
            </w:pPr>
            <w:r w:rsidRPr="00FB5242">
              <w:rPr>
                <w:rFonts w:ascii="Liberation Serif" w:hAnsi="Liberation Serif"/>
              </w:rPr>
              <w:t xml:space="preserve">1.Практическое задание </w:t>
            </w:r>
          </w:p>
          <w:p w:rsidR="0033135A" w:rsidRPr="00FB5242" w:rsidRDefault="0033135A" w:rsidP="0033135A">
            <w:pPr>
              <w:spacing w:line="276" w:lineRule="auto"/>
              <w:rPr>
                <w:rFonts w:ascii="Liberation Serif" w:hAnsi="Liberation Serif"/>
              </w:rPr>
            </w:pPr>
            <w:r w:rsidRPr="00FB5242">
              <w:rPr>
                <w:rFonts w:ascii="Liberation Serif" w:hAnsi="Liberation Serif"/>
              </w:rPr>
              <w:t>2.Задание для проверки полученных знаний.</w:t>
            </w:r>
          </w:p>
          <w:p w:rsidR="00A159E2" w:rsidRPr="00FB5242" w:rsidRDefault="0033135A" w:rsidP="0033135A">
            <w:r w:rsidRPr="00FB5242">
              <w:rPr>
                <w:rFonts w:ascii="Liberation Serif" w:hAnsi="Liberation Serif"/>
              </w:rPr>
              <w:t>3.Рейтинг по итогам самооценки курсантов</w:t>
            </w:r>
          </w:p>
        </w:tc>
      </w:tr>
      <w:tr w:rsidR="00A159E2" w:rsidRPr="00B859E4" w:rsidTr="003E041F">
        <w:trPr>
          <w:jc w:val="center"/>
        </w:trPr>
        <w:tc>
          <w:tcPr>
            <w:tcW w:w="817" w:type="dxa"/>
            <w:vAlign w:val="center"/>
          </w:tcPr>
          <w:p w:rsidR="00A159E2" w:rsidRPr="00A159E2" w:rsidRDefault="00A159E2" w:rsidP="00A159E2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A159E2" w:rsidRDefault="00A159E2" w:rsidP="00A159E2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7.5 </w:t>
            </w:r>
            <w:r w:rsidRPr="00383012">
              <w:rPr>
                <w:rFonts w:ascii="Liberation Serif" w:hAnsi="Liberation Serif"/>
                <w:sz w:val="28"/>
                <w:szCs w:val="28"/>
              </w:rPr>
              <w:t>Подготовка медиков</w:t>
            </w:r>
          </w:p>
        </w:tc>
        <w:tc>
          <w:tcPr>
            <w:tcW w:w="1054" w:type="dxa"/>
            <w:vAlign w:val="center"/>
          </w:tcPr>
          <w:p w:rsidR="00A159E2" w:rsidRPr="00B859E4" w:rsidRDefault="00A159E2" w:rsidP="00A159E2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A159E2" w:rsidRPr="00B859E4" w:rsidRDefault="00A159E2" w:rsidP="00A159E2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443" w:type="dxa"/>
            <w:vAlign w:val="center"/>
          </w:tcPr>
          <w:p w:rsidR="00A159E2" w:rsidRPr="00B859E4" w:rsidRDefault="00A159E2" w:rsidP="00A159E2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3043" w:type="dxa"/>
          </w:tcPr>
          <w:p w:rsidR="0033135A" w:rsidRPr="00FB5242" w:rsidRDefault="0033135A" w:rsidP="0033135A">
            <w:pPr>
              <w:spacing w:line="276" w:lineRule="auto"/>
              <w:rPr>
                <w:rFonts w:ascii="Liberation Serif" w:hAnsi="Liberation Serif"/>
              </w:rPr>
            </w:pPr>
            <w:r w:rsidRPr="00FB5242">
              <w:rPr>
                <w:rFonts w:ascii="Liberation Serif" w:hAnsi="Liberation Serif"/>
              </w:rPr>
              <w:t xml:space="preserve">1.Практическое задание </w:t>
            </w:r>
          </w:p>
          <w:p w:rsidR="0033135A" w:rsidRPr="00FB5242" w:rsidRDefault="0033135A" w:rsidP="0033135A">
            <w:pPr>
              <w:spacing w:line="276" w:lineRule="auto"/>
              <w:rPr>
                <w:rFonts w:ascii="Liberation Serif" w:hAnsi="Liberation Serif"/>
              </w:rPr>
            </w:pPr>
            <w:r w:rsidRPr="00FB5242">
              <w:rPr>
                <w:rFonts w:ascii="Liberation Serif" w:hAnsi="Liberation Serif"/>
              </w:rPr>
              <w:t>2.Задание для проверки полученных знаний.</w:t>
            </w:r>
          </w:p>
          <w:p w:rsidR="00A159E2" w:rsidRPr="00FB5242" w:rsidRDefault="0033135A" w:rsidP="0033135A">
            <w:r w:rsidRPr="00FB5242">
              <w:rPr>
                <w:rFonts w:ascii="Liberation Serif" w:hAnsi="Liberation Serif"/>
              </w:rPr>
              <w:t>3.Рейтинг по итогам самооценки курсантов</w:t>
            </w:r>
          </w:p>
        </w:tc>
      </w:tr>
      <w:tr w:rsidR="00A159E2" w:rsidRPr="00B859E4" w:rsidTr="003E041F">
        <w:trPr>
          <w:jc w:val="center"/>
        </w:trPr>
        <w:tc>
          <w:tcPr>
            <w:tcW w:w="817" w:type="dxa"/>
            <w:vAlign w:val="center"/>
          </w:tcPr>
          <w:p w:rsidR="00A159E2" w:rsidRPr="00A159E2" w:rsidRDefault="00A159E2" w:rsidP="00A159E2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A159E2" w:rsidRDefault="00A159E2" w:rsidP="00A159E2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7.6 </w:t>
            </w:r>
            <w:r w:rsidRPr="009F452F">
              <w:rPr>
                <w:rFonts w:ascii="Liberation Serif" w:hAnsi="Liberation Serif"/>
                <w:sz w:val="28"/>
                <w:szCs w:val="28"/>
              </w:rPr>
              <w:t>Подготовка штурмовиков</w:t>
            </w:r>
          </w:p>
        </w:tc>
        <w:tc>
          <w:tcPr>
            <w:tcW w:w="1054" w:type="dxa"/>
            <w:vAlign w:val="center"/>
          </w:tcPr>
          <w:p w:rsidR="00A159E2" w:rsidRPr="00B859E4" w:rsidRDefault="00A159E2" w:rsidP="00A159E2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A159E2" w:rsidRPr="00B859E4" w:rsidRDefault="00A159E2" w:rsidP="00A159E2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443" w:type="dxa"/>
            <w:vAlign w:val="center"/>
          </w:tcPr>
          <w:p w:rsidR="00A159E2" w:rsidRPr="00B859E4" w:rsidRDefault="00A159E2" w:rsidP="00A159E2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3043" w:type="dxa"/>
          </w:tcPr>
          <w:p w:rsidR="0033135A" w:rsidRPr="00FB5242" w:rsidRDefault="0033135A" w:rsidP="0033135A">
            <w:pPr>
              <w:spacing w:line="276" w:lineRule="auto"/>
              <w:rPr>
                <w:rFonts w:ascii="Liberation Serif" w:hAnsi="Liberation Serif"/>
              </w:rPr>
            </w:pPr>
            <w:r w:rsidRPr="00FB5242">
              <w:rPr>
                <w:rFonts w:ascii="Liberation Serif" w:hAnsi="Liberation Serif"/>
              </w:rPr>
              <w:t xml:space="preserve">1.Практическое задание </w:t>
            </w:r>
          </w:p>
          <w:p w:rsidR="0033135A" w:rsidRPr="00FB5242" w:rsidRDefault="0033135A" w:rsidP="0033135A">
            <w:pPr>
              <w:spacing w:line="276" w:lineRule="auto"/>
              <w:rPr>
                <w:rFonts w:ascii="Liberation Serif" w:hAnsi="Liberation Serif"/>
              </w:rPr>
            </w:pPr>
            <w:r w:rsidRPr="00FB5242">
              <w:rPr>
                <w:rFonts w:ascii="Liberation Serif" w:hAnsi="Liberation Serif"/>
              </w:rPr>
              <w:t>2.Задание для проверки полученных знаний.</w:t>
            </w:r>
          </w:p>
          <w:p w:rsidR="00A159E2" w:rsidRPr="00FB5242" w:rsidRDefault="0033135A" w:rsidP="0033135A">
            <w:r w:rsidRPr="00FB5242">
              <w:rPr>
                <w:rFonts w:ascii="Liberation Serif" w:hAnsi="Liberation Serif"/>
              </w:rPr>
              <w:t>3.Рейтинг по итогам самооценки курсантов</w:t>
            </w:r>
          </w:p>
        </w:tc>
      </w:tr>
      <w:tr w:rsidR="00A159E2" w:rsidRPr="00B859E4" w:rsidTr="003E041F">
        <w:trPr>
          <w:jc w:val="center"/>
        </w:trPr>
        <w:tc>
          <w:tcPr>
            <w:tcW w:w="817" w:type="dxa"/>
            <w:vAlign w:val="center"/>
          </w:tcPr>
          <w:p w:rsidR="00A159E2" w:rsidRPr="00A159E2" w:rsidRDefault="00A159E2" w:rsidP="00A159E2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A159E2" w:rsidRDefault="00A159E2" w:rsidP="00A159E2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7.7 </w:t>
            </w:r>
            <w:r w:rsidRPr="009F452F">
              <w:rPr>
                <w:rFonts w:ascii="Liberation Serif" w:hAnsi="Liberation Serif"/>
                <w:sz w:val="28"/>
                <w:szCs w:val="28"/>
              </w:rPr>
              <w:t>Подготовка операторов БПЛА</w:t>
            </w:r>
          </w:p>
        </w:tc>
        <w:tc>
          <w:tcPr>
            <w:tcW w:w="1054" w:type="dxa"/>
            <w:vAlign w:val="center"/>
          </w:tcPr>
          <w:p w:rsidR="00A159E2" w:rsidRPr="00B859E4" w:rsidRDefault="00A159E2" w:rsidP="00A159E2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A159E2" w:rsidRPr="00B859E4" w:rsidRDefault="00A159E2" w:rsidP="00A159E2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443" w:type="dxa"/>
            <w:vAlign w:val="center"/>
          </w:tcPr>
          <w:p w:rsidR="00A159E2" w:rsidRPr="00B859E4" w:rsidRDefault="00A159E2" w:rsidP="00A159E2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3043" w:type="dxa"/>
          </w:tcPr>
          <w:p w:rsidR="0033135A" w:rsidRPr="00FB5242" w:rsidRDefault="0033135A" w:rsidP="0033135A">
            <w:pPr>
              <w:spacing w:line="276" w:lineRule="auto"/>
              <w:rPr>
                <w:rFonts w:ascii="Liberation Serif" w:hAnsi="Liberation Serif"/>
              </w:rPr>
            </w:pPr>
            <w:r w:rsidRPr="00FB5242">
              <w:rPr>
                <w:rFonts w:ascii="Liberation Serif" w:hAnsi="Liberation Serif"/>
              </w:rPr>
              <w:t xml:space="preserve">1.Практическое задание </w:t>
            </w:r>
          </w:p>
          <w:p w:rsidR="0033135A" w:rsidRPr="00FB5242" w:rsidRDefault="0033135A" w:rsidP="0033135A">
            <w:pPr>
              <w:spacing w:line="276" w:lineRule="auto"/>
              <w:rPr>
                <w:rFonts w:ascii="Liberation Serif" w:hAnsi="Liberation Serif"/>
              </w:rPr>
            </w:pPr>
            <w:r w:rsidRPr="00FB5242">
              <w:rPr>
                <w:rFonts w:ascii="Liberation Serif" w:hAnsi="Liberation Serif"/>
              </w:rPr>
              <w:t>2.Задание для проверки полученных знаний.</w:t>
            </w:r>
          </w:p>
          <w:p w:rsidR="00A159E2" w:rsidRPr="00FB5242" w:rsidRDefault="0033135A" w:rsidP="0033135A">
            <w:r w:rsidRPr="00FB5242">
              <w:rPr>
                <w:rFonts w:ascii="Liberation Serif" w:hAnsi="Liberation Serif"/>
              </w:rPr>
              <w:t>3.Рейтинг по итогам самооценки курсантов</w:t>
            </w:r>
          </w:p>
        </w:tc>
      </w:tr>
      <w:tr w:rsidR="009F452F" w:rsidRPr="00B859E4" w:rsidTr="000401C5">
        <w:trPr>
          <w:jc w:val="center"/>
        </w:trPr>
        <w:tc>
          <w:tcPr>
            <w:tcW w:w="817" w:type="dxa"/>
            <w:vAlign w:val="center"/>
          </w:tcPr>
          <w:p w:rsidR="009F452F" w:rsidRPr="009F452F" w:rsidRDefault="003942AE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2632" w:type="dxa"/>
            <w:vAlign w:val="center"/>
          </w:tcPr>
          <w:p w:rsidR="009F452F" w:rsidRDefault="009F452F" w:rsidP="0033135A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9F452F">
              <w:rPr>
                <w:rFonts w:ascii="Liberation Serif" w:hAnsi="Liberation Serif"/>
                <w:sz w:val="28"/>
                <w:szCs w:val="28"/>
              </w:rPr>
              <w:t>Военно-спортивная игра «</w:t>
            </w:r>
            <w:proofErr w:type="spellStart"/>
            <w:r w:rsidRPr="009F452F">
              <w:rPr>
                <w:rFonts w:ascii="Liberation Serif" w:hAnsi="Liberation Serif"/>
                <w:sz w:val="28"/>
                <w:szCs w:val="28"/>
              </w:rPr>
              <w:t>Зарничка</w:t>
            </w:r>
            <w:proofErr w:type="spellEnd"/>
            <w:r w:rsidRPr="009F452F">
              <w:rPr>
                <w:rFonts w:ascii="Liberation Serif" w:hAnsi="Liberation Serif"/>
                <w:sz w:val="28"/>
                <w:szCs w:val="28"/>
              </w:rPr>
              <w:t xml:space="preserve">» </w:t>
            </w:r>
          </w:p>
        </w:tc>
        <w:tc>
          <w:tcPr>
            <w:tcW w:w="1054" w:type="dxa"/>
            <w:vAlign w:val="center"/>
          </w:tcPr>
          <w:p w:rsidR="009F452F" w:rsidRPr="009F452F" w:rsidRDefault="009F452F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9F452F" w:rsidRPr="009F452F" w:rsidRDefault="009F452F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9F452F" w:rsidRPr="009F452F" w:rsidRDefault="009F452F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9F452F" w:rsidRPr="00FB5242" w:rsidRDefault="00A159E2" w:rsidP="00567DCE">
            <w:pPr>
              <w:spacing w:line="276" w:lineRule="auto"/>
              <w:rPr>
                <w:rFonts w:ascii="Liberation Serif" w:hAnsi="Liberation Serif"/>
              </w:rPr>
            </w:pPr>
            <w:r w:rsidRPr="00FB5242">
              <w:rPr>
                <w:rFonts w:ascii="Liberation Serif" w:hAnsi="Liberation Serif"/>
              </w:rPr>
              <w:t>Рейтинг участия команды в общекомандном зачете, самооценка курсантов</w:t>
            </w:r>
          </w:p>
        </w:tc>
      </w:tr>
      <w:tr w:rsidR="009F452F" w:rsidRPr="00B859E4" w:rsidTr="000401C5">
        <w:trPr>
          <w:jc w:val="center"/>
        </w:trPr>
        <w:tc>
          <w:tcPr>
            <w:tcW w:w="817" w:type="dxa"/>
            <w:vAlign w:val="center"/>
          </w:tcPr>
          <w:p w:rsidR="009F452F" w:rsidRDefault="00A159E2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2632" w:type="dxa"/>
            <w:vAlign w:val="center"/>
          </w:tcPr>
          <w:p w:rsidR="009F452F" w:rsidRPr="009F452F" w:rsidRDefault="00A159E2" w:rsidP="00567DC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Физ</w:t>
            </w:r>
            <w:r w:rsidR="00180E5F">
              <w:rPr>
                <w:rFonts w:ascii="Liberation Serif" w:hAnsi="Liberation Serif"/>
                <w:sz w:val="28"/>
                <w:szCs w:val="28"/>
              </w:rPr>
              <w:t xml:space="preserve">ическая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подготовка </w:t>
            </w:r>
          </w:p>
        </w:tc>
        <w:tc>
          <w:tcPr>
            <w:tcW w:w="1054" w:type="dxa"/>
            <w:vAlign w:val="center"/>
          </w:tcPr>
          <w:p w:rsidR="009F452F" w:rsidRPr="009F452F" w:rsidRDefault="009F452F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9F452F" w:rsidRPr="009F452F" w:rsidRDefault="009F452F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9F452F" w:rsidRPr="009F452F" w:rsidRDefault="009F452F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9F452F" w:rsidRPr="00FB5242" w:rsidRDefault="00A159E2" w:rsidP="00567DCE">
            <w:pPr>
              <w:spacing w:line="276" w:lineRule="auto"/>
              <w:rPr>
                <w:rFonts w:ascii="Liberation Serif" w:hAnsi="Liberation Serif"/>
              </w:rPr>
            </w:pPr>
            <w:r w:rsidRPr="00FB5242">
              <w:rPr>
                <w:rFonts w:ascii="Liberation Serif" w:hAnsi="Liberation Serif"/>
              </w:rPr>
              <w:t xml:space="preserve">Зачет по </w:t>
            </w:r>
            <w:proofErr w:type="spellStart"/>
            <w:r w:rsidRPr="00FB5242">
              <w:rPr>
                <w:rFonts w:ascii="Liberation Serif" w:hAnsi="Liberation Serif"/>
              </w:rPr>
              <w:t>физподготовке</w:t>
            </w:r>
            <w:proofErr w:type="spellEnd"/>
          </w:p>
        </w:tc>
      </w:tr>
      <w:tr w:rsidR="00A159E2" w:rsidRPr="00B859E4" w:rsidTr="000401C5">
        <w:trPr>
          <w:jc w:val="center"/>
        </w:trPr>
        <w:tc>
          <w:tcPr>
            <w:tcW w:w="817" w:type="dxa"/>
            <w:vAlign w:val="center"/>
          </w:tcPr>
          <w:p w:rsidR="00A159E2" w:rsidRDefault="00A159E2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632" w:type="dxa"/>
            <w:vAlign w:val="center"/>
          </w:tcPr>
          <w:p w:rsidR="00A159E2" w:rsidRDefault="00A159E2" w:rsidP="00567DC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A159E2">
              <w:rPr>
                <w:rFonts w:ascii="Liberation Serif" w:hAnsi="Liberation Serif"/>
                <w:sz w:val="28"/>
                <w:szCs w:val="28"/>
              </w:rPr>
              <w:t>Торжественные, памятные мероприятия с участием курсантов ВПК, волонтерская работа</w:t>
            </w:r>
          </w:p>
        </w:tc>
        <w:tc>
          <w:tcPr>
            <w:tcW w:w="1054" w:type="dxa"/>
            <w:vAlign w:val="center"/>
          </w:tcPr>
          <w:p w:rsidR="00A159E2" w:rsidRPr="009F452F" w:rsidRDefault="00A159E2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A159E2" w:rsidRPr="009F452F" w:rsidRDefault="00A159E2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A159E2" w:rsidRPr="009F452F" w:rsidRDefault="00A159E2" w:rsidP="00567D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A159E2" w:rsidRPr="00FB5242" w:rsidRDefault="00FB5242" w:rsidP="00567DCE">
            <w:pPr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Вовлеченность, инициативность </w:t>
            </w:r>
            <w:r w:rsidR="00A159E2" w:rsidRPr="00FB5242">
              <w:rPr>
                <w:rFonts w:ascii="Liberation Serif" w:hAnsi="Liberation Serif"/>
              </w:rPr>
              <w:t xml:space="preserve">курсантов </w:t>
            </w:r>
          </w:p>
        </w:tc>
      </w:tr>
      <w:tr w:rsidR="0033506D" w:rsidRPr="00B859E4" w:rsidTr="000401C5">
        <w:trPr>
          <w:jc w:val="center"/>
        </w:trPr>
        <w:tc>
          <w:tcPr>
            <w:tcW w:w="3449" w:type="dxa"/>
            <w:gridSpan w:val="2"/>
            <w:vAlign w:val="center"/>
          </w:tcPr>
          <w:p w:rsidR="0033506D" w:rsidRPr="0094758D" w:rsidRDefault="0033506D" w:rsidP="0094758D">
            <w:pPr>
              <w:spacing w:line="276" w:lineRule="auto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  <w:r w:rsidRPr="0094758D">
              <w:rPr>
                <w:rFonts w:ascii="Liberation Serif" w:hAnsi="Liberation Serif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054" w:type="dxa"/>
            <w:vAlign w:val="center"/>
          </w:tcPr>
          <w:p w:rsidR="0033506D" w:rsidRPr="0094758D" w:rsidRDefault="0033506D" w:rsidP="0094758D">
            <w:pPr>
              <w:spacing w:line="276" w:lineRule="auto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33506D" w:rsidRPr="0094758D" w:rsidRDefault="0033506D" w:rsidP="0094758D">
            <w:pPr>
              <w:spacing w:line="276" w:lineRule="auto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33506D" w:rsidRPr="0094758D" w:rsidRDefault="0033506D" w:rsidP="00451FC7">
            <w:pPr>
              <w:spacing w:line="276" w:lineRule="auto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33506D" w:rsidRPr="00B859E4" w:rsidRDefault="0033506D" w:rsidP="00567DC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159E2" w:rsidRDefault="00A159E2" w:rsidP="00B859E4">
      <w:pPr>
        <w:pStyle w:val="Default"/>
        <w:spacing w:line="276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A5022" w:rsidRDefault="007A5022" w:rsidP="007A5022">
      <w:pPr>
        <w:pStyle w:val="Default"/>
        <w:spacing w:line="276" w:lineRule="auto"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Дополнительные </w:t>
      </w:r>
      <w:r w:rsidR="009B74F8">
        <w:rPr>
          <w:rFonts w:ascii="Liberation Serif" w:hAnsi="Liberation Serif" w:cs="Liberation Serif"/>
          <w:b/>
          <w:bCs/>
          <w:sz w:val="28"/>
          <w:szCs w:val="28"/>
        </w:rPr>
        <w:t xml:space="preserve">методические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материалы </w:t>
      </w:r>
      <w:r w:rsidRPr="007A5022">
        <w:rPr>
          <w:rFonts w:ascii="Liberation Serif" w:hAnsi="Liberation Serif" w:cs="Liberation Serif"/>
          <w:bCs/>
          <w:sz w:val="28"/>
          <w:szCs w:val="28"/>
        </w:rPr>
        <w:t xml:space="preserve">для организации занятий с курсантами младшей возрастной категории </w:t>
      </w:r>
      <w:r>
        <w:rPr>
          <w:rFonts w:ascii="Liberation Serif" w:hAnsi="Liberation Serif" w:cs="Liberation Serif"/>
          <w:bCs/>
          <w:sz w:val="28"/>
          <w:szCs w:val="28"/>
        </w:rPr>
        <w:t xml:space="preserve">(7 – 11 лет) </w:t>
      </w:r>
      <w:r>
        <w:rPr>
          <w:rFonts w:ascii="Liberation Serif" w:hAnsi="Liberation Serif" w:cs="Liberation Serif"/>
          <w:b/>
          <w:bCs/>
          <w:sz w:val="28"/>
          <w:szCs w:val="28"/>
        </w:rPr>
        <w:t>Приложение 1.</w:t>
      </w:r>
    </w:p>
    <w:p w:rsidR="0033135A" w:rsidRDefault="0033135A" w:rsidP="007A5022">
      <w:pPr>
        <w:pStyle w:val="Default"/>
        <w:spacing w:line="276" w:lineRule="auto"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A5022" w:rsidRDefault="007A5022" w:rsidP="00653827">
      <w:pPr>
        <w:pStyle w:val="Default"/>
        <w:spacing w:line="276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859E4">
        <w:rPr>
          <w:rFonts w:ascii="Liberation Serif" w:hAnsi="Liberation Serif" w:cs="Liberation Serif"/>
          <w:b/>
          <w:bCs/>
          <w:sz w:val="28"/>
          <w:szCs w:val="28"/>
        </w:rPr>
        <w:t>Содержание учебного плана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для организации занятий с курсантами младшей возрастной категории (7-11 лет)</w:t>
      </w:r>
    </w:p>
    <w:p w:rsidR="007A5022" w:rsidRPr="00B859E4" w:rsidRDefault="007A5022" w:rsidP="007A5022">
      <w:pPr>
        <w:pStyle w:val="Default"/>
        <w:spacing w:line="276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A5022" w:rsidRPr="00567DCE" w:rsidRDefault="007A5022" w:rsidP="007A5022">
      <w:pPr>
        <w:spacing w:line="276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Раздел №1. </w:t>
      </w:r>
      <w:r w:rsidRPr="00567DCE">
        <w:rPr>
          <w:rFonts w:ascii="Liberation Serif" w:hAnsi="Liberation Serif"/>
          <w:b/>
          <w:bCs/>
          <w:sz w:val="28"/>
          <w:szCs w:val="28"/>
        </w:rPr>
        <w:t xml:space="preserve">Вводное занятие. </w:t>
      </w:r>
      <w:r>
        <w:rPr>
          <w:rFonts w:ascii="Liberation Serif" w:hAnsi="Liberation Serif"/>
          <w:i/>
          <w:spacing w:val="-4"/>
          <w:sz w:val="28"/>
          <w:szCs w:val="28"/>
        </w:rPr>
        <w:t>Техника безопасности на занятиях ВПК. Вводные данные.</w:t>
      </w:r>
    </w:p>
    <w:p w:rsidR="007A5022" w:rsidRDefault="007A5022" w:rsidP="007A5022">
      <w:pPr>
        <w:spacing w:line="276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7DCE">
        <w:rPr>
          <w:rFonts w:ascii="Liberation Serif" w:hAnsi="Liberation Serif"/>
          <w:bCs/>
          <w:sz w:val="28"/>
          <w:szCs w:val="28"/>
          <w:u w:val="single"/>
        </w:rPr>
        <w:t>Теория</w:t>
      </w:r>
      <w:r w:rsidRPr="00567DCE">
        <w:rPr>
          <w:rFonts w:ascii="Liberation Serif" w:hAnsi="Liberation Serif"/>
          <w:bCs/>
          <w:sz w:val="28"/>
          <w:szCs w:val="28"/>
        </w:rPr>
        <w:t>. Инструктаж по технике безопасности. Цель и задачи на предстоящий учебный год.</w:t>
      </w:r>
      <w:r>
        <w:rPr>
          <w:rFonts w:ascii="Liberation Serif" w:hAnsi="Liberation Serif"/>
          <w:bCs/>
          <w:sz w:val="28"/>
          <w:szCs w:val="28"/>
        </w:rPr>
        <w:t xml:space="preserve"> Знакомство с </w:t>
      </w:r>
      <w:r w:rsidR="009B74F8">
        <w:rPr>
          <w:rFonts w:ascii="Liberation Serif" w:hAnsi="Liberation Serif"/>
          <w:bCs/>
          <w:sz w:val="28"/>
          <w:szCs w:val="28"/>
        </w:rPr>
        <w:t xml:space="preserve">планом, </w:t>
      </w:r>
      <w:r>
        <w:rPr>
          <w:rFonts w:ascii="Liberation Serif" w:hAnsi="Liberation Serif"/>
          <w:bCs/>
          <w:sz w:val="28"/>
          <w:szCs w:val="28"/>
        </w:rPr>
        <w:t>инфраструк</w:t>
      </w:r>
      <w:r w:rsidR="009B74F8">
        <w:rPr>
          <w:rFonts w:ascii="Liberation Serif" w:hAnsi="Liberation Serif"/>
          <w:bCs/>
          <w:sz w:val="28"/>
          <w:szCs w:val="28"/>
        </w:rPr>
        <w:t>турой</w:t>
      </w:r>
      <w:r>
        <w:rPr>
          <w:rFonts w:ascii="Liberation Serif" w:hAnsi="Liberation Serif"/>
          <w:bCs/>
          <w:sz w:val="28"/>
          <w:szCs w:val="28"/>
        </w:rPr>
        <w:t xml:space="preserve">, правилами клуба. </w:t>
      </w:r>
    </w:p>
    <w:p w:rsidR="00092E4D" w:rsidRDefault="00092E4D" w:rsidP="007A5022">
      <w:pPr>
        <w:spacing w:line="276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Практика. Регистрация курсантов в Движение Первых.</w:t>
      </w:r>
    </w:p>
    <w:p w:rsidR="00653827" w:rsidRPr="00567DCE" w:rsidRDefault="00653827" w:rsidP="007A5022">
      <w:pPr>
        <w:spacing w:line="276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7A5022" w:rsidRPr="00567DCE" w:rsidRDefault="007A5022" w:rsidP="007A5022">
      <w:pPr>
        <w:spacing w:line="276" w:lineRule="auto"/>
        <w:ind w:firstLine="709"/>
        <w:jc w:val="both"/>
        <w:rPr>
          <w:rFonts w:ascii="Liberation Serif" w:hAnsi="Liberation Serif"/>
          <w:i/>
          <w:iCs/>
          <w:color w:val="000000"/>
          <w:sz w:val="28"/>
          <w:szCs w:val="28"/>
        </w:rPr>
      </w:pPr>
      <w:r w:rsidRPr="00567DCE">
        <w:rPr>
          <w:rFonts w:ascii="Liberation Serif" w:hAnsi="Liberation Serif"/>
          <w:b/>
          <w:bCs/>
          <w:sz w:val="28"/>
          <w:szCs w:val="28"/>
        </w:rPr>
        <w:t xml:space="preserve">Раздел №2. </w:t>
      </w:r>
      <w:r w:rsidRPr="00A159E2">
        <w:rPr>
          <w:rFonts w:ascii="Liberation Serif" w:hAnsi="Liberation Serif"/>
          <w:i/>
          <w:sz w:val="28"/>
          <w:szCs w:val="28"/>
        </w:rPr>
        <w:t>История малой родины в истории большой страны. Моделирование образа ВПК</w:t>
      </w:r>
      <w:r w:rsidRPr="00567DCE">
        <w:rPr>
          <w:rFonts w:ascii="Liberation Serif" w:hAnsi="Liberation Serif"/>
          <w:i/>
          <w:sz w:val="28"/>
          <w:szCs w:val="28"/>
        </w:rPr>
        <w:t>.</w:t>
      </w:r>
    </w:p>
    <w:p w:rsidR="007A5022" w:rsidRPr="007809FD" w:rsidRDefault="007A5022" w:rsidP="007A5022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Теория</w:t>
      </w:r>
      <w:r>
        <w:rPr>
          <w:rFonts w:ascii="Liberation Serif" w:hAnsi="Liberation Serif"/>
          <w:sz w:val="28"/>
          <w:szCs w:val="28"/>
          <w:u w:val="single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История школы, история села, поселка как часть истории страны. Герои малой родины, история их жизни и боевой путь. ВПК как продолжатель славных традиций героев малой родины и кузница будущих побед. </w:t>
      </w:r>
      <w:r w:rsidR="00F14184">
        <w:rPr>
          <w:rFonts w:ascii="Liberation Serif" w:hAnsi="Liberation Serif"/>
          <w:sz w:val="28"/>
          <w:szCs w:val="28"/>
        </w:rPr>
        <w:t xml:space="preserve">История Вооруженных Сил РФ. Обзор символов Российской государственности. </w:t>
      </w:r>
    </w:p>
    <w:p w:rsidR="00F14184" w:rsidRDefault="007A5022" w:rsidP="007A5022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Практика</w:t>
      </w:r>
      <w:r w:rsidRPr="007809FD">
        <w:rPr>
          <w:rFonts w:ascii="Liberation Serif" w:hAnsi="Liberation Serif"/>
          <w:sz w:val="28"/>
          <w:szCs w:val="28"/>
        </w:rPr>
        <w:t xml:space="preserve">. </w:t>
      </w:r>
    </w:p>
    <w:p w:rsidR="007A5022" w:rsidRDefault="00F14184" w:rsidP="007A5022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="007A5022">
        <w:rPr>
          <w:rFonts w:ascii="Liberation Serif" w:hAnsi="Liberation Serif"/>
          <w:sz w:val="28"/>
          <w:szCs w:val="28"/>
        </w:rPr>
        <w:t>Моделирование образа школьного ВПК. К</w:t>
      </w:r>
      <w:r w:rsidR="007A5022" w:rsidRPr="007A5022">
        <w:rPr>
          <w:rFonts w:ascii="Liberation Serif" w:hAnsi="Liberation Serif"/>
          <w:sz w:val="28"/>
          <w:szCs w:val="28"/>
        </w:rPr>
        <w:t>аждый отряд выбирает род или вид войск Вооруженных Сил Российской Федерации, готовит костюмы отряда с элементами принадлежности к выбранной категории, выбирает песню для исполнения в строю. Песня должна соответствовать уровню психоэмоционального развития детей.</w:t>
      </w:r>
      <w:r w:rsidR="007A5022">
        <w:rPr>
          <w:rFonts w:ascii="Liberation Serif" w:hAnsi="Liberation Serif"/>
          <w:sz w:val="28"/>
          <w:szCs w:val="28"/>
        </w:rPr>
        <w:t xml:space="preserve"> Выбор названия отряда, выбор имени героя</w:t>
      </w:r>
      <w:r w:rsidR="00092E4D">
        <w:rPr>
          <w:rFonts w:ascii="Liberation Serif" w:hAnsi="Liberation Serif"/>
          <w:sz w:val="28"/>
          <w:szCs w:val="28"/>
        </w:rPr>
        <w:t xml:space="preserve"> (рекомендуется рассмотреть имя героя – земляка)</w:t>
      </w:r>
      <w:r w:rsidR="007A5022">
        <w:rPr>
          <w:rFonts w:ascii="Liberation Serif" w:hAnsi="Liberation Serif"/>
          <w:sz w:val="28"/>
          <w:szCs w:val="28"/>
        </w:rPr>
        <w:t>, в честь которого создан ВПК, разработка шеврона, флага. Оформление информационного уголка отряда или карм</w:t>
      </w:r>
      <w:r w:rsidR="009B74F8">
        <w:rPr>
          <w:rFonts w:ascii="Liberation Serif" w:hAnsi="Liberation Serif"/>
          <w:sz w:val="28"/>
          <w:szCs w:val="28"/>
        </w:rPr>
        <w:t xml:space="preserve">ана в общем школьном уголке. Выпуск </w:t>
      </w:r>
      <w:r w:rsidR="007A5022">
        <w:rPr>
          <w:rFonts w:ascii="Liberation Serif" w:hAnsi="Liberation Serif"/>
          <w:sz w:val="28"/>
          <w:szCs w:val="28"/>
        </w:rPr>
        <w:t xml:space="preserve">Боевого листка №1 о начале работы ВПК. Обсуждение, принятие норм и правил отряда. Клятва\обещание курсанта. </w:t>
      </w:r>
    </w:p>
    <w:p w:rsidR="00F14184" w:rsidRDefault="009B74F8" w:rsidP="007A5022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2.Викторина по истории России и символам российской государственности.</w:t>
      </w:r>
    </w:p>
    <w:p w:rsidR="007A5022" w:rsidRDefault="007A5022" w:rsidP="007A5022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E655F">
        <w:rPr>
          <w:rFonts w:ascii="Liberation Serif" w:hAnsi="Liberation Serif"/>
          <w:sz w:val="28"/>
          <w:szCs w:val="28"/>
          <w:u w:val="single"/>
        </w:rPr>
        <w:lastRenderedPageBreak/>
        <w:t>Рекомендуемая форма занятия</w:t>
      </w:r>
      <w:r>
        <w:rPr>
          <w:rFonts w:ascii="Liberation Serif" w:hAnsi="Liberation Serif"/>
          <w:sz w:val="28"/>
          <w:szCs w:val="28"/>
        </w:rPr>
        <w:t xml:space="preserve">. Экскурсия в школьный музей или музей воинской славы. </w:t>
      </w:r>
    </w:p>
    <w:p w:rsidR="009B74F8" w:rsidRPr="00567DCE" w:rsidRDefault="009B74F8" w:rsidP="007A5022">
      <w:pPr>
        <w:pStyle w:val="Default"/>
        <w:spacing w:line="276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7A5022" w:rsidRDefault="007A5022" w:rsidP="007A5022">
      <w:pPr>
        <w:spacing w:line="276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7809FD">
        <w:rPr>
          <w:rFonts w:ascii="Liberation Serif" w:hAnsi="Liberation Serif"/>
          <w:b/>
          <w:bCs/>
          <w:sz w:val="28"/>
          <w:szCs w:val="28"/>
        </w:rPr>
        <w:t>Раздел №3</w:t>
      </w:r>
      <w:r w:rsidRPr="007809FD">
        <w:rPr>
          <w:rFonts w:ascii="Liberation Serif" w:hAnsi="Liberation Serif"/>
          <w:sz w:val="28"/>
          <w:szCs w:val="28"/>
        </w:rPr>
        <w:t>.</w:t>
      </w:r>
      <w:r w:rsidR="00653827">
        <w:rPr>
          <w:rFonts w:ascii="Liberation Serif" w:hAnsi="Liberation Serif"/>
          <w:sz w:val="28"/>
          <w:szCs w:val="28"/>
        </w:rPr>
        <w:t xml:space="preserve"> </w:t>
      </w:r>
      <w:r w:rsidRPr="005E655F">
        <w:rPr>
          <w:rFonts w:ascii="Liberation Serif" w:hAnsi="Liberation Serif"/>
          <w:i/>
          <w:sz w:val="28"/>
          <w:szCs w:val="28"/>
        </w:rPr>
        <w:t xml:space="preserve">Первая помощь </w:t>
      </w:r>
    </w:p>
    <w:p w:rsidR="007A5022" w:rsidRPr="00567DCE" w:rsidRDefault="007A5022" w:rsidP="007A5022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Теория</w:t>
      </w:r>
      <w:r>
        <w:rPr>
          <w:rFonts w:ascii="Liberation Serif" w:hAnsi="Liberation Serif"/>
          <w:sz w:val="28"/>
          <w:szCs w:val="28"/>
          <w:u w:val="single"/>
        </w:rPr>
        <w:t xml:space="preserve">. </w:t>
      </w:r>
      <w:r>
        <w:rPr>
          <w:rFonts w:ascii="Liberation Serif" w:hAnsi="Liberation Serif"/>
          <w:sz w:val="28"/>
          <w:szCs w:val="28"/>
        </w:rPr>
        <w:t>Обучающие курсы на платформе проекта «</w:t>
      </w:r>
      <w:r w:rsidR="00F14184">
        <w:rPr>
          <w:rFonts w:ascii="Liberation Serif" w:hAnsi="Liberation Serif"/>
          <w:sz w:val="28"/>
          <w:szCs w:val="28"/>
        </w:rPr>
        <w:t xml:space="preserve">Первая помощь» Движения Первых: </w:t>
      </w:r>
      <w:r w:rsidR="00092E4D">
        <w:rPr>
          <w:rFonts w:ascii="Liberation Serif" w:hAnsi="Liberation Serif"/>
          <w:sz w:val="28"/>
          <w:szCs w:val="28"/>
        </w:rPr>
        <w:t xml:space="preserve">видеокурс, </w:t>
      </w:r>
      <w:r w:rsidR="00F14184">
        <w:rPr>
          <w:rFonts w:ascii="Liberation Serif" w:hAnsi="Liberation Serif"/>
          <w:sz w:val="28"/>
          <w:szCs w:val="28"/>
        </w:rPr>
        <w:t xml:space="preserve">«Азбука первой помощи», мастер-класс, изучение алгоритма решения ситуационных задач, разбор критериев для самооценки.  </w:t>
      </w:r>
    </w:p>
    <w:p w:rsidR="00F14184" w:rsidRDefault="007A5022" w:rsidP="007A5022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Практика</w:t>
      </w:r>
      <w:r>
        <w:rPr>
          <w:rFonts w:ascii="Liberation Serif" w:hAnsi="Liberation Serif"/>
          <w:sz w:val="28"/>
          <w:szCs w:val="28"/>
          <w:u w:val="single"/>
        </w:rPr>
        <w:t xml:space="preserve">. </w:t>
      </w:r>
    </w:p>
    <w:p w:rsidR="007A5022" w:rsidRDefault="00F14184" w:rsidP="009B74F8">
      <w:pPr>
        <w:pStyle w:val="Default"/>
        <w:numPr>
          <w:ilvl w:val="0"/>
          <w:numId w:val="32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Решение ситуационных задач с демонстрацией практических навыков на время (5 минут). Самооценка по заданным критериям. </w:t>
      </w:r>
    </w:p>
    <w:p w:rsidR="009B74F8" w:rsidRPr="00567DCE" w:rsidRDefault="009B74F8" w:rsidP="009B74F8">
      <w:pPr>
        <w:pStyle w:val="Default"/>
        <w:spacing w:line="276" w:lineRule="auto"/>
        <w:ind w:left="1069"/>
        <w:jc w:val="both"/>
        <w:rPr>
          <w:rFonts w:ascii="Liberation Serif" w:hAnsi="Liberation Serif"/>
          <w:sz w:val="28"/>
          <w:szCs w:val="28"/>
        </w:rPr>
      </w:pPr>
    </w:p>
    <w:p w:rsidR="007A5022" w:rsidRDefault="007A5022" w:rsidP="007A5022">
      <w:pPr>
        <w:spacing w:line="276" w:lineRule="auto"/>
        <w:ind w:firstLine="709"/>
        <w:jc w:val="both"/>
        <w:rPr>
          <w:rFonts w:ascii="Liberation Serif" w:hAnsi="Liberation Serif"/>
          <w:i/>
          <w:spacing w:val="-1"/>
          <w:sz w:val="28"/>
          <w:szCs w:val="28"/>
        </w:rPr>
      </w:pPr>
      <w:r w:rsidRPr="007809FD">
        <w:rPr>
          <w:rFonts w:ascii="Liberation Serif" w:hAnsi="Liberation Serif"/>
          <w:b/>
          <w:bCs/>
          <w:sz w:val="28"/>
          <w:szCs w:val="28"/>
        </w:rPr>
        <w:t xml:space="preserve">Раздел №4. </w:t>
      </w:r>
      <w:r w:rsidRPr="005E655F">
        <w:rPr>
          <w:rFonts w:ascii="Liberation Serif" w:hAnsi="Liberation Serif"/>
          <w:i/>
          <w:spacing w:val="-1"/>
          <w:sz w:val="28"/>
          <w:szCs w:val="28"/>
        </w:rPr>
        <w:t>Чемпионат по первой помощи</w:t>
      </w:r>
      <w:r>
        <w:rPr>
          <w:rFonts w:ascii="Liberation Serif" w:hAnsi="Liberation Serif"/>
          <w:i/>
          <w:spacing w:val="-1"/>
          <w:sz w:val="28"/>
          <w:szCs w:val="28"/>
        </w:rPr>
        <w:t xml:space="preserve">. Муниципальный этап. </w:t>
      </w:r>
    </w:p>
    <w:p w:rsidR="007A5022" w:rsidRDefault="007A5022" w:rsidP="007A5022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Теория</w:t>
      </w:r>
      <w:r>
        <w:rPr>
          <w:rFonts w:ascii="Liberation Serif" w:hAnsi="Liberation Serif"/>
          <w:sz w:val="28"/>
          <w:szCs w:val="28"/>
          <w:u w:val="single"/>
        </w:rPr>
        <w:t>.</w:t>
      </w:r>
      <w:r w:rsidR="00DF68B5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F14184">
        <w:rPr>
          <w:rFonts w:ascii="Liberation Serif" w:hAnsi="Liberation Serif"/>
          <w:sz w:val="28"/>
          <w:szCs w:val="28"/>
        </w:rPr>
        <w:t>«Азбук</w:t>
      </w:r>
      <w:r w:rsidR="009B74F8">
        <w:rPr>
          <w:rFonts w:ascii="Liberation Serif" w:hAnsi="Liberation Serif"/>
          <w:sz w:val="28"/>
          <w:szCs w:val="28"/>
        </w:rPr>
        <w:t>а</w:t>
      </w:r>
      <w:r w:rsidR="00F14184">
        <w:rPr>
          <w:rFonts w:ascii="Liberation Serif" w:hAnsi="Liberation Serif"/>
          <w:sz w:val="28"/>
          <w:szCs w:val="28"/>
        </w:rPr>
        <w:t xml:space="preserve"> первой помощи»</w:t>
      </w:r>
      <w:r w:rsidR="009B74F8">
        <w:rPr>
          <w:rFonts w:ascii="Liberation Serif" w:hAnsi="Liberation Serif"/>
          <w:sz w:val="28"/>
          <w:szCs w:val="28"/>
        </w:rPr>
        <w:t xml:space="preserve">, </w:t>
      </w:r>
      <w:r w:rsidR="00B12E61">
        <w:rPr>
          <w:rFonts w:ascii="Liberation Serif" w:hAnsi="Liberation Serif"/>
          <w:sz w:val="28"/>
          <w:szCs w:val="28"/>
        </w:rPr>
        <w:t xml:space="preserve">видеокурс, </w:t>
      </w:r>
      <w:r w:rsidR="009B74F8">
        <w:rPr>
          <w:rFonts w:ascii="Liberation Serif" w:hAnsi="Liberation Serif"/>
          <w:sz w:val="28"/>
          <w:szCs w:val="28"/>
        </w:rPr>
        <w:t>мастер-класс</w:t>
      </w:r>
      <w:r w:rsidR="00F14184">
        <w:rPr>
          <w:rFonts w:ascii="Liberation Serif" w:hAnsi="Liberation Serif"/>
          <w:sz w:val="28"/>
          <w:szCs w:val="28"/>
        </w:rPr>
        <w:t xml:space="preserve"> по первой помощи</w:t>
      </w:r>
      <w:r w:rsidR="00B12E61">
        <w:rPr>
          <w:rFonts w:ascii="Liberation Serif" w:hAnsi="Liberation Serif"/>
          <w:sz w:val="28"/>
          <w:szCs w:val="28"/>
        </w:rPr>
        <w:t xml:space="preserve"> на платформе Движения Первых.</w:t>
      </w:r>
    </w:p>
    <w:p w:rsidR="007A5022" w:rsidRDefault="007A5022" w:rsidP="007A5022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Практика</w:t>
      </w:r>
      <w:r>
        <w:rPr>
          <w:rFonts w:ascii="Liberation Serif" w:hAnsi="Liberation Serif"/>
          <w:sz w:val="28"/>
          <w:szCs w:val="28"/>
          <w:u w:val="single"/>
        </w:rPr>
        <w:t>.</w:t>
      </w:r>
      <w:r w:rsidR="00277E2F">
        <w:rPr>
          <w:rFonts w:ascii="Liberation Serif" w:hAnsi="Liberation Serif"/>
          <w:sz w:val="28"/>
          <w:szCs w:val="28"/>
          <w:u w:val="single"/>
        </w:rPr>
        <w:t xml:space="preserve"> </w:t>
      </w:r>
      <w:proofErr w:type="spellStart"/>
      <w:r w:rsidR="00F14184">
        <w:rPr>
          <w:rFonts w:ascii="Liberation Serif" w:hAnsi="Liberation Serif"/>
          <w:sz w:val="28"/>
          <w:szCs w:val="28"/>
        </w:rPr>
        <w:t>Демо</w:t>
      </w:r>
      <w:proofErr w:type="spellEnd"/>
      <w:r w:rsidR="00C05F5F">
        <w:rPr>
          <w:rFonts w:ascii="Liberation Serif" w:hAnsi="Liberation Serif"/>
          <w:sz w:val="28"/>
          <w:szCs w:val="28"/>
        </w:rPr>
        <w:t xml:space="preserve"> – зачет на овладение </w:t>
      </w:r>
      <w:r w:rsidR="00F14184">
        <w:rPr>
          <w:rFonts w:ascii="Liberation Serif" w:hAnsi="Liberation Serif"/>
          <w:sz w:val="28"/>
          <w:szCs w:val="28"/>
        </w:rPr>
        <w:t>навык</w:t>
      </w:r>
      <w:r w:rsidR="00C05F5F">
        <w:rPr>
          <w:rFonts w:ascii="Liberation Serif" w:hAnsi="Liberation Serif"/>
          <w:sz w:val="28"/>
          <w:szCs w:val="28"/>
        </w:rPr>
        <w:t>ами</w:t>
      </w:r>
      <w:r w:rsidR="00F14184">
        <w:rPr>
          <w:rFonts w:ascii="Liberation Serif" w:hAnsi="Liberation Serif"/>
          <w:sz w:val="28"/>
          <w:szCs w:val="28"/>
        </w:rPr>
        <w:t xml:space="preserve"> оказания первой помощи в моделируемых ситуациях. </w:t>
      </w:r>
    </w:p>
    <w:p w:rsidR="009B74F8" w:rsidRPr="00567DCE" w:rsidRDefault="009B74F8" w:rsidP="007A5022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A5022" w:rsidRDefault="007A5022" w:rsidP="007A5022">
      <w:pPr>
        <w:spacing w:line="276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7809FD">
        <w:rPr>
          <w:rFonts w:ascii="Liberation Serif" w:hAnsi="Liberation Serif"/>
          <w:b/>
          <w:bCs/>
          <w:sz w:val="28"/>
          <w:szCs w:val="28"/>
        </w:rPr>
        <w:t>Раздел №5.</w:t>
      </w:r>
      <w:r w:rsidR="00653827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5E655F">
        <w:rPr>
          <w:rFonts w:ascii="Liberation Serif" w:hAnsi="Liberation Serif"/>
          <w:i/>
          <w:sz w:val="28"/>
          <w:szCs w:val="28"/>
        </w:rPr>
        <w:t xml:space="preserve">Основы строевой подготовки </w:t>
      </w:r>
    </w:p>
    <w:p w:rsidR="007A5022" w:rsidRPr="00567DCE" w:rsidRDefault="007A5022" w:rsidP="007A5022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Теория</w:t>
      </w:r>
      <w:r>
        <w:rPr>
          <w:rFonts w:ascii="Liberation Serif" w:hAnsi="Liberation Serif"/>
          <w:sz w:val="28"/>
          <w:szCs w:val="28"/>
          <w:u w:val="single"/>
        </w:rPr>
        <w:t>.</w:t>
      </w:r>
      <w:r w:rsidR="00277E2F">
        <w:rPr>
          <w:rFonts w:ascii="Liberation Serif" w:hAnsi="Liberation Serif"/>
          <w:sz w:val="28"/>
          <w:szCs w:val="28"/>
          <w:u w:val="single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Основы строевой подготовки, основные нормативы. </w:t>
      </w:r>
    </w:p>
    <w:p w:rsidR="007A5022" w:rsidRDefault="007A5022" w:rsidP="007A5022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Практика</w:t>
      </w:r>
      <w:r>
        <w:rPr>
          <w:rFonts w:ascii="Liberation Serif" w:hAnsi="Liberation Serif"/>
          <w:sz w:val="28"/>
          <w:szCs w:val="28"/>
          <w:u w:val="single"/>
        </w:rPr>
        <w:t xml:space="preserve">. </w:t>
      </w:r>
    </w:p>
    <w:p w:rsidR="007A5022" w:rsidRPr="007A5022" w:rsidRDefault="007A5022" w:rsidP="007A5022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5022">
        <w:rPr>
          <w:rFonts w:ascii="Liberation Serif" w:hAnsi="Liberation Serif"/>
          <w:sz w:val="28"/>
          <w:szCs w:val="28"/>
        </w:rPr>
        <w:t>1.</w:t>
      </w:r>
      <w:r w:rsidRPr="007A5022">
        <w:rPr>
          <w:rFonts w:ascii="Liberation Serif" w:hAnsi="Liberation Serif"/>
          <w:sz w:val="28"/>
          <w:szCs w:val="28"/>
        </w:rPr>
        <w:tab/>
        <w:t>Построение в одну шеренгу;</w:t>
      </w:r>
    </w:p>
    <w:p w:rsidR="007A5022" w:rsidRPr="007A5022" w:rsidRDefault="007A5022" w:rsidP="007A5022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5022">
        <w:rPr>
          <w:rFonts w:ascii="Liberation Serif" w:hAnsi="Liberation Serif"/>
          <w:sz w:val="28"/>
          <w:szCs w:val="28"/>
        </w:rPr>
        <w:t>2.</w:t>
      </w:r>
      <w:r w:rsidRPr="007A5022">
        <w:rPr>
          <w:rFonts w:ascii="Liberation Serif" w:hAnsi="Liberation Serif"/>
          <w:sz w:val="28"/>
          <w:szCs w:val="28"/>
        </w:rPr>
        <w:tab/>
        <w:t>Выполнение команды «Равняйсь!»;</w:t>
      </w:r>
    </w:p>
    <w:p w:rsidR="007A5022" w:rsidRPr="007A5022" w:rsidRDefault="007A5022" w:rsidP="007A5022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5022">
        <w:rPr>
          <w:rFonts w:ascii="Liberation Serif" w:hAnsi="Liberation Serif"/>
          <w:sz w:val="28"/>
          <w:szCs w:val="28"/>
        </w:rPr>
        <w:t>3.</w:t>
      </w:r>
      <w:r w:rsidRPr="007A5022">
        <w:rPr>
          <w:rFonts w:ascii="Liberation Serif" w:hAnsi="Liberation Serif"/>
          <w:sz w:val="28"/>
          <w:szCs w:val="28"/>
        </w:rPr>
        <w:tab/>
        <w:t>Выполнение команды «Смирно!»;</w:t>
      </w:r>
    </w:p>
    <w:p w:rsidR="007A5022" w:rsidRPr="007A5022" w:rsidRDefault="007A5022" w:rsidP="007A5022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5022">
        <w:rPr>
          <w:rFonts w:ascii="Liberation Serif" w:hAnsi="Liberation Serif"/>
          <w:sz w:val="28"/>
          <w:szCs w:val="28"/>
        </w:rPr>
        <w:t>4.</w:t>
      </w:r>
      <w:r w:rsidRPr="007A5022">
        <w:rPr>
          <w:rFonts w:ascii="Liberation Serif" w:hAnsi="Liberation Serif"/>
          <w:sz w:val="28"/>
          <w:szCs w:val="28"/>
        </w:rPr>
        <w:tab/>
        <w:t xml:space="preserve">Повороты направо, налево, кругом; </w:t>
      </w:r>
    </w:p>
    <w:p w:rsidR="007A5022" w:rsidRPr="007A5022" w:rsidRDefault="007A5022" w:rsidP="007A5022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5022">
        <w:rPr>
          <w:rFonts w:ascii="Liberation Serif" w:hAnsi="Liberation Serif"/>
          <w:sz w:val="28"/>
          <w:szCs w:val="28"/>
        </w:rPr>
        <w:t>5.</w:t>
      </w:r>
      <w:r w:rsidRPr="007A5022">
        <w:rPr>
          <w:rFonts w:ascii="Liberation Serif" w:hAnsi="Liberation Serif"/>
          <w:sz w:val="28"/>
          <w:szCs w:val="28"/>
        </w:rPr>
        <w:tab/>
        <w:t>Расчет на первый-второй;</w:t>
      </w:r>
    </w:p>
    <w:p w:rsidR="007A5022" w:rsidRPr="007A5022" w:rsidRDefault="007A5022" w:rsidP="007A5022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5022">
        <w:rPr>
          <w:rFonts w:ascii="Liberation Serif" w:hAnsi="Liberation Serif"/>
          <w:sz w:val="28"/>
          <w:szCs w:val="28"/>
        </w:rPr>
        <w:t>6.</w:t>
      </w:r>
      <w:r w:rsidRPr="007A5022">
        <w:rPr>
          <w:rFonts w:ascii="Liberation Serif" w:hAnsi="Liberation Serif"/>
          <w:sz w:val="28"/>
          <w:szCs w:val="28"/>
        </w:rPr>
        <w:tab/>
        <w:t>Перестроение в две шеренги;</w:t>
      </w:r>
    </w:p>
    <w:p w:rsidR="007A5022" w:rsidRPr="007A5022" w:rsidRDefault="007A5022" w:rsidP="007A5022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5022">
        <w:rPr>
          <w:rFonts w:ascii="Liberation Serif" w:hAnsi="Liberation Serif"/>
          <w:sz w:val="28"/>
          <w:szCs w:val="28"/>
        </w:rPr>
        <w:t>7.</w:t>
      </w:r>
      <w:r w:rsidRPr="007A5022">
        <w:rPr>
          <w:rFonts w:ascii="Liberation Serif" w:hAnsi="Liberation Serif"/>
          <w:sz w:val="28"/>
          <w:szCs w:val="28"/>
        </w:rPr>
        <w:tab/>
        <w:t>Перестроение в одну шеренгу;</w:t>
      </w:r>
    </w:p>
    <w:p w:rsidR="007A5022" w:rsidRPr="007A5022" w:rsidRDefault="007A5022" w:rsidP="007A5022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5022">
        <w:rPr>
          <w:rFonts w:ascii="Liberation Serif" w:hAnsi="Liberation Serif"/>
          <w:sz w:val="28"/>
          <w:szCs w:val="28"/>
        </w:rPr>
        <w:t>8.</w:t>
      </w:r>
      <w:r w:rsidRPr="007A5022">
        <w:rPr>
          <w:rFonts w:ascii="Liberation Serif" w:hAnsi="Liberation Serif"/>
          <w:sz w:val="28"/>
          <w:szCs w:val="28"/>
        </w:rPr>
        <w:tab/>
        <w:t>Выполнение команды «Сомкнись»;</w:t>
      </w:r>
    </w:p>
    <w:p w:rsidR="007A5022" w:rsidRPr="007A5022" w:rsidRDefault="007A5022" w:rsidP="007A5022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5022">
        <w:rPr>
          <w:rFonts w:ascii="Liberation Serif" w:hAnsi="Liberation Serif"/>
          <w:sz w:val="28"/>
          <w:szCs w:val="28"/>
        </w:rPr>
        <w:t>9.</w:t>
      </w:r>
      <w:r w:rsidRPr="007A5022">
        <w:rPr>
          <w:rFonts w:ascii="Liberation Serif" w:hAnsi="Liberation Serif"/>
          <w:sz w:val="28"/>
          <w:szCs w:val="28"/>
        </w:rPr>
        <w:tab/>
        <w:t>Движение строем с песней;</w:t>
      </w:r>
    </w:p>
    <w:p w:rsidR="007A5022" w:rsidRPr="00F14184" w:rsidRDefault="007A5022" w:rsidP="00F14184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5022">
        <w:rPr>
          <w:rFonts w:ascii="Liberation Serif" w:hAnsi="Liberation Serif"/>
          <w:sz w:val="28"/>
          <w:szCs w:val="28"/>
        </w:rPr>
        <w:t>10.</w:t>
      </w:r>
      <w:r w:rsidRPr="007A5022">
        <w:rPr>
          <w:rFonts w:ascii="Liberation Serif" w:hAnsi="Liberation Serif"/>
          <w:sz w:val="28"/>
          <w:szCs w:val="28"/>
        </w:rPr>
        <w:tab/>
        <w:t>Выполнение команды в строю «Равнение направо/налево».</w:t>
      </w:r>
    </w:p>
    <w:p w:rsidR="007A5022" w:rsidRDefault="00F14184" w:rsidP="007A5022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14184">
        <w:rPr>
          <w:rFonts w:ascii="Liberation Serif" w:hAnsi="Liberation Serif"/>
          <w:sz w:val="28"/>
          <w:szCs w:val="28"/>
        </w:rPr>
        <w:t xml:space="preserve">11.      Самооценка по заданным критериям. </w:t>
      </w:r>
    </w:p>
    <w:p w:rsidR="009B74F8" w:rsidRPr="00F14184" w:rsidRDefault="009B74F8" w:rsidP="007A5022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A5022" w:rsidRPr="00567DCE" w:rsidRDefault="007A5022" w:rsidP="007A5022">
      <w:pPr>
        <w:spacing w:line="276" w:lineRule="auto"/>
        <w:ind w:firstLine="709"/>
        <w:jc w:val="both"/>
        <w:rPr>
          <w:rFonts w:ascii="Liberation Serif" w:hAnsi="Liberation Serif"/>
          <w:i/>
          <w:color w:val="000000"/>
          <w:sz w:val="28"/>
          <w:szCs w:val="28"/>
        </w:rPr>
      </w:pPr>
      <w:r w:rsidRPr="007809FD">
        <w:rPr>
          <w:rFonts w:ascii="Liberation Serif" w:hAnsi="Liberation Serif"/>
          <w:b/>
          <w:bCs/>
          <w:sz w:val="28"/>
          <w:szCs w:val="28"/>
        </w:rPr>
        <w:t xml:space="preserve">Раздел №6. </w:t>
      </w:r>
      <w:r>
        <w:rPr>
          <w:rFonts w:ascii="Liberation Serif" w:hAnsi="Liberation Serif"/>
          <w:i/>
          <w:spacing w:val="-1"/>
          <w:sz w:val="28"/>
          <w:szCs w:val="28"/>
        </w:rPr>
        <w:t>Огневая подготовка</w:t>
      </w:r>
    </w:p>
    <w:p w:rsidR="007A5022" w:rsidRPr="004613B7" w:rsidRDefault="007A5022" w:rsidP="007A5022">
      <w:pPr>
        <w:pStyle w:val="Default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CFCFC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Теория</w:t>
      </w:r>
      <w:r>
        <w:rPr>
          <w:rFonts w:ascii="Liberation Serif" w:hAnsi="Liberation Serif"/>
          <w:sz w:val="28"/>
          <w:szCs w:val="28"/>
          <w:u w:val="single"/>
        </w:rPr>
        <w:t xml:space="preserve">. </w:t>
      </w:r>
      <w:r w:rsidR="004613B7" w:rsidRPr="004613B7">
        <w:rPr>
          <w:rFonts w:ascii="Liberation Serif" w:hAnsi="Liberation Serif"/>
          <w:sz w:val="28"/>
          <w:szCs w:val="28"/>
        </w:rPr>
        <w:t>Изучение правил спортивной игры «Снайпер»</w:t>
      </w:r>
    </w:p>
    <w:p w:rsidR="007A5022" w:rsidRDefault="007A5022" w:rsidP="007A5022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567DCE"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  <w:t>Практика</w:t>
      </w:r>
      <w:r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  <w:t xml:space="preserve">. </w:t>
      </w:r>
      <w:r w:rsidR="004613B7" w:rsidRPr="004613B7">
        <w:rPr>
          <w:rFonts w:ascii="Liberation Serif" w:hAnsi="Liberation Serif" w:cs="Tahoma"/>
          <w:sz w:val="28"/>
          <w:szCs w:val="28"/>
          <w:shd w:val="clear" w:color="auto" w:fill="FFFFFF"/>
        </w:rPr>
        <w:t>Спортивная игра «Снайпер»</w:t>
      </w:r>
    </w:p>
    <w:p w:rsidR="00277E2F" w:rsidRPr="004613B7" w:rsidRDefault="00277E2F" w:rsidP="007A5022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CFCFC"/>
        </w:rPr>
      </w:pPr>
    </w:p>
    <w:p w:rsidR="007A5022" w:rsidRPr="009B74F8" w:rsidRDefault="007A5022" w:rsidP="007A5022">
      <w:pPr>
        <w:pStyle w:val="Default"/>
        <w:spacing w:line="276" w:lineRule="auto"/>
        <w:ind w:firstLine="709"/>
        <w:jc w:val="both"/>
        <w:rPr>
          <w:rFonts w:ascii="Liberation Serif" w:hAnsi="Liberation Serif"/>
          <w:i/>
          <w:color w:val="auto"/>
          <w:spacing w:val="-1"/>
          <w:sz w:val="28"/>
          <w:szCs w:val="28"/>
        </w:rPr>
      </w:pPr>
      <w:r w:rsidRPr="009B74F8">
        <w:rPr>
          <w:rFonts w:ascii="Liberation Serif" w:hAnsi="Liberation Serif"/>
          <w:b/>
          <w:bCs/>
          <w:color w:val="auto"/>
          <w:sz w:val="28"/>
          <w:szCs w:val="28"/>
        </w:rPr>
        <w:t xml:space="preserve">Раздел №7. </w:t>
      </w:r>
      <w:r w:rsidRPr="009B74F8">
        <w:rPr>
          <w:rFonts w:ascii="Liberation Serif" w:hAnsi="Liberation Serif"/>
          <w:i/>
          <w:color w:val="auto"/>
          <w:spacing w:val="-1"/>
          <w:sz w:val="28"/>
          <w:szCs w:val="28"/>
        </w:rPr>
        <w:t>Индивидуальная углубленная подготовка курсантов согласно УВС:</w:t>
      </w:r>
    </w:p>
    <w:p w:rsidR="007A5022" w:rsidRPr="005E655F" w:rsidRDefault="007A5022" w:rsidP="007A5022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5E655F">
        <w:rPr>
          <w:rFonts w:ascii="Liberation Serif" w:hAnsi="Liberation Serif"/>
          <w:b/>
          <w:sz w:val="28"/>
          <w:szCs w:val="28"/>
        </w:rPr>
        <w:t>7.1 Подготовка командиров</w:t>
      </w:r>
    </w:p>
    <w:p w:rsidR="009B74F8" w:rsidRPr="00576C35" w:rsidRDefault="009B74F8" w:rsidP="009B74F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80E5F">
        <w:rPr>
          <w:rFonts w:ascii="Liberation Serif" w:hAnsi="Liberation Serif"/>
          <w:sz w:val="28"/>
          <w:szCs w:val="28"/>
          <w:u w:val="single"/>
        </w:rPr>
        <w:lastRenderedPageBreak/>
        <w:t xml:space="preserve">Теория. </w:t>
      </w:r>
      <w:r w:rsidRPr="00576C35">
        <w:rPr>
          <w:rFonts w:ascii="Liberation Serif" w:hAnsi="Liberation Serif"/>
          <w:sz w:val="28"/>
          <w:szCs w:val="28"/>
        </w:rPr>
        <w:t xml:space="preserve">Изучение </w:t>
      </w:r>
      <w:r w:rsidRPr="00576C35">
        <w:rPr>
          <w:rFonts w:eastAsia="Calibri"/>
          <w:bCs/>
          <w:sz w:val="28"/>
          <w:szCs w:val="28"/>
          <w:lang w:eastAsia="en-US"/>
        </w:rPr>
        <w:t>узких прикладных навыков, необходимых для участника с условно-военной специальностью «</w:t>
      </w:r>
      <w:r>
        <w:rPr>
          <w:rFonts w:eastAsia="Calibri"/>
          <w:bCs/>
          <w:sz w:val="28"/>
          <w:szCs w:val="28"/>
          <w:lang w:eastAsia="en-US"/>
        </w:rPr>
        <w:t>Командир</w:t>
      </w:r>
      <w:r w:rsidRPr="00576C35">
        <w:rPr>
          <w:rFonts w:eastAsia="Calibri"/>
          <w:bCs/>
          <w:sz w:val="28"/>
          <w:szCs w:val="28"/>
          <w:lang w:eastAsia="en-US"/>
        </w:rPr>
        <w:t>»</w:t>
      </w:r>
      <w:r>
        <w:rPr>
          <w:rFonts w:eastAsia="Calibri"/>
          <w:bCs/>
          <w:sz w:val="28"/>
          <w:szCs w:val="28"/>
          <w:lang w:eastAsia="en-US"/>
        </w:rPr>
        <w:t xml:space="preserve">, образ командира и его обязанности. </w:t>
      </w:r>
    </w:p>
    <w:p w:rsidR="009B74F8" w:rsidRDefault="009B74F8" w:rsidP="009B74F8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180E5F">
        <w:rPr>
          <w:rFonts w:ascii="Liberation Serif" w:hAnsi="Liberation Serif"/>
          <w:sz w:val="28"/>
          <w:szCs w:val="28"/>
          <w:u w:val="single"/>
        </w:rPr>
        <w:t>Практика.</w:t>
      </w:r>
      <w:r w:rsidR="00277E2F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>Решение практических задач в моделируем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ых 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>учебн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>ых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 ситуаци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>ях.</w:t>
      </w:r>
    </w:p>
    <w:p w:rsidR="007A5022" w:rsidRPr="005E655F" w:rsidRDefault="007A5022" w:rsidP="009B74F8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5E655F">
        <w:rPr>
          <w:rFonts w:ascii="Liberation Serif" w:hAnsi="Liberation Serif"/>
          <w:b/>
          <w:sz w:val="28"/>
          <w:szCs w:val="28"/>
        </w:rPr>
        <w:t>7.2 Подготовка политруков</w:t>
      </w:r>
    </w:p>
    <w:p w:rsidR="009B74F8" w:rsidRPr="00576C35" w:rsidRDefault="009B74F8" w:rsidP="009B74F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80E5F">
        <w:rPr>
          <w:rFonts w:ascii="Liberation Serif" w:hAnsi="Liberation Serif"/>
          <w:sz w:val="28"/>
          <w:szCs w:val="28"/>
          <w:u w:val="single"/>
        </w:rPr>
        <w:t xml:space="preserve">Теория. </w:t>
      </w:r>
      <w:r w:rsidRPr="00576C35">
        <w:rPr>
          <w:rFonts w:ascii="Liberation Serif" w:hAnsi="Liberation Serif"/>
          <w:sz w:val="28"/>
          <w:szCs w:val="28"/>
        </w:rPr>
        <w:t xml:space="preserve">Изучение </w:t>
      </w:r>
      <w:r w:rsidRPr="00576C35">
        <w:rPr>
          <w:rFonts w:eastAsia="Calibri"/>
          <w:bCs/>
          <w:sz w:val="28"/>
          <w:szCs w:val="28"/>
          <w:lang w:eastAsia="en-US"/>
        </w:rPr>
        <w:t>узких прикладных навыков, необходимых для участника с условно-военной специальностью «</w:t>
      </w:r>
      <w:r>
        <w:rPr>
          <w:rFonts w:eastAsia="Calibri"/>
          <w:bCs/>
          <w:sz w:val="28"/>
          <w:szCs w:val="28"/>
          <w:lang w:eastAsia="en-US"/>
        </w:rPr>
        <w:t>Политрук</w:t>
      </w:r>
      <w:r w:rsidRPr="00576C35">
        <w:rPr>
          <w:rFonts w:eastAsia="Calibri"/>
          <w:bCs/>
          <w:sz w:val="28"/>
          <w:szCs w:val="28"/>
          <w:lang w:eastAsia="en-US"/>
        </w:rPr>
        <w:t>»</w:t>
      </w:r>
      <w:r>
        <w:rPr>
          <w:rFonts w:eastAsia="Calibri"/>
          <w:bCs/>
          <w:sz w:val="28"/>
          <w:szCs w:val="28"/>
          <w:lang w:eastAsia="en-US"/>
        </w:rPr>
        <w:t xml:space="preserve">, образ политрука и его обязанности. </w:t>
      </w:r>
    </w:p>
    <w:p w:rsidR="009B74F8" w:rsidRDefault="009B74F8" w:rsidP="009B74F8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180E5F">
        <w:rPr>
          <w:rFonts w:ascii="Liberation Serif" w:hAnsi="Liberation Serif"/>
          <w:sz w:val="28"/>
          <w:szCs w:val="28"/>
          <w:u w:val="single"/>
        </w:rPr>
        <w:t>Практика.</w:t>
      </w:r>
      <w:r w:rsidR="00277E2F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>Решение практических задач в моделируем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ых 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>учебн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>ых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 ситуаци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>ях.</w:t>
      </w:r>
    </w:p>
    <w:p w:rsidR="007A5022" w:rsidRPr="00180E5F" w:rsidRDefault="007A5022" w:rsidP="007A5022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180E5F">
        <w:rPr>
          <w:rFonts w:ascii="Liberation Serif" w:hAnsi="Liberation Serif"/>
          <w:b/>
          <w:sz w:val="28"/>
          <w:szCs w:val="28"/>
        </w:rPr>
        <w:t>7.3 Подготовка саперов</w:t>
      </w:r>
    </w:p>
    <w:p w:rsidR="009B74F8" w:rsidRPr="00576C35" w:rsidRDefault="009B74F8" w:rsidP="009B74F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80E5F">
        <w:rPr>
          <w:rFonts w:ascii="Liberation Serif" w:hAnsi="Liberation Serif"/>
          <w:sz w:val="28"/>
          <w:szCs w:val="28"/>
          <w:u w:val="single"/>
        </w:rPr>
        <w:t xml:space="preserve">Теория. </w:t>
      </w:r>
      <w:r w:rsidRPr="00576C35">
        <w:rPr>
          <w:rFonts w:ascii="Liberation Serif" w:hAnsi="Liberation Serif"/>
          <w:sz w:val="28"/>
          <w:szCs w:val="28"/>
        </w:rPr>
        <w:t xml:space="preserve">Изучение </w:t>
      </w:r>
      <w:r w:rsidRPr="00576C35">
        <w:rPr>
          <w:rFonts w:eastAsia="Calibri"/>
          <w:bCs/>
          <w:sz w:val="28"/>
          <w:szCs w:val="28"/>
          <w:lang w:eastAsia="en-US"/>
        </w:rPr>
        <w:t>узких прикладных навыков, необходимых для участника с условно-военной специальностью «</w:t>
      </w:r>
      <w:r>
        <w:rPr>
          <w:rFonts w:eastAsia="Calibri"/>
          <w:bCs/>
          <w:sz w:val="28"/>
          <w:szCs w:val="28"/>
          <w:lang w:eastAsia="en-US"/>
        </w:rPr>
        <w:t>Сапер</w:t>
      </w:r>
      <w:r w:rsidRPr="00576C35">
        <w:rPr>
          <w:rFonts w:eastAsia="Calibri"/>
          <w:bCs/>
          <w:sz w:val="28"/>
          <w:szCs w:val="28"/>
          <w:lang w:eastAsia="en-US"/>
        </w:rPr>
        <w:t>»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9B74F8" w:rsidRDefault="009B74F8" w:rsidP="009B74F8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180E5F">
        <w:rPr>
          <w:rFonts w:ascii="Liberation Serif" w:hAnsi="Liberation Serif"/>
          <w:sz w:val="28"/>
          <w:szCs w:val="28"/>
          <w:u w:val="single"/>
        </w:rPr>
        <w:t>Практика.</w:t>
      </w:r>
      <w:r w:rsidR="00277E2F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>Решение практических задач в моделируем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ых 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>учебн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>ых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 ситуаци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>ях.</w:t>
      </w:r>
    </w:p>
    <w:p w:rsidR="007A5022" w:rsidRPr="00180E5F" w:rsidRDefault="007A5022" w:rsidP="007A5022">
      <w:pPr>
        <w:spacing w:line="276" w:lineRule="auto"/>
        <w:ind w:firstLine="709"/>
        <w:jc w:val="both"/>
        <w:rPr>
          <w:rFonts w:ascii="Liberation Serif" w:hAnsi="Liberation Serif"/>
          <w:b/>
          <w:color w:val="000000"/>
          <w:sz w:val="28"/>
          <w:szCs w:val="28"/>
        </w:rPr>
      </w:pPr>
      <w:r w:rsidRPr="00180E5F">
        <w:rPr>
          <w:rFonts w:ascii="Liberation Serif" w:hAnsi="Liberation Serif"/>
          <w:b/>
          <w:color w:val="000000"/>
          <w:sz w:val="28"/>
          <w:szCs w:val="28"/>
        </w:rPr>
        <w:t xml:space="preserve">7.4 Подготовка военкоров </w:t>
      </w:r>
    </w:p>
    <w:p w:rsidR="009B74F8" w:rsidRPr="00576C35" w:rsidRDefault="009B74F8" w:rsidP="009B74F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80E5F">
        <w:rPr>
          <w:rFonts w:ascii="Liberation Serif" w:hAnsi="Liberation Serif"/>
          <w:sz w:val="28"/>
          <w:szCs w:val="28"/>
          <w:u w:val="single"/>
        </w:rPr>
        <w:t xml:space="preserve">Теория. </w:t>
      </w:r>
      <w:r w:rsidRPr="00576C35">
        <w:rPr>
          <w:rFonts w:ascii="Liberation Serif" w:hAnsi="Liberation Serif"/>
          <w:sz w:val="28"/>
          <w:szCs w:val="28"/>
        </w:rPr>
        <w:t xml:space="preserve">Изучение </w:t>
      </w:r>
      <w:r w:rsidRPr="00576C35">
        <w:rPr>
          <w:rFonts w:eastAsia="Calibri"/>
          <w:bCs/>
          <w:sz w:val="28"/>
          <w:szCs w:val="28"/>
          <w:lang w:eastAsia="en-US"/>
        </w:rPr>
        <w:t>узких прикладных навыков, необходимых для участника с условно-военной специальностью «</w:t>
      </w:r>
      <w:r>
        <w:rPr>
          <w:rFonts w:eastAsia="Calibri"/>
          <w:bCs/>
          <w:sz w:val="28"/>
          <w:szCs w:val="28"/>
          <w:lang w:eastAsia="en-US"/>
        </w:rPr>
        <w:t>Военкор</w:t>
      </w:r>
      <w:r w:rsidRPr="00576C35">
        <w:rPr>
          <w:rFonts w:eastAsia="Calibri"/>
          <w:bCs/>
          <w:sz w:val="28"/>
          <w:szCs w:val="28"/>
          <w:lang w:eastAsia="en-US"/>
        </w:rPr>
        <w:t>»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7A5022" w:rsidRPr="009B74F8" w:rsidRDefault="009B74F8" w:rsidP="009B74F8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180E5F">
        <w:rPr>
          <w:rFonts w:ascii="Liberation Serif" w:hAnsi="Liberation Serif"/>
          <w:sz w:val="28"/>
          <w:szCs w:val="28"/>
          <w:u w:val="single"/>
        </w:rPr>
        <w:t>Практика.</w:t>
      </w:r>
      <w:r w:rsidR="00277E2F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>Решение практических задач в моделируем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ых 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>учебн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>ых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 ситуаци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>ях.</w:t>
      </w:r>
    </w:p>
    <w:p w:rsidR="007A5022" w:rsidRPr="00180E5F" w:rsidRDefault="007A5022" w:rsidP="007A5022">
      <w:pPr>
        <w:spacing w:line="276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180E5F">
        <w:rPr>
          <w:rFonts w:ascii="Liberation Serif" w:hAnsi="Liberation Serif"/>
          <w:b/>
          <w:sz w:val="28"/>
          <w:szCs w:val="28"/>
        </w:rPr>
        <w:t>7.5 Подготовка медиков</w:t>
      </w:r>
    </w:p>
    <w:p w:rsidR="009B74F8" w:rsidRPr="00576C35" w:rsidRDefault="009B74F8" w:rsidP="009B74F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80E5F">
        <w:rPr>
          <w:rFonts w:ascii="Liberation Serif" w:hAnsi="Liberation Serif"/>
          <w:sz w:val="28"/>
          <w:szCs w:val="28"/>
          <w:u w:val="single"/>
        </w:rPr>
        <w:t xml:space="preserve">Теория. </w:t>
      </w:r>
      <w:r w:rsidRPr="00576C35">
        <w:rPr>
          <w:rFonts w:ascii="Liberation Serif" w:hAnsi="Liberation Serif"/>
          <w:sz w:val="28"/>
          <w:szCs w:val="28"/>
        </w:rPr>
        <w:t xml:space="preserve">Изучение </w:t>
      </w:r>
      <w:r w:rsidRPr="00576C35">
        <w:rPr>
          <w:rFonts w:eastAsia="Calibri"/>
          <w:bCs/>
          <w:sz w:val="28"/>
          <w:szCs w:val="28"/>
          <w:lang w:eastAsia="en-US"/>
        </w:rPr>
        <w:t>узких прикладных навыков, необходимых для участника с условно-военной специальностью «</w:t>
      </w:r>
      <w:r>
        <w:rPr>
          <w:rFonts w:eastAsia="Calibri"/>
          <w:bCs/>
          <w:sz w:val="28"/>
          <w:szCs w:val="28"/>
          <w:lang w:eastAsia="en-US"/>
        </w:rPr>
        <w:t>Медик</w:t>
      </w:r>
      <w:r w:rsidRPr="00576C35">
        <w:rPr>
          <w:rFonts w:eastAsia="Calibri"/>
          <w:bCs/>
          <w:sz w:val="28"/>
          <w:szCs w:val="28"/>
          <w:lang w:eastAsia="en-US"/>
        </w:rPr>
        <w:t>»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9B74F8" w:rsidRDefault="009B74F8" w:rsidP="009B74F8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180E5F">
        <w:rPr>
          <w:rFonts w:ascii="Liberation Serif" w:hAnsi="Liberation Serif"/>
          <w:sz w:val="28"/>
          <w:szCs w:val="28"/>
          <w:u w:val="single"/>
        </w:rPr>
        <w:t>Практика.</w:t>
      </w:r>
      <w:r w:rsidR="00277E2F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>Решение практических задач в моделируем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ых 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>учебн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>ых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 ситуаци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>ях.</w:t>
      </w:r>
    </w:p>
    <w:p w:rsidR="007A5022" w:rsidRPr="00180E5F" w:rsidRDefault="007A5022" w:rsidP="007A5022">
      <w:pPr>
        <w:spacing w:line="276" w:lineRule="auto"/>
        <w:ind w:firstLine="709"/>
        <w:jc w:val="both"/>
        <w:rPr>
          <w:rFonts w:ascii="Liberation Serif" w:hAnsi="Liberation Serif"/>
          <w:b/>
          <w:color w:val="000000"/>
          <w:sz w:val="28"/>
          <w:szCs w:val="28"/>
        </w:rPr>
      </w:pPr>
      <w:r w:rsidRPr="00180E5F">
        <w:rPr>
          <w:rFonts w:ascii="Liberation Serif" w:hAnsi="Liberation Serif"/>
          <w:b/>
          <w:color w:val="000000"/>
          <w:sz w:val="28"/>
          <w:szCs w:val="28"/>
        </w:rPr>
        <w:t>7.6 Подготовка штурмовиков</w:t>
      </w:r>
    </w:p>
    <w:p w:rsidR="009B74F8" w:rsidRPr="00576C35" w:rsidRDefault="009B74F8" w:rsidP="009B74F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80E5F">
        <w:rPr>
          <w:rFonts w:ascii="Liberation Serif" w:hAnsi="Liberation Serif"/>
          <w:sz w:val="28"/>
          <w:szCs w:val="28"/>
          <w:u w:val="single"/>
        </w:rPr>
        <w:t xml:space="preserve">Теория. </w:t>
      </w:r>
      <w:r w:rsidRPr="00576C35">
        <w:rPr>
          <w:rFonts w:ascii="Liberation Serif" w:hAnsi="Liberation Serif"/>
          <w:sz w:val="28"/>
          <w:szCs w:val="28"/>
        </w:rPr>
        <w:t xml:space="preserve">Изучение </w:t>
      </w:r>
      <w:r w:rsidRPr="00576C35">
        <w:rPr>
          <w:rFonts w:eastAsia="Calibri"/>
          <w:bCs/>
          <w:sz w:val="28"/>
          <w:szCs w:val="28"/>
          <w:lang w:eastAsia="en-US"/>
        </w:rPr>
        <w:t>узких прикладных навыков, необходимых для участника с условно-военной специальностью «</w:t>
      </w:r>
      <w:r>
        <w:rPr>
          <w:rFonts w:eastAsia="Calibri"/>
          <w:bCs/>
          <w:sz w:val="28"/>
          <w:szCs w:val="28"/>
          <w:lang w:eastAsia="en-US"/>
        </w:rPr>
        <w:t>Штурмовик</w:t>
      </w:r>
      <w:r w:rsidRPr="00576C35">
        <w:rPr>
          <w:rFonts w:eastAsia="Calibri"/>
          <w:bCs/>
          <w:sz w:val="28"/>
          <w:szCs w:val="28"/>
          <w:lang w:eastAsia="en-US"/>
        </w:rPr>
        <w:t>»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9B74F8" w:rsidRDefault="009B74F8" w:rsidP="009B74F8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180E5F">
        <w:rPr>
          <w:rFonts w:ascii="Liberation Serif" w:hAnsi="Liberation Serif"/>
          <w:sz w:val="28"/>
          <w:szCs w:val="28"/>
          <w:u w:val="single"/>
        </w:rPr>
        <w:t>Практика.</w:t>
      </w:r>
      <w:r w:rsidR="00277E2F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>Решение практических задач в моделируем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ых 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>учебн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>ых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 ситуаци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>ях.</w:t>
      </w:r>
    </w:p>
    <w:p w:rsidR="007A5022" w:rsidRPr="00180E5F" w:rsidRDefault="007A5022" w:rsidP="007A5022">
      <w:pPr>
        <w:spacing w:line="276" w:lineRule="auto"/>
        <w:ind w:firstLine="709"/>
        <w:jc w:val="both"/>
        <w:rPr>
          <w:rFonts w:ascii="Liberation Serif" w:hAnsi="Liberation Serif"/>
          <w:b/>
          <w:color w:val="000000"/>
          <w:sz w:val="28"/>
          <w:szCs w:val="28"/>
        </w:rPr>
      </w:pPr>
      <w:r w:rsidRPr="00180E5F">
        <w:rPr>
          <w:rFonts w:ascii="Liberation Serif" w:hAnsi="Liberation Serif"/>
          <w:b/>
          <w:color w:val="000000"/>
          <w:sz w:val="28"/>
          <w:szCs w:val="28"/>
        </w:rPr>
        <w:t>7.7 Подготовка операторов БПЛА</w:t>
      </w:r>
    </w:p>
    <w:p w:rsidR="009B74F8" w:rsidRPr="00576C35" w:rsidRDefault="009B74F8" w:rsidP="009B74F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80E5F">
        <w:rPr>
          <w:rFonts w:ascii="Liberation Serif" w:hAnsi="Liberation Serif"/>
          <w:sz w:val="28"/>
          <w:szCs w:val="28"/>
          <w:u w:val="single"/>
        </w:rPr>
        <w:t xml:space="preserve">Теория. </w:t>
      </w:r>
      <w:r w:rsidRPr="00576C35">
        <w:rPr>
          <w:rFonts w:ascii="Liberation Serif" w:hAnsi="Liberation Serif"/>
          <w:sz w:val="28"/>
          <w:szCs w:val="28"/>
        </w:rPr>
        <w:t xml:space="preserve">Изучение </w:t>
      </w:r>
      <w:r w:rsidRPr="00576C35">
        <w:rPr>
          <w:rFonts w:eastAsia="Calibri"/>
          <w:bCs/>
          <w:sz w:val="28"/>
          <w:szCs w:val="28"/>
          <w:lang w:eastAsia="en-US"/>
        </w:rPr>
        <w:t>узких прикладных навыков, необходимых для участника с условно-военной специальностью «</w:t>
      </w:r>
      <w:r>
        <w:rPr>
          <w:rFonts w:eastAsia="Calibri"/>
          <w:bCs/>
          <w:sz w:val="28"/>
          <w:szCs w:val="28"/>
          <w:lang w:eastAsia="en-US"/>
        </w:rPr>
        <w:t>Оператор БПЛА</w:t>
      </w:r>
      <w:r w:rsidRPr="00576C35">
        <w:rPr>
          <w:rFonts w:eastAsia="Calibri"/>
          <w:bCs/>
          <w:sz w:val="28"/>
          <w:szCs w:val="28"/>
          <w:lang w:eastAsia="en-US"/>
        </w:rPr>
        <w:t>»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9B74F8" w:rsidRDefault="009B74F8" w:rsidP="009B74F8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180E5F">
        <w:rPr>
          <w:rFonts w:ascii="Liberation Serif" w:hAnsi="Liberation Serif"/>
          <w:sz w:val="28"/>
          <w:szCs w:val="28"/>
          <w:u w:val="single"/>
        </w:rPr>
        <w:t>Практика.</w:t>
      </w:r>
      <w:r w:rsidR="00277E2F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>Решение практических задач в моделируем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ых 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>учебн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>ых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 ситуаци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>ях.</w:t>
      </w:r>
    </w:p>
    <w:p w:rsidR="007A5022" w:rsidRPr="00567DCE" w:rsidRDefault="007A5022" w:rsidP="007A5022">
      <w:pPr>
        <w:spacing w:line="276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7809FD">
        <w:rPr>
          <w:rFonts w:ascii="Liberation Serif" w:hAnsi="Liberation Serif"/>
          <w:b/>
          <w:bCs/>
          <w:sz w:val="28"/>
          <w:szCs w:val="28"/>
        </w:rPr>
        <w:t xml:space="preserve">Раздел №8. </w:t>
      </w:r>
      <w:r w:rsidRPr="00180E5F">
        <w:rPr>
          <w:rFonts w:ascii="Liberation Serif" w:hAnsi="Liberation Serif"/>
          <w:i/>
          <w:spacing w:val="-1"/>
          <w:sz w:val="28"/>
          <w:szCs w:val="28"/>
        </w:rPr>
        <w:t>Военно-спортивная игра «</w:t>
      </w:r>
      <w:proofErr w:type="spellStart"/>
      <w:r w:rsidRPr="00180E5F">
        <w:rPr>
          <w:rFonts w:ascii="Liberation Serif" w:hAnsi="Liberation Serif"/>
          <w:i/>
          <w:spacing w:val="-1"/>
          <w:sz w:val="28"/>
          <w:szCs w:val="28"/>
        </w:rPr>
        <w:t>Зарничка</w:t>
      </w:r>
      <w:proofErr w:type="spellEnd"/>
      <w:r w:rsidR="004613B7">
        <w:rPr>
          <w:rFonts w:ascii="Liberation Serif" w:hAnsi="Liberation Serif"/>
          <w:i/>
          <w:spacing w:val="-1"/>
          <w:sz w:val="28"/>
          <w:szCs w:val="28"/>
        </w:rPr>
        <w:t>»</w:t>
      </w:r>
    </w:p>
    <w:p w:rsidR="007A5022" w:rsidRPr="004613B7" w:rsidRDefault="007A5022" w:rsidP="007A5022">
      <w:pPr>
        <w:pStyle w:val="Default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Теория</w:t>
      </w:r>
      <w:r>
        <w:rPr>
          <w:rFonts w:ascii="Liberation Serif" w:hAnsi="Liberation Serif"/>
          <w:sz w:val="28"/>
          <w:szCs w:val="28"/>
          <w:u w:val="single"/>
        </w:rPr>
        <w:t>.</w:t>
      </w:r>
      <w:r w:rsidR="00277E2F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4613B7" w:rsidRPr="004613B7">
        <w:rPr>
          <w:rFonts w:ascii="Liberation Serif" w:hAnsi="Liberation Serif"/>
          <w:sz w:val="28"/>
          <w:szCs w:val="28"/>
        </w:rPr>
        <w:t>Изучение правил и технологии военно-спортивной игры «</w:t>
      </w:r>
      <w:proofErr w:type="spellStart"/>
      <w:r w:rsidR="004613B7" w:rsidRPr="004613B7">
        <w:rPr>
          <w:rFonts w:ascii="Liberation Serif" w:hAnsi="Liberation Serif"/>
          <w:sz w:val="28"/>
          <w:szCs w:val="28"/>
        </w:rPr>
        <w:t>Зарничка</w:t>
      </w:r>
      <w:proofErr w:type="spellEnd"/>
      <w:r w:rsidR="004613B7" w:rsidRPr="004613B7">
        <w:rPr>
          <w:rFonts w:ascii="Liberation Serif" w:hAnsi="Liberation Serif"/>
          <w:sz w:val="28"/>
          <w:szCs w:val="28"/>
        </w:rPr>
        <w:t>»</w:t>
      </w:r>
      <w:r w:rsidR="00196B28">
        <w:rPr>
          <w:rFonts w:ascii="Liberation Serif" w:hAnsi="Liberation Serif"/>
          <w:sz w:val="28"/>
          <w:szCs w:val="28"/>
        </w:rPr>
        <w:t>. Сценарий представления отряда.</w:t>
      </w:r>
    </w:p>
    <w:p w:rsidR="009B7E8F" w:rsidRDefault="007A5022" w:rsidP="007A5022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</w:pPr>
      <w:r w:rsidRPr="00567DCE"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  <w:t>Практика</w:t>
      </w:r>
      <w:r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  <w:t xml:space="preserve">. </w:t>
      </w:r>
    </w:p>
    <w:p w:rsidR="009B7E8F" w:rsidRDefault="009B7E8F" w:rsidP="009B7E8F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196B28">
        <w:rPr>
          <w:rFonts w:ascii="Liberation Serif" w:hAnsi="Liberation Serif" w:cs="Tahoma"/>
          <w:sz w:val="28"/>
          <w:szCs w:val="28"/>
          <w:shd w:val="clear" w:color="auto" w:fill="FFFFFF"/>
        </w:rPr>
        <w:t>1.</w:t>
      </w:r>
      <w:r w:rsidR="004613B7" w:rsidRPr="004613B7">
        <w:rPr>
          <w:rFonts w:ascii="Liberation Serif" w:hAnsi="Liberation Serif" w:cs="Tahoma"/>
          <w:sz w:val="28"/>
          <w:szCs w:val="28"/>
          <w:shd w:val="clear" w:color="auto" w:fill="FFFFFF"/>
        </w:rPr>
        <w:t>Военно-спортивная игра «</w:t>
      </w:r>
      <w:proofErr w:type="spellStart"/>
      <w:r w:rsidR="004613B7" w:rsidRPr="004613B7">
        <w:rPr>
          <w:rFonts w:ascii="Liberation Serif" w:hAnsi="Liberation Serif" w:cs="Tahoma"/>
          <w:sz w:val="28"/>
          <w:szCs w:val="28"/>
          <w:shd w:val="clear" w:color="auto" w:fill="FFFFFF"/>
        </w:rPr>
        <w:t>Зарничка</w:t>
      </w:r>
      <w:proofErr w:type="spellEnd"/>
      <w:r w:rsidR="004613B7" w:rsidRPr="004613B7">
        <w:rPr>
          <w:rFonts w:ascii="Liberation Serif" w:hAnsi="Liberation Serif" w:cs="Tahoma"/>
          <w:sz w:val="28"/>
          <w:szCs w:val="28"/>
          <w:shd w:val="clear" w:color="auto" w:fill="FFFFFF"/>
        </w:rPr>
        <w:t>».</w:t>
      </w:r>
    </w:p>
    <w:p w:rsidR="00196B28" w:rsidRPr="009B7E8F" w:rsidRDefault="00196B28" w:rsidP="009B7E8F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</w:p>
    <w:p w:rsidR="007A5022" w:rsidRPr="00180E5F" w:rsidRDefault="007A5022" w:rsidP="007A5022">
      <w:pPr>
        <w:spacing w:line="276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7809FD">
        <w:rPr>
          <w:rFonts w:ascii="Liberation Serif" w:hAnsi="Liberation Serif"/>
          <w:b/>
          <w:bCs/>
          <w:sz w:val="28"/>
          <w:szCs w:val="28"/>
        </w:rPr>
        <w:t>Раздел №</w:t>
      </w:r>
      <w:r>
        <w:rPr>
          <w:rFonts w:ascii="Liberation Serif" w:hAnsi="Liberation Serif"/>
          <w:b/>
          <w:bCs/>
          <w:sz w:val="28"/>
          <w:szCs w:val="28"/>
        </w:rPr>
        <w:t>9</w:t>
      </w:r>
      <w:r w:rsidRPr="007809FD">
        <w:rPr>
          <w:rFonts w:ascii="Liberation Serif" w:hAnsi="Liberation Serif"/>
          <w:b/>
          <w:bCs/>
          <w:sz w:val="28"/>
          <w:szCs w:val="28"/>
        </w:rPr>
        <w:t xml:space="preserve">. </w:t>
      </w:r>
      <w:r w:rsidRPr="00180E5F">
        <w:rPr>
          <w:rFonts w:ascii="Liberation Serif" w:hAnsi="Liberation Serif"/>
          <w:i/>
          <w:sz w:val="28"/>
          <w:szCs w:val="28"/>
        </w:rPr>
        <w:t>Физическая подготовка</w:t>
      </w:r>
    </w:p>
    <w:p w:rsidR="007A5022" w:rsidRPr="00567DCE" w:rsidRDefault="007A5022" w:rsidP="007A5022">
      <w:pPr>
        <w:pStyle w:val="Default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Теория</w:t>
      </w:r>
      <w:r>
        <w:rPr>
          <w:rFonts w:ascii="Liberation Serif" w:hAnsi="Liberation Serif"/>
          <w:sz w:val="28"/>
          <w:szCs w:val="28"/>
          <w:u w:val="single"/>
        </w:rPr>
        <w:t xml:space="preserve">. </w:t>
      </w:r>
      <w:r w:rsidR="009B7E8F" w:rsidRPr="009B7E8F">
        <w:rPr>
          <w:rFonts w:ascii="Liberation Serif" w:hAnsi="Liberation Serif"/>
          <w:sz w:val="28"/>
          <w:szCs w:val="28"/>
        </w:rPr>
        <w:t>Изучение пра</w:t>
      </w:r>
      <w:r w:rsidR="009B7E8F">
        <w:rPr>
          <w:rFonts w:ascii="Liberation Serif" w:hAnsi="Liberation Serif"/>
          <w:sz w:val="28"/>
          <w:szCs w:val="28"/>
        </w:rPr>
        <w:t>в</w:t>
      </w:r>
      <w:r w:rsidR="009B7E8F" w:rsidRPr="009B7E8F">
        <w:rPr>
          <w:rFonts w:ascii="Liberation Serif" w:hAnsi="Liberation Serif"/>
          <w:sz w:val="28"/>
          <w:szCs w:val="28"/>
        </w:rPr>
        <w:t xml:space="preserve">ил безопасности </w:t>
      </w:r>
      <w:r w:rsidR="009B7E8F">
        <w:rPr>
          <w:rFonts w:ascii="Liberation Serif" w:hAnsi="Liberation Serif"/>
          <w:sz w:val="28"/>
          <w:szCs w:val="28"/>
        </w:rPr>
        <w:t xml:space="preserve">и нормативов </w:t>
      </w:r>
      <w:r w:rsidR="009B7E8F" w:rsidRPr="009B7E8F">
        <w:rPr>
          <w:rFonts w:ascii="Liberation Serif" w:hAnsi="Liberation Serif"/>
          <w:sz w:val="28"/>
          <w:szCs w:val="28"/>
        </w:rPr>
        <w:t>на занятиях физической подготовкой</w:t>
      </w:r>
      <w:r w:rsidR="009B7E8F">
        <w:rPr>
          <w:rFonts w:ascii="Liberation Serif" w:hAnsi="Liberation Serif"/>
          <w:sz w:val="28"/>
          <w:szCs w:val="28"/>
          <w:u w:val="single"/>
        </w:rPr>
        <w:t xml:space="preserve">. </w:t>
      </w:r>
    </w:p>
    <w:p w:rsidR="007A5022" w:rsidRDefault="007A5022" w:rsidP="007A5022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567DCE"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  <w:t>Практика</w:t>
      </w:r>
      <w:r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  <w:t xml:space="preserve">. </w:t>
      </w:r>
      <w:r w:rsidR="009B7E8F" w:rsidRPr="009B7E8F">
        <w:rPr>
          <w:rFonts w:ascii="Liberation Serif" w:hAnsi="Liberation Serif" w:cs="Tahoma"/>
          <w:sz w:val="28"/>
          <w:szCs w:val="28"/>
          <w:shd w:val="clear" w:color="auto" w:fill="FFFFFF"/>
        </w:rPr>
        <w:t>Занятия физической подготовк</w:t>
      </w:r>
      <w:r w:rsidR="009B7E8F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ой </w:t>
      </w:r>
      <w:r w:rsidR="00CD0621">
        <w:rPr>
          <w:rFonts w:ascii="Liberation Serif" w:hAnsi="Liberation Serif" w:cs="Tahoma"/>
          <w:sz w:val="28"/>
          <w:szCs w:val="28"/>
          <w:shd w:val="clear" w:color="auto" w:fill="FFFFFF"/>
        </w:rPr>
        <w:t>согласно возрасту</w:t>
      </w:r>
      <w:r w:rsidR="009B7E8F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: бег, отжимания, приседания, </w:t>
      </w:r>
      <w:r w:rsidR="00196B28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выпрыгивания из положения сидя, </w:t>
      </w:r>
      <w:r w:rsidR="009B7E8F">
        <w:rPr>
          <w:rFonts w:ascii="Liberation Serif" w:hAnsi="Liberation Serif" w:cs="Tahoma"/>
          <w:sz w:val="28"/>
          <w:szCs w:val="28"/>
          <w:shd w:val="clear" w:color="auto" w:fill="FFFFFF"/>
        </w:rPr>
        <w:t>силовая тренировка.</w:t>
      </w:r>
    </w:p>
    <w:p w:rsidR="00196B28" w:rsidRPr="00567DCE" w:rsidRDefault="00196B28" w:rsidP="007A5022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A5022" w:rsidRPr="00180E5F" w:rsidRDefault="007A5022" w:rsidP="007A5022">
      <w:pPr>
        <w:spacing w:line="276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7809FD">
        <w:rPr>
          <w:rFonts w:ascii="Liberation Serif" w:hAnsi="Liberation Serif"/>
          <w:b/>
          <w:bCs/>
          <w:sz w:val="28"/>
          <w:szCs w:val="28"/>
        </w:rPr>
        <w:t>Раздел №</w:t>
      </w:r>
      <w:r>
        <w:rPr>
          <w:rFonts w:ascii="Liberation Serif" w:hAnsi="Liberation Serif"/>
          <w:b/>
          <w:bCs/>
          <w:sz w:val="28"/>
          <w:szCs w:val="28"/>
        </w:rPr>
        <w:t>10</w:t>
      </w:r>
      <w:r w:rsidRPr="007809FD">
        <w:rPr>
          <w:rFonts w:ascii="Liberation Serif" w:hAnsi="Liberation Serif"/>
          <w:b/>
          <w:bCs/>
          <w:sz w:val="28"/>
          <w:szCs w:val="28"/>
        </w:rPr>
        <w:t xml:space="preserve">. </w:t>
      </w:r>
      <w:r w:rsidRPr="00180E5F">
        <w:rPr>
          <w:rFonts w:ascii="Liberation Serif" w:hAnsi="Liberation Serif"/>
          <w:i/>
          <w:sz w:val="28"/>
          <w:szCs w:val="28"/>
        </w:rPr>
        <w:t>Торжественные, памятные мероприятия с участием курсантов ВПК, волонтерская работа</w:t>
      </w:r>
      <w:r>
        <w:rPr>
          <w:rFonts w:ascii="Liberation Serif" w:hAnsi="Liberation Serif"/>
          <w:i/>
          <w:sz w:val="28"/>
          <w:szCs w:val="28"/>
        </w:rPr>
        <w:t>.</w:t>
      </w:r>
    </w:p>
    <w:p w:rsidR="007A5022" w:rsidRPr="004613B7" w:rsidRDefault="007A5022" w:rsidP="007A5022">
      <w:pPr>
        <w:pStyle w:val="Default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Теория</w:t>
      </w:r>
      <w:r>
        <w:rPr>
          <w:rFonts w:ascii="Liberation Serif" w:hAnsi="Liberation Serif"/>
          <w:sz w:val="28"/>
          <w:szCs w:val="28"/>
          <w:u w:val="single"/>
        </w:rPr>
        <w:t xml:space="preserve">. </w:t>
      </w:r>
      <w:r w:rsidR="004613B7" w:rsidRPr="004613B7">
        <w:rPr>
          <w:rFonts w:ascii="Liberation Serif" w:hAnsi="Liberation Serif"/>
          <w:sz w:val="28"/>
          <w:szCs w:val="28"/>
        </w:rPr>
        <w:t xml:space="preserve">Изучение методических рекомендаций по организации выноса знамени, </w:t>
      </w:r>
      <w:r w:rsidR="004613B7">
        <w:rPr>
          <w:rFonts w:ascii="Liberation Serif" w:hAnsi="Liberation Serif"/>
          <w:sz w:val="28"/>
          <w:szCs w:val="28"/>
        </w:rPr>
        <w:t xml:space="preserve">организации Поста№1, направлений работы волонтеров Победы и волонтеров – медиков. </w:t>
      </w:r>
    </w:p>
    <w:p w:rsidR="007A5022" w:rsidRDefault="007A5022" w:rsidP="007A5022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</w:pPr>
      <w:r w:rsidRPr="00567DCE"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  <w:t>Практика</w:t>
      </w:r>
      <w:r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  <w:t xml:space="preserve">. </w:t>
      </w:r>
    </w:p>
    <w:p w:rsidR="009B7E8F" w:rsidRPr="009B7E8F" w:rsidRDefault="009B7E8F" w:rsidP="007A5022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9B7E8F">
        <w:rPr>
          <w:rFonts w:ascii="Liberation Serif" w:hAnsi="Liberation Serif" w:cs="Tahoma"/>
          <w:sz w:val="28"/>
          <w:szCs w:val="28"/>
          <w:shd w:val="clear" w:color="auto" w:fill="FFFFFF"/>
        </w:rPr>
        <w:t>1.Представление отряда на школьном событии.</w:t>
      </w:r>
    </w:p>
    <w:p w:rsidR="009B7E8F" w:rsidRDefault="009B7E8F" w:rsidP="007A5022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9B7E8F">
        <w:rPr>
          <w:rFonts w:ascii="Liberation Serif" w:hAnsi="Liberation Serif" w:cs="Tahoma"/>
          <w:sz w:val="28"/>
          <w:szCs w:val="28"/>
          <w:shd w:val="clear" w:color="auto" w:fill="FFFFFF"/>
        </w:rPr>
        <w:t>2.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>Вынос знамени на школьных линейках.</w:t>
      </w:r>
    </w:p>
    <w:p w:rsidR="009B7E8F" w:rsidRDefault="009B7E8F" w:rsidP="007A5022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>
        <w:rPr>
          <w:rFonts w:ascii="Liberation Serif" w:hAnsi="Liberation Serif" w:cs="Tahoma"/>
          <w:sz w:val="28"/>
          <w:szCs w:val="28"/>
          <w:shd w:val="clear" w:color="auto" w:fill="FFFFFF"/>
        </w:rPr>
        <w:t>3.Вынос знамени на торжественных праздниках вне школы.</w:t>
      </w:r>
    </w:p>
    <w:p w:rsidR="009B7E8F" w:rsidRDefault="009B7E8F" w:rsidP="007A5022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>
        <w:rPr>
          <w:rFonts w:ascii="Liberation Serif" w:hAnsi="Liberation Serif" w:cs="Tahoma"/>
          <w:sz w:val="28"/>
          <w:szCs w:val="28"/>
          <w:shd w:val="clear" w:color="auto" w:fill="FFFFFF"/>
        </w:rPr>
        <w:t>4.Пост№1 у обелиска в памятные даты.</w:t>
      </w:r>
    </w:p>
    <w:p w:rsidR="009B7E8F" w:rsidRDefault="009B7E8F" w:rsidP="007A5022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>
        <w:rPr>
          <w:rFonts w:ascii="Liberation Serif" w:hAnsi="Liberation Serif" w:cs="Tahoma"/>
          <w:sz w:val="28"/>
          <w:szCs w:val="28"/>
          <w:shd w:val="clear" w:color="auto" w:fill="FFFFFF"/>
        </w:rPr>
        <w:t>5.Проведение мастер-классов и обучающих уроков на основе изученных материалов для обучающихся школы.</w:t>
      </w:r>
    </w:p>
    <w:p w:rsidR="009B7E8F" w:rsidRDefault="009B7E8F" w:rsidP="007A5022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>
        <w:rPr>
          <w:rFonts w:ascii="Liberation Serif" w:hAnsi="Liberation Serif" w:cs="Tahoma"/>
          <w:sz w:val="28"/>
          <w:szCs w:val="28"/>
          <w:shd w:val="clear" w:color="auto" w:fill="FFFFFF"/>
        </w:rPr>
        <w:t>6.Проведение викторин для одноклассников.</w:t>
      </w:r>
    </w:p>
    <w:p w:rsidR="009B7E8F" w:rsidRPr="009B7E8F" w:rsidRDefault="009B7E8F" w:rsidP="007A5022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7.Участие в Классных встречах с героями СВО и ветеранами. </w:t>
      </w:r>
    </w:p>
    <w:p w:rsidR="007A5022" w:rsidRDefault="007A5022" w:rsidP="007A5022">
      <w:pPr>
        <w:pStyle w:val="Default"/>
        <w:spacing w:line="276" w:lineRule="auto"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B1FF4" w:rsidRDefault="00EB1FF4" w:rsidP="00EB1FF4">
      <w:pPr>
        <w:tabs>
          <w:tab w:val="left" w:pos="4236"/>
        </w:tabs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b/>
          <w:bCs/>
          <w:sz w:val="28"/>
          <w:szCs w:val="28"/>
        </w:rPr>
        <w:t xml:space="preserve">Учебный (тематический) </w:t>
      </w:r>
      <w:r w:rsidRPr="00B859E4">
        <w:rPr>
          <w:rFonts w:ascii="Liberation Serif" w:hAnsi="Liberation Serif"/>
          <w:sz w:val="28"/>
          <w:szCs w:val="28"/>
        </w:rPr>
        <w:t>план</w:t>
      </w:r>
      <w:r>
        <w:rPr>
          <w:rFonts w:ascii="Liberation Serif" w:hAnsi="Liberation Serif"/>
          <w:sz w:val="28"/>
          <w:szCs w:val="28"/>
        </w:rPr>
        <w:t xml:space="preserve"> для курсантов средней возрастной категории (12-14 лет) </w:t>
      </w:r>
    </w:p>
    <w:p w:rsidR="00EB1FF4" w:rsidRPr="00B859E4" w:rsidRDefault="00EB1FF4" w:rsidP="00EB1FF4">
      <w:pPr>
        <w:tabs>
          <w:tab w:val="left" w:pos="4236"/>
        </w:tabs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32"/>
        <w:gridCol w:w="1054"/>
        <w:gridCol w:w="1133"/>
        <w:gridCol w:w="1443"/>
        <w:gridCol w:w="3043"/>
      </w:tblGrid>
      <w:tr w:rsidR="00EB1FF4" w:rsidRPr="00B859E4" w:rsidTr="009B7E8F">
        <w:trPr>
          <w:jc w:val="center"/>
        </w:trPr>
        <w:tc>
          <w:tcPr>
            <w:tcW w:w="817" w:type="dxa"/>
            <w:vMerge w:val="restart"/>
            <w:vAlign w:val="center"/>
          </w:tcPr>
          <w:p w:rsidR="00EB1FF4" w:rsidRPr="00B859E4" w:rsidRDefault="00EB1FF4" w:rsidP="009B7E8F">
            <w:pPr>
              <w:spacing w:line="276" w:lineRule="auto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№</w:t>
            </w:r>
          </w:p>
        </w:tc>
        <w:tc>
          <w:tcPr>
            <w:tcW w:w="2632" w:type="dxa"/>
            <w:vMerge w:val="restart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Название раздела, темы</w:t>
            </w:r>
          </w:p>
        </w:tc>
        <w:tc>
          <w:tcPr>
            <w:tcW w:w="3630" w:type="dxa"/>
            <w:gridSpan w:val="3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3043" w:type="dxa"/>
            <w:vMerge w:val="restart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Формы аттестации / контроля</w:t>
            </w:r>
          </w:p>
        </w:tc>
      </w:tr>
      <w:tr w:rsidR="00EB1FF4" w:rsidRPr="00B859E4" w:rsidTr="009B7E8F">
        <w:trPr>
          <w:jc w:val="center"/>
        </w:trPr>
        <w:tc>
          <w:tcPr>
            <w:tcW w:w="817" w:type="dxa"/>
            <w:vMerge/>
            <w:vAlign w:val="center"/>
          </w:tcPr>
          <w:p w:rsidR="00EB1FF4" w:rsidRPr="00B859E4" w:rsidRDefault="00EB1FF4" w:rsidP="009B7E8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32" w:type="dxa"/>
            <w:vMerge/>
            <w:vAlign w:val="center"/>
          </w:tcPr>
          <w:p w:rsidR="00EB1FF4" w:rsidRPr="00B859E4" w:rsidRDefault="00EB1FF4" w:rsidP="009B7E8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Всего</w:t>
            </w:r>
          </w:p>
        </w:tc>
        <w:tc>
          <w:tcPr>
            <w:tcW w:w="1133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Теория</w:t>
            </w:r>
          </w:p>
        </w:tc>
        <w:tc>
          <w:tcPr>
            <w:tcW w:w="1443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Практика</w:t>
            </w:r>
          </w:p>
        </w:tc>
        <w:tc>
          <w:tcPr>
            <w:tcW w:w="3043" w:type="dxa"/>
            <w:vMerge/>
            <w:vAlign w:val="center"/>
          </w:tcPr>
          <w:p w:rsidR="00EB1FF4" w:rsidRPr="00B859E4" w:rsidRDefault="00EB1FF4" w:rsidP="009B7E8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B1FF4" w:rsidRPr="00B859E4" w:rsidTr="009B7E8F">
        <w:trPr>
          <w:jc w:val="center"/>
        </w:trPr>
        <w:tc>
          <w:tcPr>
            <w:tcW w:w="817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632" w:type="dxa"/>
            <w:vAlign w:val="center"/>
          </w:tcPr>
          <w:p w:rsidR="00EB1FF4" w:rsidRPr="00B859E4" w:rsidRDefault="00EB1FF4" w:rsidP="00DF163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t>Ввод</w:t>
            </w:r>
            <w:r w:rsidRPr="00B859E4">
              <w:rPr>
                <w:rFonts w:ascii="Liberation Serif" w:hAnsi="Liberation Serif"/>
                <w:spacing w:val="-2"/>
                <w:sz w:val="28"/>
                <w:szCs w:val="28"/>
              </w:rPr>
              <w:t>н</w:t>
            </w:r>
            <w:r w:rsidRPr="00B859E4">
              <w:rPr>
                <w:rFonts w:ascii="Liberation Serif" w:hAnsi="Liberation Serif"/>
                <w:spacing w:val="1"/>
                <w:sz w:val="28"/>
                <w:szCs w:val="28"/>
              </w:rPr>
              <w:t>о</w:t>
            </w:r>
            <w:r w:rsidRPr="00B859E4">
              <w:rPr>
                <w:rFonts w:ascii="Liberation Serif" w:hAnsi="Liberation Serif"/>
                <w:sz w:val="28"/>
                <w:szCs w:val="28"/>
              </w:rPr>
              <w:t xml:space="preserve">е </w:t>
            </w:r>
            <w:r w:rsidRPr="00B859E4">
              <w:rPr>
                <w:rFonts w:ascii="Liberation Serif" w:hAnsi="Liberation Serif"/>
                <w:spacing w:val="-1"/>
                <w:sz w:val="28"/>
                <w:szCs w:val="28"/>
              </w:rPr>
              <w:t>з</w:t>
            </w:r>
            <w:r w:rsidRPr="00B859E4">
              <w:rPr>
                <w:rFonts w:ascii="Liberation Serif" w:hAnsi="Liberation Serif"/>
                <w:sz w:val="28"/>
                <w:szCs w:val="28"/>
              </w:rPr>
              <w:t>а</w:t>
            </w:r>
            <w:r w:rsidRPr="00B859E4">
              <w:rPr>
                <w:rFonts w:ascii="Liberation Serif" w:hAnsi="Liberation Serif"/>
                <w:spacing w:val="-1"/>
                <w:sz w:val="28"/>
                <w:szCs w:val="28"/>
              </w:rPr>
              <w:t>н</w:t>
            </w:r>
            <w:r w:rsidRPr="00B859E4">
              <w:rPr>
                <w:rFonts w:ascii="Liberation Serif" w:hAnsi="Liberation Serif"/>
                <w:sz w:val="28"/>
                <w:szCs w:val="28"/>
              </w:rPr>
              <w:t>ят</w:t>
            </w:r>
            <w:r w:rsidRPr="00B859E4">
              <w:rPr>
                <w:rFonts w:ascii="Liberation Serif" w:hAnsi="Liberation Serif"/>
                <w:spacing w:val="1"/>
                <w:sz w:val="28"/>
                <w:szCs w:val="28"/>
              </w:rPr>
              <w:t>и</w:t>
            </w:r>
            <w:r w:rsidRPr="00B859E4">
              <w:rPr>
                <w:rFonts w:ascii="Liberation Serif" w:hAnsi="Liberation Serif"/>
                <w:sz w:val="28"/>
                <w:szCs w:val="28"/>
              </w:rPr>
              <w:t>е.</w:t>
            </w:r>
            <w:r w:rsidR="005D337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pacing w:val="-4"/>
                <w:sz w:val="28"/>
                <w:szCs w:val="28"/>
              </w:rPr>
              <w:t>Техника безопасности</w:t>
            </w:r>
          </w:p>
        </w:tc>
        <w:tc>
          <w:tcPr>
            <w:tcW w:w="1054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443" w:type="dxa"/>
            <w:vAlign w:val="center"/>
          </w:tcPr>
          <w:p w:rsidR="00EB1FF4" w:rsidRPr="00567DCE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043" w:type="dxa"/>
            <w:vAlign w:val="center"/>
          </w:tcPr>
          <w:p w:rsidR="00EB1FF4" w:rsidRPr="00B859E4" w:rsidRDefault="00EB1FF4" w:rsidP="009B7E8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B1FF4" w:rsidRPr="00B859E4" w:rsidTr="009B7E8F">
        <w:trPr>
          <w:jc w:val="center"/>
        </w:trPr>
        <w:tc>
          <w:tcPr>
            <w:tcW w:w="817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632" w:type="dxa"/>
            <w:vAlign w:val="center"/>
          </w:tcPr>
          <w:p w:rsidR="00EB1FF4" w:rsidRPr="00B859E4" w:rsidRDefault="00EB1FF4" w:rsidP="009B7E8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0401C5">
              <w:rPr>
                <w:rFonts w:ascii="Liberation Serif" w:hAnsi="Liberation Serif"/>
                <w:sz w:val="28"/>
                <w:szCs w:val="28"/>
              </w:rPr>
              <w:t>История малой родины в истории большой ст</w:t>
            </w:r>
            <w:r>
              <w:rPr>
                <w:rFonts w:ascii="Liberation Serif" w:hAnsi="Liberation Serif"/>
                <w:sz w:val="28"/>
                <w:szCs w:val="28"/>
              </w:rPr>
              <w:t>раны. Моделирование образа ВПК</w:t>
            </w:r>
          </w:p>
        </w:tc>
        <w:tc>
          <w:tcPr>
            <w:tcW w:w="1054" w:type="dxa"/>
            <w:vAlign w:val="center"/>
          </w:tcPr>
          <w:p w:rsidR="00EB1FF4" w:rsidRPr="000401C5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B1FF4" w:rsidRPr="000401C5" w:rsidRDefault="00F1418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443" w:type="dxa"/>
            <w:vAlign w:val="center"/>
          </w:tcPr>
          <w:p w:rsidR="00EB1FF4" w:rsidRPr="00567DCE" w:rsidRDefault="00F1418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3043" w:type="dxa"/>
            <w:vAlign w:val="center"/>
          </w:tcPr>
          <w:p w:rsidR="00EB1FF4" w:rsidRPr="00196B28" w:rsidRDefault="00C05F5F" w:rsidP="00C05F5F">
            <w:pPr>
              <w:spacing w:line="276" w:lineRule="auto"/>
              <w:rPr>
                <w:rFonts w:ascii="Liberation Serif" w:hAnsi="Liberation Serif"/>
              </w:rPr>
            </w:pPr>
            <w:r w:rsidRPr="00196B28">
              <w:rPr>
                <w:rFonts w:ascii="Liberation Serif" w:hAnsi="Liberation Serif"/>
              </w:rPr>
              <w:t>1.</w:t>
            </w:r>
            <w:r w:rsidR="00EB1FF4" w:rsidRPr="00196B28">
              <w:rPr>
                <w:rFonts w:ascii="Liberation Serif" w:hAnsi="Liberation Serif"/>
              </w:rPr>
              <w:t>Коллективная работа по оформлению образа школьного ВПК</w:t>
            </w:r>
            <w:r w:rsidR="00F14184" w:rsidRPr="00196B28">
              <w:rPr>
                <w:rFonts w:ascii="Liberation Serif" w:hAnsi="Liberation Serif"/>
              </w:rPr>
              <w:t>.</w:t>
            </w:r>
          </w:p>
          <w:p w:rsidR="00F14184" w:rsidRPr="00196B28" w:rsidRDefault="00C05F5F" w:rsidP="009B7E8F">
            <w:pPr>
              <w:spacing w:line="276" w:lineRule="auto"/>
              <w:rPr>
                <w:rFonts w:ascii="Liberation Serif" w:hAnsi="Liberation Serif"/>
              </w:rPr>
            </w:pPr>
            <w:r w:rsidRPr="00196B28">
              <w:rPr>
                <w:rFonts w:ascii="Liberation Serif" w:hAnsi="Liberation Serif"/>
              </w:rPr>
              <w:t>2.</w:t>
            </w:r>
            <w:r w:rsidR="00F14184" w:rsidRPr="00196B28">
              <w:rPr>
                <w:rFonts w:ascii="Liberation Serif" w:hAnsi="Liberation Serif"/>
              </w:rPr>
              <w:t>Тест.</w:t>
            </w:r>
          </w:p>
          <w:p w:rsidR="00C05F5F" w:rsidRPr="00196B28" w:rsidRDefault="0033135A" w:rsidP="009B7E8F">
            <w:pPr>
              <w:spacing w:line="276" w:lineRule="auto"/>
              <w:rPr>
                <w:rFonts w:ascii="Liberation Serif" w:hAnsi="Liberation Serif"/>
              </w:rPr>
            </w:pPr>
            <w:r w:rsidRPr="00196B28">
              <w:rPr>
                <w:rFonts w:ascii="Liberation Serif" w:hAnsi="Liberation Serif"/>
              </w:rPr>
              <w:t>3.Викторина</w:t>
            </w:r>
          </w:p>
        </w:tc>
      </w:tr>
      <w:tr w:rsidR="00EB1FF4" w:rsidRPr="00B859E4" w:rsidTr="009B7E8F">
        <w:trPr>
          <w:jc w:val="center"/>
        </w:trPr>
        <w:tc>
          <w:tcPr>
            <w:tcW w:w="817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632" w:type="dxa"/>
            <w:vAlign w:val="center"/>
          </w:tcPr>
          <w:p w:rsidR="00EB1FF4" w:rsidRPr="00B859E4" w:rsidRDefault="00EB1FF4" w:rsidP="009B7E8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Первая помощь</w:t>
            </w:r>
          </w:p>
        </w:tc>
        <w:tc>
          <w:tcPr>
            <w:tcW w:w="1054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EB1FF4" w:rsidRPr="000401C5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443" w:type="dxa"/>
            <w:vAlign w:val="center"/>
          </w:tcPr>
          <w:p w:rsidR="00EB1FF4" w:rsidRPr="00567DCE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3043" w:type="dxa"/>
            <w:vAlign w:val="center"/>
          </w:tcPr>
          <w:p w:rsidR="00C05F5F" w:rsidRPr="00196B28" w:rsidRDefault="00C05F5F" w:rsidP="00C05F5F">
            <w:pPr>
              <w:spacing w:line="276" w:lineRule="auto"/>
              <w:rPr>
                <w:rFonts w:ascii="Liberation Serif" w:hAnsi="Liberation Serif"/>
              </w:rPr>
            </w:pPr>
            <w:r w:rsidRPr="00196B28">
              <w:rPr>
                <w:rFonts w:ascii="Liberation Serif" w:hAnsi="Liberation Serif"/>
              </w:rPr>
              <w:t>1.Демо-зачет.</w:t>
            </w:r>
          </w:p>
          <w:p w:rsidR="00EB1FF4" w:rsidRPr="00196B28" w:rsidRDefault="00C05F5F" w:rsidP="00C05F5F">
            <w:pPr>
              <w:spacing w:line="276" w:lineRule="auto"/>
              <w:rPr>
                <w:rFonts w:ascii="Liberation Serif" w:hAnsi="Liberation Serif"/>
              </w:rPr>
            </w:pPr>
            <w:r w:rsidRPr="00196B28">
              <w:rPr>
                <w:rFonts w:ascii="Liberation Serif" w:hAnsi="Liberation Serif"/>
              </w:rPr>
              <w:t>2.</w:t>
            </w:r>
            <w:r w:rsidR="00EB1FF4" w:rsidRPr="00196B28">
              <w:rPr>
                <w:rFonts w:ascii="Liberation Serif" w:hAnsi="Liberation Serif"/>
              </w:rPr>
              <w:t xml:space="preserve">Участие команды в муниципальном чемпионате по первой </w:t>
            </w:r>
            <w:r w:rsidR="00EB1FF4" w:rsidRPr="00196B28">
              <w:rPr>
                <w:rFonts w:ascii="Liberation Serif" w:hAnsi="Liberation Serif"/>
              </w:rPr>
              <w:lastRenderedPageBreak/>
              <w:t>помощи</w:t>
            </w:r>
          </w:p>
        </w:tc>
      </w:tr>
      <w:tr w:rsidR="00EB1FF4" w:rsidRPr="00B859E4" w:rsidTr="009B7E8F">
        <w:trPr>
          <w:jc w:val="center"/>
        </w:trPr>
        <w:tc>
          <w:tcPr>
            <w:tcW w:w="817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lastRenderedPageBreak/>
              <w:t>4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632" w:type="dxa"/>
            <w:vAlign w:val="center"/>
          </w:tcPr>
          <w:p w:rsidR="00EB1FF4" w:rsidRPr="00B859E4" w:rsidRDefault="00EB1FF4" w:rsidP="009B7E8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0401C5">
              <w:rPr>
                <w:rFonts w:ascii="Liberation Serif" w:hAnsi="Liberation Serif"/>
                <w:sz w:val="28"/>
                <w:szCs w:val="28"/>
              </w:rPr>
              <w:t>Чемпионат по первой помощи</w:t>
            </w:r>
          </w:p>
        </w:tc>
        <w:tc>
          <w:tcPr>
            <w:tcW w:w="1054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EB1FF4" w:rsidRPr="00567DCE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443" w:type="dxa"/>
            <w:vAlign w:val="center"/>
          </w:tcPr>
          <w:p w:rsidR="00EB1FF4" w:rsidRPr="000401C5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3043" w:type="dxa"/>
            <w:vAlign w:val="center"/>
          </w:tcPr>
          <w:p w:rsidR="008F17DF" w:rsidRPr="00196B28" w:rsidRDefault="00C05F5F" w:rsidP="008F17DF">
            <w:pPr>
              <w:spacing w:line="276" w:lineRule="auto"/>
              <w:rPr>
                <w:rFonts w:ascii="Liberation Serif" w:hAnsi="Liberation Serif"/>
              </w:rPr>
            </w:pPr>
            <w:r w:rsidRPr="00196B28">
              <w:rPr>
                <w:rFonts w:ascii="Liberation Serif" w:hAnsi="Liberation Serif"/>
              </w:rPr>
              <w:t>1.</w:t>
            </w:r>
            <w:r w:rsidR="00EB1FF4" w:rsidRPr="00196B28">
              <w:rPr>
                <w:rFonts w:ascii="Liberation Serif" w:hAnsi="Liberation Serif"/>
              </w:rPr>
              <w:t>Рейтинг участия команды в общекомандном зачете</w:t>
            </w:r>
            <w:r w:rsidR="008F17DF" w:rsidRPr="00196B28">
              <w:rPr>
                <w:rFonts w:ascii="Liberation Serif" w:hAnsi="Liberation Serif"/>
              </w:rPr>
              <w:t>.</w:t>
            </w:r>
          </w:p>
          <w:p w:rsidR="00EB1FF4" w:rsidRPr="00196B28" w:rsidRDefault="008F17DF" w:rsidP="008F17DF">
            <w:pPr>
              <w:spacing w:line="276" w:lineRule="auto"/>
              <w:rPr>
                <w:rFonts w:ascii="Liberation Serif" w:hAnsi="Liberation Serif"/>
              </w:rPr>
            </w:pPr>
            <w:r w:rsidRPr="00196B28">
              <w:rPr>
                <w:rFonts w:ascii="Liberation Serif" w:hAnsi="Liberation Serif"/>
              </w:rPr>
              <w:t>2.С</w:t>
            </w:r>
            <w:r w:rsidR="00EB1FF4" w:rsidRPr="00196B28">
              <w:rPr>
                <w:rFonts w:ascii="Liberation Serif" w:hAnsi="Liberation Serif"/>
              </w:rPr>
              <w:t>амооценка курсантов</w:t>
            </w:r>
          </w:p>
        </w:tc>
      </w:tr>
      <w:tr w:rsidR="00EB1FF4" w:rsidRPr="00B859E4" w:rsidTr="009B7E8F">
        <w:trPr>
          <w:jc w:val="center"/>
        </w:trPr>
        <w:tc>
          <w:tcPr>
            <w:tcW w:w="817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632" w:type="dxa"/>
            <w:vAlign w:val="center"/>
          </w:tcPr>
          <w:p w:rsidR="00EB1FF4" w:rsidRPr="00B859E4" w:rsidRDefault="00EB1FF4" w:rsidP="009B7E8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0401C5">
              <w:rPr>
                <w:rFonts w:ascii="Liberation Serif" w:hAnsi="Liberation Serif"/>
                <w:sz w:val="28"/>
                <w:szCs w:val="28"/>
              </w:rPr>
              <w:t>Основы строевой подготовки</w:t>
            </w:r>
          </w:p>
        </w:tc>
        <w:tc>
          <w:tcPr>
            <w:tcW w:w="1054" w:type="dxa"/>
            <w:vAlign w:val="center"/>
          </w:tcPr>
          <w:p w:rsidR="00EB1FF4" w:rsidRPr="008F17DF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B1FF4" w:rsidRPr="000401C5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443" w:type="dxa"/>
            <w:vAlign w:val="center"/>
          </w:tcPr>
          <w:p w:rsidR="00EB1FF4" w:rsidRPr="000401C5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3043" w:type="dxa"/>
            <w:vAlign w:val="center"/>
          </w:tcPr>
          <w:p w:rsidR="008F17DF" w:rsidRPr="00196B28" w:rsidRDefault="008F17DF" w:rsidP="008F17DF">
            <w:pPr>
              <w:spacing w:line="276" w:lineRule="auto"/>
              <w:rPr>
                <w:rFonts w:ascii="Liberation Serif" w:hAnsi="Liberation Serif"/>
              </w:rPr>
            </w:pPr>
            <w:r w:rsidRPr="00196B28">
              <w:rPr>
                <w:rFonts w:ascii="Liberation Serif" w:hAnsi="Liberation Serif"/>
              </w:rPr>
              <w:t>1.</w:t>
            </w:r>
            <w:r w:rsidR="00EB1FF4" w:rsidRPr="00196B28">
              <w:rPr>
                <w:rFonts w:ascii="Liberation Serif" w:hAnsi="Liberation Serif"/>
              </w:rPr>
              <w:t>Зачет по строевой подготовке</w:t>
            </w:r>
            <w:r w:rsidRPr="00196B28">
              <w:rPr>
                <w:rFonts w:ascii="Liberation Serif" w:hAnsi="Liberation Serif"/>
              </w:rPr>
              <w:t>.</w:t>
            </w:r>
          </w:p>
          <w:p w:rsidR="00EB1FF4" w:rsidRPr="00196B28" w:rsidRDefault="008F17DF" w:rsidP="008F17DF">
            <w:pPr>
              <w:spacing w:line="276" w:lineRule="auto"/>
              <w:rPr>
                <w:rFonts w:ascii="Liberation Serif" w:hAnsi="Liberation Serif"/>
              </w:rPr>
            </w:pPr>
            <w:r w:rsidRPr="00196B28">
              <w:rPr>
                <w:rFonts w:ascii="Liberation Serif" w:hAnsi="Liberation Serif"/>
              </w:rPr>
              <w:t>2.Рейтинг</w:t>
            </w:r>
            <w:r w:rsidR="00EB1FF4" w:rsidRPr="00196B28">
              <w:rPr>
                <w:rFonts w:ascii="Liberation Serif" w:hAnsi="Liberation Serif"/>
              </w:rPr>
              <w:t xml:space="preserve"> по итогам самооценки курсантов</w:t>
            </w:r>
          </w:p>
        </w:tc>
      </w:tr>
      <w:tr w:rsidR="00EB1FF4" w:rsidRPr="00B859E4" w:rsidTr="009B7E8F">
        <w:trPr>
          <w:jc w:val="center"/>
        </w:trPr>
        <w:tc>
          <w:tcPr>
            <w:tcW w:w="817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632" w:type="dxa"/>
            <w:vAlign w:val="center"/>
          </w:tcPr>
          <w:p w:rsidR="00EB1FF4" w:rsidRPr="00B859E4" w:rsidRDefault="00EB1FF4" w:rsidP="009B7E8F">
            <w:pPr>
              <w:pStyle w:val="a5"/>
              <w:spacing w:before="0" w:beforeAutospacing="0" w:after="0" w:afterAutospacing="0"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0401C5">
              <w:rPr>
                <w:rFonts w:ascii="Liberation Serif" w:hAnsi="Liberation Serif"/>
                <w:sz w:val="28"/>
                <w:szCs w:val="28"/>
              </w:rPr>
              <w:t>Огневая подготовка</w:t>
            </w:r>
          </w:p>
        </w:tc>
        <w:tc>
          <w:tcPr>
            <w:tcW w:w="1054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443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3043" w:type="dxa"/>
            <w:vAlign w:val="center"/>
          </w:tcPr>
          <w:p w:rsidR="008F17DF" w:rsidRPr="00196B28" w:rsidRDefault="00DF1636" w:rsidP="009B7E8F">
            <w:pPr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  <w:r w:rsidR="00EB1FF4" w:rsidRPr="00196B28">
              <w:rPr>
                <w:rFonts w:ascii="Liberation Serif" w:hAnsi="Liberation Serif"/>
              </w:rPr>
              <w:t xml:space="preserve">Зачет по </w:t>
            </w:r>
            <w:r w:rsidR="008F17DF" w:rsidRPr="00196B28">
              <w:rPr>
                <w:rFonts w:ascii="Liberation Serif" w:hAnsi="Liberation Serif"/>
              </w:rPr>
              <w:t>огневой подготовке</w:t>
            </w:r>
          </w:p>
          <w:p w:rsidR="00EB1FF4" w:rsidRPr="00196B28" w:rsidRDefault="008F17DF" w:rsidP="009B7E8F">
            <w:pPr>
              <w:spacing w:line="276" w:lineRule="auto"/>
              <w:rPr>
                <w:rFonts w:ascii="Liberation Serif" w:hAnsi="Liberation Serif"/>
              </w:rPr>
            </w:pPr>
            <w:r w:rsidRPr="00196B28">
              <w:rPr>
                <w:rFonts w:ascii="Liberation Serif" w:hAnsi="Liberation Serif"/>
              </w:rPr>
              <w:t>2. Р</w:t>
            </w:r>
            <w:r w:rsidR="00EB1FF4" w:rsidRPr="00196B28">
              <w:rPr>
                <w:rFonts w:ascii="Liberation Serif" w:hAnsi="Liberation Serif"/>
              </w:rPr>
              <w:t>ейтинг по итогам самооценки курсантов</w:t>
            </w:r>
          </w:p>
        </w:tc>
      </w:tr>
      <w:tr w:rsidR="00EB1FF4" w:rsidRPr="00B859E4" w:rsidTr="009B7E8F">
        <w:trPr>
          <w:jc w:val="center"/>
        </w:trPr>
        <w:tc>
          <w:tcPr>
            <w:tcW w:w="817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t>7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632" w:type="dxa"/>
            <w:vAlign w:val="center"/>
          </w:tcPr>
          <w:p w:rsidR="00EB1FF4" w:rsidRPr="00B859E4" w:rsidRDefault="00EB1FF4" w:rsidP="00DF163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383012">
              <w:rPr>
                <w:rFonts w:ascii="Liberation Serif" w:hAnsi="Liberation Serif"/>
                <w:sz w:val="28"/>
                <w:szCs w:val="28"/>
              </w:rPr>
              <w:t>Индивидуальная углубленная подготовка курсантов согласно УВС</w:t>
            </w:r>
            <w:r>
              <w:rPr>
                <w:rFonts w:ascii="Liberation Serif" w:hAnsi="Liberation Serif"/>
                <w:sz w:val="28"/>
                <w:szCs w:val="28"/>
              </w:rPr>
              <w:t>:</w:t>
            </w:r>
          </w:p>
        </w:tc>
        <w:tc>
          <w:tcPr>
            <w:tcW w:w="1054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EB1FF4" w:rsidRPr="00196B28" w:rsidRDefault="008F17DF" w:rsidP="009B7E8F">
            <w:pPr>
              <w:spacing w:line="276" w:lineRule="auto"/>
              <w:rPr>
                <w:rFonts w:ascii="Liberation Serif" w:hAnsi="Liberation Serif"/>
              </w:rPr>
            </w:pPr>
            <w:r w:rsidRPr="00196B28">
              <w:rPr>
                <w:rFonts w:ascii="Liberation Serif" w:hAnsi="Liberation Serif"/>
              </w:rPr>
              <w:t>1.Решение практических задач в моделируемых учебных ситуациях</w:t>
            </w:r>
          </w:p>
          <w:p w:rsidR="008F17DF" w:rsidRPr="00196B28" w:rsidRDefault="008F17DF" w:rsidP="009B7E8F">
            <w:pPr>
              <w:spacing w:line="276" w:lineRule="auto"/>
              <w:rPr>
                <w:rFonts w:ascii="Liberation Serif" w:hAnsi="Liberation Serif"/>
              </w:rPr>
            </w:pPr>
            <w:r w:rsidRPr="00196B28">
              <w:rPr>
                <w:rFonts w:ascii="Liberation Serif" w:hAnsi="Liberation Serif"/>
              </w:rPr>
              <w:t xml:space="preserve">2.Рейтинг курсанта на основе самооценки и рекомендаций наставника </w:t>
            </w:r>
          </w:p>
        </w:tc>
      </w:tr>
      <w:tr w:rsidR="00EB1FF4" w:rsidRPr="00B859E4" w:rsidTr="009B7E8F">
        <w:trPr>
          <w:jc w:val="center"/>
        </w:trPr>
        <w:tc>
          <w:tcPr>
            <w:tcW w:w="817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EB1FF4" w:rsidRPr="00B859E4" w:rsidRDefault="00EB1FF4" w:rsidP="009B7E8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7.1 </w:t>
            </w:r>
            <w:r w:rsidRPr="00383012">
              <w:rPr>
                <w:rFonts w:ascii="Liberation Serif" w:hAnsi="Liberation Serif"/>
                <w:sz w:val="28"/>
                <w:szCs w:val="28"/>
              </w:rPr>
              <w:t>Подготовка командиров</w:t>
            </w:r>
          </w:p>
        </w:tc>
        <w:tc>
          <w:tcPr>
            <w:tcW w:w="1054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43" w:type="dxa"/>
          </w:tcPr>
          <w:p w:rsidR="008F17DF" w:rsidRPr="00196B28" w:rsidRDefault="008F17DF" w:rsidP="008F17DF">
            <w:pPr>
              <w:spacing w:line="276" w:lineRule="auto"/>
              <w:rPr>
                <w:rFonts w:ascii="Liberation Serif" w:hAnsi="Liberation Serif"/>
              </w:rPr>
            </w:pPr>
            <w:r w:rsidRPr="00196B28">
              <w:rPr>
                <w:rFonts w:ascii="Liberation Serif" w:hAnsi="Liberation Serif"/>
              </w:rPr>
              <w:t>1.Решение практических задач в моделируемых учебных ситуациях</w:t>
            </w:r>
          </w:p>
          <w:p w:rsidR="00EB1FF4" w:rsidRPr="00196B28" w:rsidRDefault="008F17DF" w:rsidP="008F17DF">
            <w:r w:rsidRPr="00196B28">
              <w:rPr>
                <w:rFonts w:ascii="Liberation Serif" w:hAnsi="Liberation Serif"/>
              </w:rPr>
              <w:t>2.Рейтинг курсанта на основе самооценки и рекомендаций наставника</w:t>
            </w:r>
          </w:p>
        </w:tc>
      </w:tr>
      <w:tr w:rsidR="00EB1FF4" w:rsidRPr="00B859E4" w:rsidTr="009B7E8F">
        <w:trPr>
          <w:jc w:val="center"/>
        </w:trPr>
        <w:tc>
          <w:tcPr>
            <w:tcW w:w="817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EB1FF4" w:rsidRPr="00B859E4" w:rsidRDefault="00EB1FF4" w:rsidP="009B7E8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7.2 </w:t>
            </w:r>
            <w:r w:rsidRPr="00383012">
              <w:rPr>
                <w:rFonts w:ascii="Liberation Serif" w:hAnsi="Liberation Serif"/>
                <w:sz w:val="28"/>
                <w:szCs w:val="28"/>
              </w:rPr>
              <w:t>Подготовка политруков</w:t>
            </w:r>
          </w:p>
        </w:tc>
        <w:tc>
          <w:tcPr>
            <w:tcW w:w="1054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3043" w:type="dxa"/>
          </w:tcPr>
          <w:p w:rsidR="008F17DF" w:rsidRPr="00196B28" w:rsidRDefault="008F17DF" w:rsidP="008F17DF">
            <w:pPr>
              <w:spacing w:line="276" w:lineRule="auto"/>
              <w:rPr>
                <w:rFonts w:ascii="Liberation Serif" w:hAnsi="Liberation Serif"/>
              </w:rPr>
            </w:pPr>
            <w:r w:rsidRPr="00196B28">
              <w:rPr>
                <w:rFonts w:ascii="Liberation Serif" w:hAnsi="Liberation Serif"/>
              </w:rPr>
              <w:t>1.Решение практических задач в моделируемых учебных ситуациях</w:t>
            </w:r>
          </w:p>
          <w:p w:rsidR="00EB1FF4" w:rsidRPr="00196B28" w:rsidRDefault="008F17DF" w:rsidP="008F17DF">
            <w:r w:rsidRPr="00196B28">
              <w:rPr>
                <w:rFonts w:ascii="Liberation Serif" w:hAnsi="Liberation Serif"/>
              </w:rPr>
              <w:t>2.Рейтинг курсанта на основе самооценки и рекомендаций наставника</w:t>
            </w:r>
          </w:p>
        </w:tc>
      </w:tr>
      <w:tr w:rsidR="00EB1FF4" w:rsidRPr="00B859E4" w:rsidTr="009B7E8F">
        <w:trPr>
          <w:jc w:val="center"/>
        </w:trPr>
        <w:tc>
          <w:tcPr>
            <w:tcW w:w="817" w:type="dxa"/>
            <w:vAlign w:val="center"/>
          </w:tcPr>
          <w:p w:rsidR="00EB1FF4" w:rsidRPr="00567DCE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EB1FF4" w:rsidRPr="00B859E4" w:rsidRDefault="00EB1FF4" w:rsidP="009B7E8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7.3 </w:t>
            </w:r>
            <w:r w:rsidRPr="00383012">
              <w:rPr>
                <w:rFonts w:ascii="Liberation Serif" w:hAnsi="Liberation Serif"/>
                <w:sz w:val="28"/>
                <w:szCs w:val="28"/>
              </w:rPr>
              <w:t>Подготовка саперов</w:t>
            </w:r>
          </w:p>
        </w:tc>
        <w:tc>
          <w:tcPr>
            <w:tcW w:w="1054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443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3043" w:type="dxa"/>
          </w:tcPr>
          <w:p w:rsidR="008F17DF" w:rsidRPr="00196B28" w:rsidRDefault="008F17DF" w:rsidP="008F17DF">
            <w:pPr>
              <w:spacing w:line="276" w:lineRule="auto"/>
              <w:rPr>
                <w:rFonts w:ascii="Liberation Serif" w:hAnsi="Liberation Serif"/>
              </w:rPr>
            </w:pPr>
            <w:r w:rsidRPr="00196B28">
              <w:rPr>
                <w:rFonts w:ascii="Liberation Serif" w:hAnsi="Liberation Serif"/>
              </w:rPr>
              <w:t>1.Решение практических задач в моделируемых учебных ситуациях</w:t>
            </w:r>
          </w:p>
          <w:p w:rsidR="00EB1FF4" w:rsidRPr="00196B28" w:rsidRDefault="008F17DF" w:rsidP="008F17DF">
            <w:r w:rsidRPr="00196B28">
              <w:rPr>
                <w:rFonts w:ascii="Liberation Serif" w:hAnsi="Liberation Serif"/>
              </w:rPr>
              <w:t>2.Рейтинг курсанта на основе самооценки и рекомендаций наставника</w:t>
            </w:r>
          </w:p>
        </w:tc>
      </w:tr>
      <w:tr w:rsidR="00EB1FF4" w:rsidRPr="00B859E4" w:rsidTr="009B7E8F">
        <w:trPr>
          <w:jc w:val="center"/>
        </w:trPr>
        <w:tc>
          <w:tcPr>
            <w:tcW w:w="817" w:type="dxa"/>
            <w:vAlign w:val="center"/>
          </w:tcPr>
          <w:p w:rsidR="00EB1FF4" w:rsidRPr="00A159E2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EB1FF4" w:rsidRDefault="00EB1FF4" w:rsidP="009B7E8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7.4 </w:t>
            </w:r>
            <w:r w:rsidRPr="00383012">
              <w:rPr>
                <w:rFonts w:ascii="Liberation Serif" w:hAnsi="Liberation Serif"/>
                <w:sz w:val="28"/>
                <w:szCs w:val="28"/>
              </w:rPr>
              <w:t>Подготовка военкоров</w:t>
            </w:r>
          </w:p>
        </w:tc>
        <w:tc>
          <w:tcPr>
            <w:tcW w:w="1054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443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3043" w:type="dxa"/>
          </w:tcPr>
          <w:p w:rsidR="008F17DF" w:rsidRPr="00196B28" w:rsidRDefault="008F17DF" w:rsidP="008F17DF">
            <w:pPr>
              <w:spacing w:line="276" w:lineRule="auto"/>
              <w:rPr>
                <w:rFonts w:ascii="Liberation Serif" w:hAnsi="Liberation Serif"/>
              </w:rPr>
            </w:pPr>
            <w:r w:rsidRPr="00196B28">
              <w:rPr>
                <w:rFonts w:ascii="Liberation Serif" w:hAnsi="Liberation Serif"/>
              </w:rPr>
              <w:t>1.Решение практических задач в моделируемых учебных ситуациях</w:t>
            </w:r>
          </w:p>
          <w:p w:rsidR="00EB1FF4" w:rsidRPr="00196B28" w:rsidRDefault="008F17DF" w:rsidP="008F17DF">
            <w:r w:rsidRPr="00196B28">
              <w:rPr>
                <w:rFonts w:ascii="Liberation Serif" w:hAnsi="Liberation Serif"/>
              </w:rPr>
              <w:t>2.Рейтинг курсанта на основе самооценки и рекомендаций наставника</w:t>
            </w:r>
          </w:p>
        </w:tc>
      </w:tr>
      <w:tr w:rsidR="00EB1FF4" w:rsidRPr="00B859E4" w:rsidTr="009B7E8F">
        <w:trPr>
          <w:jc w:val="center"/>
        </w:trPr>
        <w:tc>
          <w:tcPr>
            <w:tcW w:w="817" w:type="dxa"/>
            <w:vAlign w:val="center"/>
          </w:tcPr>
          <w:p w:rsidR="00EB1FF4" w:rsidRPr="00A159E2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EB1FF4" w:rsidRDefault="00EB1FF4" w:rsidP="009B7E8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7.5 </w:t>
            </w:r>
            <w:r w:rsidRPr="00383012">
              <w:rPr>
                <w:rFonts w:ascii="Liberation Serif" w:hAnsi="Liberation Serif"/>
                <w:sz w:val="28"/>
                <w:szCs w:val="28"/>
              </w:rPr>
              <w:t>Подготовка медиков</w:t>
            </w:r>
          </w:p>
        </w:tc>
        <w:tc>
          <w:tcPr>
            <w:tcW w:w="1054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443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3043" w:type="dxa"/>
          </w:tcPr>
          <w:p w:rsidR="008F17DF" w:rsidRPr="00196B28" w:rsidRDefault="008F17DF" w:rsidP="008F17DF">
            <w:pPr>
              <w:spacing w:line="276" w:lineRule="auto"/>
              <w:rPr>
                <w:rFonts w:ascii="Liberation Serif" w:hAnsi="Liberation Serif"/>
              </w:rPr>
            </w:pPr>
            <w:r w:rsidRPr="00196B28">
              <w:rPr>
                <w:rFonts w:ascii="Liberation Serif" w:hAnsi="Liberation Serif"/>
              </w:rPr>
              <w:t>1.Решение практических задач в моделируемых учебных ситуациях</w:t>
            </w:r>
          </w:p>
          <w:p w:rsidR="00EB1FF4" w:rsidRPr="00196B28" w:rsidRDefault="008F17DF" w:rsidP="008F17DF">
            <w:r w:rsidRPr="00196B28">
              <w:rPr>
                <w:rFonts w:ascii="Liberation Serif" w:hAnsi="Liberation Serif"/>
              </w:rPr>
              <w:lastRenderedPageBreak/>
              <w:t>2.Рейтинг курсанта на основе самооценки и рекомендаций наставника</w:t>
            </w:r>
          </w:p>
        </w:tc>
      </w:tr>
      <w:tr w:rsidR="00EB1FF4" w:rsidRPr="00B859E4" w:rsidTr="009B7E8F">
        <w:trPr>
          <w:jc w:val="center"/>
        </w:trPr>
        <w:tc>
          <w:tcPr>
            <w:tcW w:w="817" w:type="dxa"/>
            <w:vAlign w:val="center"/>
          </w:tcPr>
          <w:p w:rsidR="00EB1FF4" w:rsidRPr="00A159E2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EB1FF4" w:rsidRDefault="00EB1FF4" w:rsidP="009B7E8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7.6 </w:t>
            </w:r>
            <w:r w:rsidRPr="009F452F">
              <w:rPr>
                <w:rFonts w:ascii="Liberation Serif" w:hAnsi="Liberation Serif"/>
                <w:sz w:val="28"/>
                <w:szCs w:val="28"/>
              </w:rPr>
              <w:t>Подготовка штурмовиков</w:t>
            </w:r>
          </w:p>
        </w:tc>
        <w:tc>
          <w:tcPr>
            <w:tcW w:w="1054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443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3043" w:type="dxa"/>
          </w:tcPr>
          <w:p w:rsidR="008F17DF" w:rsidRPr="00196B28" w:rsidRDefault="008F17DF" w:rsidP="008F17DF">
            <w:pPr>
              <w:spacing w:line="276" w:lineRule="auto"/>
              <w:rPr>
                <w:rFonts w:ascii="Liberation Serif" w:hAnsi="Liberation Serif"/>
              </w:rPr>
            </w:pPr>
            <w:r w:rsidRPr="00196B28">
              <w:rPr>
                <w:rFonts w:ascii="Liberation Serif" w:hAnsi="Liberation Serif"/>
              </w:rPr>
              <w:t>1.Решение практических задач в моделируемых учебных ситуациях</w:t>
            </w:r>
          </w:p>
          <w:p w:rsidR="00EB1FF4" w:rsidRPr="00196B28" w:rsidRDefault="008F17DF" w:rsidP="008F17DF">
            <w:r w:rsidRPr="00196B28">
              <w:rPr>
                <w:rFonts w:ascii="Liberation Serif" w:hAnsi="Liberation Serif"/>
              </w:rPr>
              <w:t>2.Рейтинг курсанта на основе самооценки и рекомендаций наставника</w:t>
            </w:r>
          </w:p>
        </w:tc>
      </w:tr>
      <w:tr w:rsidR="00EB1FF4" w:rsidRPr="00B859E4" w:rsidTr="009B7E8F">
        <w:trPr>
          <w:jc w:val="center"/>
        </w:trPr>
        <w:tc>
          <w:tcPr>
            <w:tcW w:w="817" w:type="dxa"/>
            <w:vAlign w:val="center"/>
          </w:tcPr>
          <w:p w:rsidR="00EB1FF4" w:rsidRPr="00A159E2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EB1FF4" w:rsidRDefault="00EB1FF4" w:rsidP="009B7E8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7.7 </w:t>
            </w:r>
            <w:r w:rsidRPr="009F452F">
              <w:rPr>
                <w:rFonts w:ascii="Liberation Serif" w:hAnsi="Liberation Serif"/>
                <w:sz w:val="28"/>
                <w:szCs w:val="28"/>
              </w:rPr>
              <w:t>Подготовка операторов БПЛА</w:t>
            </w:r>
          </w:p>
        </w:tc>
        <w:tc>
          <w:tcPr>
            <w:tcW w:w="1054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443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3043" w:type="dxa"/>
          </w:tcPr>
          <w:p w:rsidR="008F17DF" w:rsidRPr="00196B28" w:rsidRDefault="008F17DF" w:rsidP="008F17DF">
            <w:pPr>
              <w:spacing w:line="276" w:lineRule="auto"/>
              <w:rPr>
                <w:rFonts w:ascii="Liberation Serif" w:hAnsi="Liberation Serif"/>
              </w:rPr>
            </w:pPr>
            <w:r w:rsidRPr="00196B28">
              <w:rPr>
                <w:rFonts w:ascii="Liberation Serif" w:hAnsi="Liberation Serif"/>
              </w:rPr>
              <w:t>1.Решение практических задач в моделируемых учебных ситуациях</w:t>
            </w:r>
          </w:p>
          <w:p w:rsidR="00EB1FF4" w:rsidRPr="00196B28" w:rsidRDefault="008F17DF" w:rsidP="008F17DF">
            <w:r w:rsidRPr="00196B28">
              <w:rPr>
                <w:rFonts w:ascii="Liberation Serif" w:hAnsi="Liberation Serif"/>
              </w:rPr>
              <w:t>2.Рейтинг курсанта на основе самооценки и рекомендаций наставника</w:t>
            </w:r>
          </w:p>
        </w:tc>
      </w:tr>
      <w:tr w:rsidR="00EB1FF4" w:rsidRPr="00B859E4" w:rsidTr="009B7E8F">
        <w:trPr>
          <w:jc w:val="center"/>
        </w:trPr>
        <w:tc>
          <w:tcPr>
            <w:tcW w:w="817" w:type="dxa"/>
            <w:vAlign w:val="center"/>
          </w:tcPr>
          <w:p w:rsidR="00EB1FF4" w:rsidRPr="009F452F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2632" w:type="dxa"/>
            <w:vAlign w:val="center"/>
          </w:tcPr>
          <w:p w:rsidR="00EB1FF4" w:rsidRDefault="008F17DF" w:rsidP="009B7E8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Тактическая игра на местности </w:t>
            </w:r>
          </w:p>
        </w:tc>
        <w:tc>
          <w:tcPr>
            <w:tcW w:w="1054" w:type="dxa"/>
            <w:vAlign w:val="center"/>
          </w:tcPr>
          <w:p w:rsidR="00EB1FF4" w:rsidRPr="009F452F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B1FF4" w:rsidRPr="009F452F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EB1FF4" w:rsidRPr="009F452F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EB1FF4" w:rsidRPr="00196B28" w:rsidRDefault="008F17DF" w:rsidP="009B7E8F">
            <w:pPr>
              <w:spacing w:line="276" w:lineRule="auto"/>
              <w:rPr>
                <w:rFonts w:ascii="Liberation Serif" w:hAnsi="Liberation Serif"/>
              </w:rPr>
            </w:pPr>
            <w:r w:rsidRPr="00196B28">
              <w:rPr>
                <w:rFonts w:ascii="Liberation Serif" w:hAnsi="Liberation Serif"/>
              </w:rPr>
              <w:t xml:space="preserve">Результат каждого участника </w:t>
            </w:r>
          </w:p>
        </w:tc>
      </w:tr>
      <w:tr w:rsidR="00EB1FF4" w:rsidRPr="00B859E4" w:rsidTr="009B7E8F">
        <w:trPr>
          <w:jc w:val="center"/>
        </w:trPr>
        <w:tc>
          <w:tcPr>
            <w:tcW w:w="817" w:type="dxa"/>
            <w:vAlign w:val="center"/>
          </w:tcPr>
          <w:p w:rsidR="00EB1FF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2632" w:type="dxa"/>
            <w:vAlign w:val="center"/>
          </w:tcPr>
          <w:p w:rsidR="00EB1FF4" w:rsidRPr="009F452F" w:rsidRDefault="00EB1FF4" w:rsidP="009B7E8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Физическая подготовка </w:t>
            </w:r>
          </w:p>
        </w:tc>
        <w:tc>
          <w:tcPr>
            <w:tcW w:w="1054" w:type="dxa"/>
            <w:vAlign w:val="center"/>
          </w:tcPr>
          <w:p w:rsidR="00EB1FF4" w:rsidRPr="009F452F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B1FF4" w:rsidRPr="009F452F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EB1FF4" w:rsidRPr="009F452F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EB1FF4" w:rsidRPr="00196B28" w:rsidRDefault="00EB1FF4" w:rsidP="009B7E8F">
            <w:pPr>
              <w:spacing w:line="276" w:lineRule="auto"/>
              <w:rPr>
                <w:rFonts w:ascii="Liberation Serif" w:hAnsi="Liberation Serif"/>
              </w:rPr>
            </w:pPr>
            <w:r w:rsidRPr="00196B28">
              <w:rPr>
                <w:rFonts w:ascii="Liberation Serif" w:hAnsi="Liberation Serif"/>
              </w:rPr>
              <w:t xml:space="preserve">Зачет по </w:t>
            </w:r>
            <w:proofErr w:type="spellStart"/>
            <w:r w:rsidRPr="00196B28">
              <w:rPr>
                <w:rFonts w:ascii="Liberation Serif" w:hAnsi="Liberation Serif"/>
              </w:rPr>
              <w:t>физподготовке</w:t>
            </w:r>
            <w:proofErr w:type="spellEnd"/>
          </w:p>
        </w:tc>
      </w:tr>
      <w:tr w:rsidR="00B12E61" w:rsidRPr="00B859E4" w:rsidTr="009B7E8F">
        <w:trPr>
          <w:jc w:val="center"/>
        </w:trPr>
        <w:tc>
          <w:tcPr>
            <w:tcW w:w="817" w:type="dxa"/>
            <w:vAlign w:val="center"/>
          </w:tcPr>
          <w:p w:rsidR="00B12E61" w:rsidRDefault="00B12E61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2632" w:type="dxa"/>
            <w:vAlign w:val="center"/>
          </w:tcPr>
          <w:p w:rsidR="00B12E61" w:rsidRDefault="00B12E61" w:rsidP="009B7E8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Отборочный, муниципальный этап военно-спортивной игры «Зарница»</w:t>
            </w:r>
          </w:p>
        </w:tc>
        <w:tc>
          <w:tcPr>
            <w:tcW w:w="1054" w:type="dxa"/>
            <w:vAlign w:val="center"/>
          </w:tcPr>
          <w:p w:rsidR="00B12E61" w:rsidRPr="009F452F" w:rsidRDefault="00B12E61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B12E61" w:rsidRPr="009F452F" w:rsidRDefault="00B12E61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B12E61" w:rsidRPr="009F452F" w:rsidRDefault="00B12E61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B12E61" w:rsidRPr="00196B28" w:rsidRDefault="00B12E61" w:rsidP="009B7E8F">
            <w:pPr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Рейтинг команды, личный рейтинг курсанта в системе</w:t>
            </w:r>
          </w:p>
        </w:tc>
      </w:tr>
      <w:tr w:rsidR="00EB1FF4" w:rsidRPr="00B859E4" w:rsidTr="009B7E8F">
        <w:trPr>
          <w:jc w:val="center"/>
        </w:trPr>
        <w:tc>
          <w:tcPr>
            <w:tcW w:w="817" w:type="dxa"/>
            <w:vAlign w:val="center"/>
          </w:tcPr>
          <w:p w:rsidR="00EB1FF4" w:rsidRDefault="00EB1FF4" w:rsidP="00B12E6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B12E61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632" w:type="dxa"/>
            <w:vAlign w:val="center"/>
          </w:tcPr>
          <w:p w:rsidR="00EB1FF4" w:rsidRDefault="00EB1FF4" w:rsidP="009B7E8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A159E2">
              <w:rPr>
                <w:rFonts w:ascii="Liberation Serif" w:hAnsi="Liberation Serif"/>
                <w:sz w:val="28"/>
                <w:szCs w:val="28"/>
              </w:rPr>
              <w:t>Торжественные, памятные мероприятия с участием курсантов ВПК, волонтерская работа</w:t>
            </w:r>
          </w:p>
        </w:tc>
        <w:tc>
          <w:tcPr>
            <w:tcW w:w="1054" w:type="dxa"/>
            <w:vAlign w:val="center"/>
          </w:tcPr>
          <w:p w:rsidR="00EB1FF4" w:rsidRPr="009F452F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B1FF4" w:rsidRPr="009F452F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EB1FF4" w:rsidRPr="009F452F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EB1FF4" w:rsidRPr="00196B28" w:rsidRDefault="00EB1FF4" w:rsidP="009B7E8F">
            <w:pPr>
              <w:spacing w:line="276" w:lineRule="auto"/>
              <w:rPr>
                <w:rFonts w:ascii="Liberation Serif" w:hAnsi="Liberation Serif"/>
              </w:rPr>
            </w:pPr>
            <w:r w:rsidRPr="00196B28">
              <w:rPr>
                <w:rFonts w:ascii="Liberation Serif" w:hAnsi="Liberation Serif"/>
              </w:rPr>
              <w:t xml:space="preserve">Вовлеченность курсантов </w:t>
            </w:r>
          </w:p>
        </w:tc>
      </w:tr>
      <w:tr w:rsidR="00EB1FF4" w:rsidRPr="00B859E4" w:rsidTr="009B7E8F">
        <w:trPr>
          <w:jc w:val="center"/>
        </w:trPr>
        <w:tc>
          <w:tcPr>
            <w:tcW w:w="3449" w:type="dxa"/>
            <w:gridSpan w:val="2"/>
            <w:vAlign w:val="center"/>
          </w:tcPr>
          <w:p w:rsidR="00EB1FF4" w:rsidRPr="008F17DF" w:rsidRDefault="00EB1FF4" w:rsidP="009B7E8F">
            <w:pPr>
              <w:spacing w:line="276" w:lineRule="auto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  <w:r w:rsidRPr="008F17DF">
              <w:rPr>
                <w:rFonts w:ascii="Liberation Serif" w:hAnsi="Liberation Serif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054" w:type="dxa"/>
            <w:vAlign w:val="center"/>
          </w:tcPr>
          <w:p w:rsidR="00EB1FF4" w:rsidRPr="0094758D" w:rsidRDefault="00EB1FF4" w:rsidP="009B7E8F">
            <w:pPr>
              <w:spacing w:line="276" w:lineRule="auto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B1FF4" w:rsidRPr="0094758D" w:rsidRDefault="00EB1FF4" w:rsidP="009B7E8F">
            <w:pPr>
              <w:spacing w:line="276" w:lineRule="auto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EB1FF4" w:rsidRPr="0094758D" w:rsidRDefault="00EB1FF4" w:rsidP="009B7E8F">
            <w:pPr>
              <w:spacing w:line="276" w:lineRule="auto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EB1FF4" w:rsidRPr="00B859E4" w:rsidRDefault="00EB1FF4" w:rsidP="009B7E8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277E2F" w:rsidRDefault="00277E2F" w:rsidP="00B859E4">
      <w:pPr>
        <w:pStyle w:val="Default"/>
        <w:spacing w:line="276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3135A" w:rsidRDefault="0033135A" w:rsidP="0033135A">
      <w:pPr>
        <w:pStyle w:val="Default"/>
        <w:spacing w:line="276" w:lineRule="auto"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Дополнительные материалы </w:t>
      </w:r>
      <w:r w:rsidRPr="007A5022">
        <w:rPr>
          <w:rFonts w:ascii="Liberation Serif" w:hAnsi="Liberation Serif" w:cs="Liberation Serif"/>
          <w:bCs/>
          <w:sz w:val="28"/>
          <w:szCs w:val="28"/>
        </w:rPr>
        <w:t xml:space="preserve">для организации занятий с курсантами </w:t>
      </w:r>
      <w:r w:rsidR="00073FBC">
        <w:rPr>
          <w:rFonts w:ascii="Liberation Serif" w:hAnsi="Liberation Serif" w:cs="Liberation Serif"/>
          <w:bCs/>
          <w:sz w:val="28"/>
          <w:szCs w:val="28"/>
        </w:rPr>
        <w:t>средней</w:t>
      </w:r>
      <w:r w:rsidRPr="007A5022">
        <w:rPr>
          <w:rFonts w:ascii="Liberation Serif" w:hAnsi="Liberation Serif" w:cs="Liberation Serif"/>
          <w:bCs/>
          <w:sz w:val="28"/>
          <w:szCs w:val="28"/>
        </w:rPr>
        <w:t xml:space="preserve"> возрастной категории </w:t>
      </w:r>
      <w:r>
        <w:rPr>
          <w:rFonts w:ascii="Liberation Serif" w:hAnsi="Liberation Serif" w:cs="Liberation Serif"/>
          <w:bCs/>
          <w:sz w:val="28"/>
          <w:szCs w:val="28"/>
        </w:rPr>
        <w:t xml:space="preserve">(12 – 14 лет) </w:t>
      </w:r>
      <w:r>
        <w:rPr>
          <w:rFonts w:ascii="Liberation Serif" w:hAnsi="Liberation Serif" w:cs="Liberation Serif"/>
          <w:b/>
          <w:bCs/>
          <w:sz w:val="28"/>
          <w:szCs w:val="28"/>
        </w:rPr>
        <w:t>Приложение 2.</w:t>
      </w:r>
    </w:p>
    <w:p w:rsidR="0033135A" w:rsidRDefault="0033135A" w:rsidP="0033135A">
      <w:pPr>
        <w:pStyle w:val="Default"/>
        <w:spacing w:line="276" w:lineRule="auto"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3135A" w:rsidRDefault="0033135A" w:rsidP="00653827">
      <w:pPr>
        <w:pStyle w:val="Default"/>
        <w:spacing w:line="276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859E4">
        <w:rPr>
          <w:rFonts w:ascii="Liberation Serif" w:hAnsi="Liberation Serif" w:cs="Liberation Serif"/>
          <w:b/>
          <w:bCs/>
          <w:sz w:val="28"/>
          <w:szCs w:val="28"/>
        </w:rPr>
        <w:t>Содержание учебного плана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для организации занятий с курсантами </w:t>
      </w:r>
      <w:r w:rsidR="00073FBC">
        <w:rPr>
          <w:rFonts w:ascii="Liberation Serif" w:hAnsi="Liberation Serif" w:cs="Liberation Serif"/>
          <w:b/>
          <w:bCs/>
          <w:sz w:val="28"/>
          <w:szCs w:val="28"/>
        </w:rPr>
        <w:t>средней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возрастной категории (12-14 лет)</w:t>
      </w:r>
    </w:p>
    <w:p w:rsidR="0033135A" w:rsidRPr="00567DCE" w:rsidRDefault="0033135A" w:rsidP="0033135A">
      <w:pPr>
        <w:spacing w:line="276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Раздел №1. </w:t>
      </w:r>
      <w:r w:rsidRPr="00567DCE">
        <w:rPr>
          <w:rFonts w:ascii="Liberation Serif" w:hAnsi="Liberation Serif"/>
          <w:b/>
          <w:bCs/>
          <w:sz w:val="28"/>
          <w:szCs w:val="28"/>
        </w:rPr>
        <w:t xml:space="preserve">Вводное занятие. </w:t>
      </w:r>
      <w:r>
        <w:rPr>
          <w:rFonts w:ascii="Liberation Serif" w:hAnsi="Liberation Serif"/>
          <w:i/>
          <w:spacing w:val="-4"/>
          <w:sz w:val="28"/>
          <w:szCs w:val="28"/>
        </w:rPr>
        <w:t>Техника безопасности на занятиях ВПК. Вводные данные.</w:t>
      </w:r>
    </w:p>
    <w:p w:rsidR="0033135A" w:rsidRDefault="0033135A" w:rsidP="0033135A">
      <w:pPr>
        <w:spacing w:line="276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7DCE">
        <w:rPr>
          <w:rFonts w:ascii="Liberation Serif" w:hAnsi="Liberation Serif"/>
          <w:bCs/>
          <w:sz w:val="28"/>
          <w:szCs w:val="28"/>
          <w:u w:val="single"/>
        </w:rPr>
        <w:t>Теория</w:t>
      </w:r>
      <w:r w:rsidRPr="00567DCE">
        <w:rPr>
          <w:rFonts w:ascii="Liberation Serif" w:hAnsi="Liberation Serif"/>
          <w:bCs/>
          <w:sz w:val="28"/>
          <w:szCs w:val="28"/>
        </w:rPr>
        <w:t>. Инструктаж по технике безопасности. Цель и задачи на предстоящий учебный год.</w:t>
      </w:r>
      <w:r>
        <w:rPr>
          <w:rFonts w:ascii="Liberation Serif" w:hAnsi="Liberation Serif"/>
          <w:bCs/>
          <w:sz w:val="28"/>
          <w:szCs w:val="28"/>
        </w:rPr>
        <w:t xml:space="preserve"> Знакомство с инфраструктурой, оборудованной для занятий, с правилами клуба.</w:t>
      </w:r>
    </w:p>
    <w:p w:rsidR="00653827" w:rsidRPr="00567DCE" w:rsidRDefault="00653827" w:rsidP="0033135A">
      <w:pPr>
        <w:spacing w:line="276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33135A" w:rsidRPr="00567DCE" w:rsidRDefault="0033135A" w:rsidP="0033135A">
      <w:pPr>
        <w:spacing w:line="276" w:lineRule="auto"/>
        <w:ind w:firstLine="709"/>
        <w:jc w:val="both"/>
        <w:rPr>
          <w:rFonts w:ascii="Liberation Serif" w:hAnsi="Liberation Serif"/>
          <w:i/>
          <w:iCs/>
          <w:color w:val="000000"/>
          <w:sz w:val="28"/>
          <w:szCs w:val="28"/>
        </w:rPr>
      </w:pPr>
      <w:r w:rsidRPr="00567DCE">
        <w:rPr>
          <w:rFonts w:ascii="Liberation Serif" w:hAnsi="Liberation Serif"/>
          <w:b/>
          <w:bCs/>
          <w:sz w:val="28"/>
          <w:szCs w:val="28"/>
        </w:rPr>
        <w:t xml:space="preserve">Раздел №2. </w:t>
      </w:r>
      <w:r w:rsidRPr="00A159E2">
        <w:rPr>
          <w:rFonts w:ascii="Liberation Serif" w:hAnsi="Liberation Serif"/>
          <w:i/>
          <w:sz w:val="28"/>
          <w:szCs w:val="28"/>
        </w:rPr>
        <w:t>История малой родины в истории большой страны. Моделирование образа ВПК</w:t>
      </w:r>
      <w:r w:rsidRPr="00567DCE">
        <w:rPr>
          <w:rFonts w:ascii="Liberation Serif" w:hAnsi="Liberation Serif"/>
          <w:i/>
          <w:sz w:val="28"/>
          <w:szCs w:val="28"/>
        </w:rPr>
        <w:t>.</w:t>
      </w:r>
    </w:p>
    <w:p w:rsidR="0033135A" w:rsidRPr="007809FD" w:rsidRDefault="0033135A" w:rsidP="0033135A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Теория</w:t>
      </w:r>
      <w:r>
        <w:rPr>
          <w:rFonts w:ascii="Liberation Serif" w:hAnsi="Liberation Serif"/>
          <w:sz w:val="28"/>
          <w:szCs w:val="28"/>
          <w:u w:val="single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История школы, история села, поселка как часть истории страны. Герои малой родины, история их жизни и боевой путь. ВПК как продолжатель славных традиций героев малой родины и кузница будущих побед. История Вооруженных Сил РФ. Обзор символов Российской государственности. </w:t>
      </w:r>
    </w:p>
    <w:p w:rsidR="0033135A" w:rsidRDefault="0033135A" w:rsidP="0033135A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Практика</w:t>
      </w:r>
      <w:r w:rsidRPr="007809FD">
        <w:rPr>
          <w:rFonts w:ascii="Liberation Serif" w:hAnsi="Liberation Serif"/>
          <w:sz w:val="28"/>
          <w:szCs w:val="28"/>
        </w:rPr>
        <w:t xml:space="preserve">. </w:t>
      </w:r>
    </w:p>
    <w:p w:rsidR="0033135A" w:rsidRDefault="0033135A" w:rsidP="00B12E61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1.Моделирование образа школьного ВПК. К</w:t>
      </w:r>
      <w:r w:rsidRPr="007A5022">
        <w:rPr>
          <w:rFonts w:ascii="Liberation Serif" w:hAnsi="Liberation Serif"/>
          <w:sz w:val="28"/>
          <w:szCs w:val="28"/>
        </w:rPr>
        <w:t>аждый отряд выбирает род или вид войск Вооруженных Сил Российской Федерации, готовит костюмы отряда с элементами принадлежности к выбранной категории, выбирает песню для исполнения в строю. Песня должна соответствовать уровню психоэмоционального развития детей.</w:t>
      </w:r>
      <w:r>
        <w:rPr>
          <w:rFonts w:ascii="Liberation Serif" w:hAnsi="Liberation Serif"/>
          <w:sz w:val="28"/>
          <w:szCs w:val="28"/>
        </w:rPr>
        <w:t xml:space="preserve"> Выбор названия отряда, выбор имени героя</w:t>
      </w:r>
      <w:r w:rsidR="00B12E61">
        <w:rPr>
          <w:rFonts w:ascii="Liberation Serif" w:hAnsi="Liberation Serif"/>
          <w:sz w:val="28"/>
          <w:szCs w:val="28"/>
        </w:rPr>
        <w:t xml:space="preserve"> (рекомендуется рассматривать кандидатуры героя-земляка)</w:t>
      </w:r>
      <w:r>
        <w:rPr>
          <w:rFonts w:ascii="Liberation Serif" w:hAnsi="Liberation Serif"/>
          <w:sz w:val="28"/>
          <w:szCs w:val="28"/>
        </w:rPr>
        <w:t>, в честь которого создан ВПК, разработка шеврона, флага. Оформление информационного уголка отряда или кармана в общем школьном уголке или Боевого листка №1 о начале работы ВПК. Обсуждение, принятие норм и правил отр</w:t>
      </w:r>
      <w:r w:rsidR="00B12E61">
        <w:rPr>
          <w:rFonts w:ascii="Liberation Serif" w:hAnsi="Liberation Serif"/>
          <w:sz w:val="28"/>
          <w:szCs w:val="28"/>
        </w:rPr>
        <w:t>яда. Клятва</w:t>
      </w:r>
      <w:r w:rsidR="005D3377">
        <w:rPr>
          <w:rFonts w:ascii="Liberation Serif" w:hAnsi="Liberation Serif"/>
          <w:sz w:val="28"/>
          <w:szCs w:val="28"/>
        </w:rPr>
        <w:t xml:space="preserve"> </w:t>
      </w:r>
      <w:r w:rsidR="00B12E61">
        <w:rPr>
          <w:rFonts w:ascii="Liberation Serif" w:hAnsi="Liberation Serif"/>
          <w:sz w:val="28"/>
          <w:szCs w:val="28"/>
        </w:rPr>
        <w:t>\</w:t>
      </w:r>
      <w:r w:rsidR="005D3377">
        <w:rPr>
          <w:rFonts w:ascii="Liberation Serif" w:hAnsi="Liberation Serif"/>
          <w:sz w:val="28"/>
          <w:szCs w:val="28"/>
        </w:rPr>
        <w:t xml:space="preserve"> </w:t>
      </w:r>
      <w:r w:rsidR="00B12E61">
        <w:rPr>
          <w:rFonts w:ascii="Liberation Serif" w:hAnsi="Liberation Serif"/>
          <w:sz w:val="28"/>
          <w:szCs w:val="28"/>
        </w:rPr>
        <w:t xml:space="preserve">обещание курсанта. </w:t>
      </w:r>
    </w:p>
    <w:p w:rsidR="0033135A" w:rsidRDefault="0033135A" w:rsidP="0033135A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E655F">
        <w:rPr>
          <w:rFonts w:ascii="Liberation Serif" w:hAnsi="Liberation Serif"/>
          <w:sz w:val="28"/>
          <w:szCs w:val="28"/>
          <w:u w:val="single"/>
        </w:rPr>
        <w:t>Рекомендуемая форма занятия</w:t>
      </w:r>
      <w:r>
        <w:rPr>
          <w:rFonts w:ascii="Liberation Serif" w:hAnsi="Liberation Serif"/>
          <w:sz w:val="28"/>
          <w:szCs w:val="28"/>
        </w:rPr>
        <w:t>. Экскурсия в школьный музей или музей воинской славы.</w:t>
      </w:r>
    </w:p>
    <w:p w:rsidR="00653827" w:rsidRPr="00567DCE" w:rsidRDefault="00653827" w:rsidP="0033135A">
      <w:pPr>
        <w:pStyle w:val="Default"/>
        <w:spacing w:line="276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33135A" w:rsidRDefault="0033135A" w:rsidP="0033135A">
      <w:pPr>
        <w:spacing w:line="276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7809FD">
        <w:rPr>
          <w:rFonts w:ascii="Liberation Serif" w:hAnsi="Liberation Serif"/>
          <w:b/>
          <w:bCs/>
          <w:sz w:val="28"/>
          <w:szCs w:val="28"/>
        </w:rPr>
        <w:t>Раздел №3</w:t>
      </w:r>
      <w:r w:rsidRPr="007809FD">
        <w:rPr>
          <w:rFonts w:ascii="Liberation Serif" w:hAnsi="Liberation Serif"/>
          <w:sz w:val="28"/>
          <w:szCs w:val="28"/>
        </w:rPr>
        <w:t>.</w:t>
      </w:r>
      <w:r w:rsidR="003942AE">
        <w:rPr>
          <w:rFonts w:ascii="Liberation Serif" w:hAnsi="Liberation Serif"/>
          <w:sz w:val="28"/>
          <w:szCs w:val="28"/>
        </w:rPr>
        <w:t xml:space="preserve"> </w:t>
      </w:r>
      <w:r w:rsidRPr="005E655F">
        <w:rPr>
          <w:rFonts w:ascii="Liberation Serif" w:hAnsi="Liberation Serif"/>
          <w:i/>
          <w:sz w:val="28"/>
          <w:szCs w:val="28"/>
        </w:rPr>
        <w:t xml:space="preserve">Первая помощь </w:t>
      </w:r>
    </w:p>
    <w:p w:rsidR="0033135A" w:rsidRPr="00567DCE" w:rsidRDefault="0033135A" w:rsidP="0033135A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Теория</w:t>
      </w:r>
      <w:r>
        <w:rPr>
          <w:rFonts w:ascii="Liberation Serif" w:hAnsi="Liberation Serif"/>
          <w:sz w:val="28"/>
          <w:szCs w:val="28"/>
          <w:u w:val="single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Обучающие курсы на платформе проекта «Первая помощь» Движения Первых: </w:t>
      </w:r>
      <w:r w:rsidR="00B12E61">
        <w:rPr>
          <w:rFonts w:ascii="Liberation Serif" w:hAnsi="Liberation Serif"/>
          <w:sz w:val="28"/>
          <w:szCs w:val="28"/>
        </w:rPr>
        <w:t xml:space="preserve">видеокурс, </w:t>
      </w:r>
      <w:r>
        <w:rPr>
          <w:rFonts w:ascii="Liberation Serif" w:hAnsi="Liberation Serif"/>
          <w:sz w:val="28"/>
          <w:szCs w:val="28"/>
        </w:rPr>
        <w:t xml:space="preserve">«Азбука первой помощи», мастер-класс, изучение алгоритма решения ситуационных задач, разбор критериев для самооценки.  </w:t>
      </w:r>
    </w:p>
    <w:p w:rsidR="0033135A" w:rsidRDefault="0033135A" w:rsidP="0033135A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Практика</w:t>
      </w:r>
      <w:r>
        <w:rPr>
          <w:rFonts w:ascii="Liberation Serif" w:hAnsi="Liberation Serif"/>
          <w:sz w:val="28"/>
          <w:szCs w:val="28"/>
          <w:u w:val="single"/>
        </w:rPr>
        <w:t xml:space="preserve">. </w:t>
      </w:r>
    </w:p>
    <w:p w:rsidR="0033135A" w:rsidRDefault="0033135A" w:rsidP="00196B28">
      <w:pPr>
        <w:pStyle w:val="Default"/>
        <w:numPr>
          <w:ilvl w:val="0"/>
          <w:numId w:val="33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Решение ситуационных задач с демонстрацией практических навыков на время (5 минут). Самооценка по заданным критериям. </w:t>
      </w:r>
    </w:p>
    <w:p w:rsidR="00196B28" w:rsidRPr="00567DCE" w:rsidRDefault="00196B28" w:rsidP="00196B28">
      <w:pPr>
        <w:pStyle w:val="Default"/>
        <w:spacing w:line="276" w:lineRule="auto"/>
        <w:ind w:left="1069"/>
        <w:jc w:val="both"/>
        <w:rPr>
          <w:rFonts w:ascii="Liberation Serif" w:hAnsi="Liberation Serif"/>
          <w:sz w:val="28"/>
          <w:szCs w:val="28"/>
        </w:rPr>
      </w:pPr>
    </w:p>
    <w:p w:rsidR="0033135A" w:rsidRDefault="0033135A" w:rsidP="0033135A">
      <w:pPr>
        <w:spacing w:line="276" w:lineRule="auto"/>
        <w:ind w:firstLine="709"/>
        <w:jc w:val="both"/>
        <w:rPr>
          <w:rFonts w:ascii="Liberation Serif" w:hAnsi="Liberation Serif"/>
          <w:i/>
          <w:spacing w:val="-1"/>
          <w:sz w:val="28"/>
          <w:szCs w:val="28"/>
        </w:rPr>
      </w:pPr>
      <w:r w:rsidRPr="007809FD">
        <w:rPr>
          <w:rFonts w:ascii="Liberation Serif" w:hAnsi="Liberation Serif"/>
          <w:b/>
          <w:bCs/>
          <w:sz w:val="28"/>
          <w:szCs w:val="28"/>
        </w:rPr>
        <w:t xml:space="preserve">Раздел №4. </w:t>
      </w:r>
      <w:r w:rsidRPr="005E655F">
        <w:rPr>
          <w:rFonts w:ascii="Liberation Serif" w:hAnsi="Liberation Serif"/>
          <w:i/>
          <w:spacing w:val="-1"/>
          <w:sz w:val="28"/>
          <w:szCs w:val="28"/>
        </w:rPr>
        <w:t>Чемпионат по первой помощи</w:t>
      </w:r>
      <w:r>
        <w:rPr>
          <w:rFonts w:ascii="Liberation Serif" w:hAnsi="Liberation Serif"/>
          <w:i/>
          <w:spacing w:val="-1"/>
          <w:sz w:val="28"/>
          <w:szCs w:val="28"/>
        </w:rPr>
        <w:t xml:space="preserve">. Муниципальный этап. </w:t>
      </w:r>
    </w:p>
    <w:p w:rsidR="0033135A" w:rsidRDefault="0033135A" w:rsidP="0033135A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Теория</w:t>
      </w:r>
      <w:r>
        <w:rPr>
          <w:rFonts w:ascii="Liberation Serif" w:hAnsi="Liberation Serif"/>
          <w:sz w:val="28"/>
          <w:szCs w:val="28"/>
          <w:u w:val="single"/>
        </w:rPr>
        <w:t>.</w:t>
      </w:r>
      <w:r w:rsidR="003942AE">
        <w:rPr>
          <w:rFonts w:ascii="Liberation Serif" w:hAnsi="Liberation Serif"/>
          <w:sz w:val="28"/>
          <w:szCs w:val="28"/>
          <w:u w:val="single"/>
        </w:rPr>
        <w:t xml:space="preserve"> </w:t>
      </w:r>
      <w:r>
        <w:rPr>
          <w:rFonts w:ascii="Liberation Serif" w:hAnsi="Liberation Serif"/>
          <w:sz w:val="28"/>
          <w:szCs w:val="28"/>
        </w:rPr>
        <w:t>«Азбук</w:t>
      </w:r>
      <w:r w:rsidR="00196B28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 xml:space="preserve"> первой помощи»</w:t>
      </w:r>
      <w:r w:rsidR="00196B28">
        <w:rPr>
          <w:rFonts w:ascii="Liberation Serif" w:hAnsi="Liberation Serif"/>
          <w:sz w:val="28"/>
          <w:szCs w:val="28"/>
        </w:rPr>
        <w:t>, мастер-класс</w:t>
      </w:r>
      <w:r>
        <w:rPr>
          <w:rFonts w:ascii="Liberation Serif" w:hAnsi="Liberation Serif"/>
          <w:sz w:val="28"/>
          <w:szCs w:val="28"/>
        </w:rPr>
        <w:t xml:space="preserve"> по первой помощи.</w:t>
      </w:r>
    </w:p>
    <w:p w:rsidR="0033135A" w:rsidRDefault="0033135A" w:rsidP="0033135A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Практика</w:t>
      </w:r>
      <w:r>
        <w:rPr>
          <w:rFonts w:ascii="Liberation Serif" w:hAnsi="Liberation Serif"/>
          <w:sz w:val="28"/>
          <w:szCs w:val="28"/>
          <w:u w:val="single"/>
        </w:rPr>
        <w:t>.</w:t>
      </w:r>
      <w:r w:rsidR="003942AE">
        <w:rPr>
          <w:rFonts w:ascii="Liberation Serif" w:hAnsi="Liberation Serif"/>
          <w:sz w:val="28"/>
          <w:szCs w:val="28"/>
          <w:u w:val="single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Демо</w:t>
      </w:r>
      <w:proofErr w:type="spellEnd"/>
      <w:r>
        <w:rPr>
          <w:rFonts w:ascii="Liberation Serif" w:hAnsi="Liberation Serif"/>
          <w:sz w:val="28"/>
          <w:szCs w:val="28"/>
        </w:rPr>
        <w:t xml:space="preserve"> – зачет на овладение навыками оказания первой помощи в моделируемых ситуациях. </w:t>
      </w:r>
    </w:p>
    <w:p w:rsidR="00196B28" w:rsidRPr="00567DCE" w:rsidRDefault="00196B28" w:rsidP="0033135A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3135A" w:rsidRDefault="0033135A" w:rsidP="0033135A">
      <w:pPr>
        <w:spacing w:line="276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7809FD">
        <w:rPr>
          <w:rFonts w:ascii="Liberation Serif" w:hAnsi="Liberation Serif"/>
          <w:b/>
          <w:bCs/>
          <w:sz w:val="28"/>
          <w:szCs w:val="28"/>
        </w:rPr>
        <w:t>Раздел №5.</w:t>
      </w:r>
      <w:r w:rsidR="003942AE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5E655F">
        <w:rPr>
          <w:rFonts w:ascii="Liberation Serif" w:hAnsi="Liberation Serif"/>
          <w:i/>
          <w:sz w:val="28"/>
          <w:szCs w:val="28"/>
        </w:rPr>
        <w:t xml:space="preserve">Основы строевой подготовки </w:t>
      </w:r>
    </w:p>
    <w:p w:rsidR="0033135A" w:rsidRPr="00567DCE" w:rsidRDefault="0033135A" w:rsidP="0033135A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Теория</w:t>
      </w:r>
      <w:r>
        <w:rPr>
          <w:rFonts w:ascii="Liberation Serif" w:hAnsi="Liberation Serif"/>
          <w:sz w:val="28"/>
          <w:szCs w:val="28"/>
          <w:u w:val="single"/>
        </w:rPr>
        <w:t>.</w:t>
      </w:r>
      <w:r w:rsidR="005D3377">
        <w:rPr>
          <w:rFonts w:ascii="Liberation Serif" w:hAnsi="Liberation Serif"/>
          <w:sz w:val="28"/>
          <w:szCs w:val="28"/>
          <w:u w:val="single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Основы строевой подготовки, основные нормативы. </w:t>
      </w:r>
    </w:p>
    <w:p w:rsidR="0033135A" w:rsidRDefault="0033135A" w:rsidP="0033135A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Практика</w:t>
      </w:r>
      <w:r>
        <w:rPr>
          <w:rFonts w:ascii="Liberation Serif" w:hAnsi="Liberation Serif"/>
          <w:sz w:val="28"/>
          <w:szCs w:val="28"/>
          <w:u w:val="single"/>
        </w:rPr>
        <w:t xml:space="preserve">. </w:t>
      </w:r>
    </w:p>
    <w:p w:rsidR="0033135A" w:rsidRPr="007A5022" w:rsidRDefault="0033135A" w:rsidP="0033135A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5022">
        <w:rPr>
          <w:rFonts w:ascii="Liberation Serif" w:hAnsi="Liberation Serif"/>
          <w:sz w:val="28"/>
          <w:szCs w:val="28"/>
        </w:rPr>
        <w:t>1.</w:t>
      </w:r>
      <w:r w:rsidRPr="007A5022">
        <w:rPr>
          <w:rFonts w:ascii="Liberation Serif" w:hAnsi="Liberation Serif"/>
          <w:sz w:val="28"/>
          <w:szCs w:val="28"/>
        </w:rPr>
        <w:tab/>
        <w:t>Построение в одну шеренгу;</w:t>
      </w:r>
    </w:p>
    <w:p w:rsidR="0033135A" w:rsidRPr="007A5022" w:rsidRDefault="0033135A" w:rsidP="0033135A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5022">
        <w:rPr>
          <w:rFonts w:ascii="Liberation Serif" w:hAnsi="Liberation Serif"/>
          <w:sz w:val="28"/>
          <w:szCs w:val="28"/>
        </w:rPr>
        <w:t>2.</w:t>
      </w:r>
      <w:r w:rsidRPr="007A5022">
        <w:rPr>
          <w:rFonts w:ascii="Liberation Serif" w:hAnsi="Liberation Serif"/>
          <w:sz w:val="28"/>
          <w:szCs w:val="28"/>
        </w:rPr>
        <w:tab/>
        <w:t>Выполнение команды «Равняйсь!»;</w:t>
      </w:r>
    </w:p>
    <w:p w:rsidR="0033135A" w:rsidRPr="007A5022" w:rsidRDefault="0033135A" w:rsidP="0033135A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5022">
        <w:rPr>
          <w:rFonts w:ascii="Liberation Serif" w:hAnsi="Liberation Serif"/>
          <w:sz w:val="28"/>
          <w:szCs w:val="28"/>
        </w:rPr>
        <w:lastRenderedPageBreak/>
        <w:t>3.</w:t>
      </w:r>
      <w:r w:rsidRPr="007A5022">
        <w:rPr>
          <w:rFonts w:ascii="Liberation Serif" w:hAnsi="Liberation Serif"/>
          <w:sz w:val="28"/>
          <w:szCs w:val="28"/>
        </w:rPr>
        <w:tab/>
        <w:t>Выполнение команды «Смирно!»;</w:t>
      </w:r>
    </w:p>
    <w:p w:rsidR="0033135A" w:rsidRPr="007A5022" w:rsidRDefault="0033135A" w:rsidP="0033135A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5022">
        <w:rPr>
          <w:rFonts w:ascii="Liberation Serif" w:hAnsi="Liberation Serif"/>
          <w:sz w:val="28"/>
          <w:szCs w:val="28"/>
        </w:rPr>
        <w:t>4.</w:t>
      </w:r>
      <w:r w:rsidRPr="007A5022">
        <w:rPr>
          <w:rFonts w:ascii="Liberation Serif" w:hAnsi="Liberation Serif"/>
          <w:sz w:val="28"/>
          <w:szCs w:val="28"/>
        </w:rPr>
        <w:tab/>
        <w:t xml:space="preserve">Повороты направо, налево, кругом; </w:t>
      </w:r>
    </w:p>
    <w:p w:rsidR="0033135A" w:rsidRPr="007A5022" w:rsidRDefault="0033135A" w:rsidP="0033135A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5022">
        <w:rPr>
          <w:rFonts w:ascii="Liberation Serif" w:hAnsi="Liberation Serif"/>
          <w:sz w:val="28"/>
          <w:szCs w:val="28"/>
        </w:rPr>
        <w:t>5.</w:t>
      </w:r>
      <w:r w:rsidRPr="007A5022">
        <w:rPr>
          <w:rFonts w:ascii="Liberation Serif" w:hAnsi="Liberation Serif"/>
          <w:sz w:val="28"/>
          <w:szCs w:val="28"/>
        </w:rPr>
        <w:tab/>
        <w:t>Расчет на первый-второй;</w:t>
      </w:r>
    </w:p>
    <w:p w:rsidR="0033135A" w:rsidRPr="007A5022" w:rsidRDefault="0033135A" w:rsidP="0033135A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5022">
        <w:rPr>
          <w:rFonts w:ascii="Liberation Serif" w:hAnsi="Liberation Serif"/>
          <w:sz w:val="28"/>
          <w:szCs w:val="28"/>
        </w:rPr>
        <w:t>6.</w:t>
      </w:r>
      <w:r w:rsidRPr="007A5022">
        <w:rPr>
          <w:rFonts w:ascii="Liberation Serif" w:hAnsi="Liberation Serif"/>
          <w:sz w:val="28"/>
          <w:szCs w:val="28"/>
        </w:rPr>
        <w:tab/>
        <w:t>Перестроение в две шеренги;</w:t>
      </w:r>
    </w:p>
    <w:p w:rsidR="0033135A" w:rsidRPr="007A5022" w:rsidRDefault="0033135A" w:rsidP="0033135A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5022">
        <w:rPr>
          <w:rFonts w:ascii="Liberation Serif" w:hAnsi="Liberation Serif"/>
          <w:sz w:val="28"/>
          <w:szCs w:val="28"/>
        </w:rPr>
        <w:t>7.</w:t>
      </w:r>
      <w:r w:rsidRPr="007A5022">
        <w:rPr>
          <w:rFonts w:ascii="Liberation Serif" w:hAnsi="Liberation Serif"/>
          <w:sz w:val="28"/>
          <w:szCs w:val="28"/>
        </w:rPr>
        <w:tab/>
        <w:t>Перестроение в одну шеренгу;</w:t>
      </w:r>
    </w:p>
    <w:p w:rsidR="0033135A" w:rsidRPr="007A5022" w:rsidRDefault="0033135A" w:rsidP="0033135A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5022">
        <w:rPr>
          <w:rFonts w:ascii="Liberation Serif" w:hAnsi="Liberation Serif"/>
          <w:sz w:val="28"/>
          <w:szCs w:val="28"/>
        </w:rPr>
        <w:t>8.</w:t>
      </w:r>
      <w:r w:rsidRPr="007A5022">
        <w:rPr>
          <w:rFonts w:ascii="Liberation Serif" w:hAnsi="Liberation Serif"/>
          <w:sz w:val="28"/>
          <w:szCs w:val="28"/>
        </w:rPr>
        <w:tab/>
        <w:t>Выполнение команды «Сомкнись»;</w:t>
      </w:r>
    </w:p>
    <w:p w:rsidR="0033135A" w:rsidRPr="007A5022" w:rsidRDefault="0033135A" w:rsidP="0033135A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5022">
        <w:rPr>
          <w:rFonts w:ascii="Liberation Serif" w:hAnsi="Liberation Serif"/>
          <w:sz w:val="28"/>
          <w:szCs w:val="28"/>
        </w:rPr>
        <w:t>9.</w:t>
      </w:r>
      <w:r w:rsidRPr="007A5022">
        <w:rPr>
          <w:rFonts w:ascii="Liberation Serif" w:hAnsi="Liberation Serif"/>
          <w:sz w:val="28"/>
          <w:szCs w:val="28"/>
        </w:rPr>
        <w:tab/>
        <w:t>Движение строем с песней;</w:t>
      </w:r>
    </w:p>
    <w:p w:rsidR="0033135A" w:rsidRPr="00F14184" w:rsidRDefault="0033135A" w:rsidP="0033135A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5022">
        <w:rPr>
          <w:rFonts w:ascii="Liberation Serif" w:hAnsi="Liberation Serif"/>
          <w:sz w:val="28"/>
          <w:szCs w:val="28"/>
        </w:rPr>
        <w:t>10.</w:t>
      </w:r>
      <w:r w:rsidRPr="007A5022">
        <w:rPr>
          <w:rFonts w:ascii="Liberation Serif" w:hAnsi="Liberation Serif"/>
          <w:sz w:val="28"/>
          <w:szCs w:val="28"/>
        </w:rPr>
        <w:tab/>
        <w:t>Выполнение команды в строю «Равнение направо/налево».</w:t>
      </w:r>
    </w:p>
    <w:p w:rsidR="0033135A" w:rsidRDefault="0033135A" w:rsidP="0033135A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14184">
        <w:rPr>
          <w:rFonts w:ascii="Liberation Serif" w:hAnsi="Liberation Serif"/>
          <w:sz w:val="28"/>
          <w:szCs w:val="28"/>
        </w:rPr>
        <w:t xml:space="preserve">11.      Самооценка по заданным критериям. </w:t>
      </w:r>
    </w:p>
    <w:p w:rsidR="00196B28" w:rsidRPr="00F14184" w:rsidRDefault="00196B28" w:rsidP="0033135A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3135A" w:rsidRPr="00567DCE" w:rsidRDefault="0033135A" w:rsidP="0033135A">
      <w:pPr>
        <w:spacing w:line="276" w:lineRule="auto"/>
        <w:ind w:firstLine="709"/>
        <w:jc w:val="both"/>
        <w:rPr>
          <w:rFonts w:ascii="Liberation Serif" w:hAnsi="Liberation Serif"/>
          <w:i/>
          <w:color w:val="000000"/>
          <w:sz w:val="28"/>
          <w:szCs w:val="28"/>
        </w:rPr>
      </w:pPr>
      <w:r w:rsidRPr="007809FD">
        <w:rPr>
          <w:rFonts w:ascii="Liberation Serif" w:hAnsi="Liberation Serif"/>
          <w:b/>
          <w:bCs/>
          <w:sz w:val="28"/>
          <w:szCs w:val="28"/>
        </w:rPr>
        <w:t xml:space="preserve">Раздел №6. </w:t>
      </w:r>
      <w:r>
        <w:rPr>
          <w:rFonts w:ascii="Liberation Serif" w:hAnsi="Liberation Serif"/>
          <w:i/>
          <w:spacing w:val="-1"/>
          <w:sz w:val="28"/>
          <w:szCs w:val="28"/>
        </w:rPr>
        <w:t>Огневая подготовка</w:t>
      </w:r>
    </w:p>
    <w:p w:rsidR="0033135A" w:rsidRPr="004613B7" w:rsidRDefault="0033135A" w:rsidP="0033135A">
      <w:pPr>
        <w:pStyle w:val="Default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CFCFC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Теория</w:t>
      </w:r>
      <w:r>
        <w:rPr>
          <w:rFonts w:ascii="Liberation Serif" w:hAnsi="Liberation Serif"/>
          <w:sz w:val="28"/>
          <w:szCs w:val="28"/>
          <w:u w:val="single"/>
        </w:rPr>
        <w:t xml:space="preserve">. </w:t>
      </w:r>
      <w:r w:rsidR="00196B28">
        <w:rPr>
          <w:rFonts w:ascii="Liberation Serif" w:hAnsi="Liberation Serif"/>
          <w:sz w:val="28"/>
          <w:szCs w:val="28"/>
        </w:rPr>
        <w:t xml:space="preserve">Виды стрелкового оружия. Устройство стрелкового оружия. Теория огневой подготовки.  </w:t>
      </w:r>
    </w:p>
    <w:p w:rsidR="0033135A" w:rsidRDefault="0033135A" w:rsidP="0033135A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</w:pPr>
      <w:r w:rsidRPr="00567DCE"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  <w:t>Практика</w:t>
      </w:r>
      <w:r w:rsidR="00196B28"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  <w:t>.</w:t>
      </w:r>
    </w:p>
    <w:p w:rsidR="00196B28" w:rsidRPr="00196B28" w:rsidRDefault="00196B28" w:rsidP="00196B28">
      <w:pPr>
        <w:pStyle w:val="Default"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196B28">
        <w:rPr>
          <w:rFonts w:ascii="Liberation Serif" w:hAnsi="Liberation Serif" w:cs="Tahoma"/>
          <w:sz w:val="28"/>
          <w:szCs w:val="28"/>
          <w:shd w:val="clear" w:color="auto" w:fill="FFFFFF"/>
        </w:rPr>
        <w:t>Сборка – разборка</w:t>
      </w:r>
    </w:p>
    <w:p w:rsidR="00196B28" w:rsidRPr="00196B28" w:rsidRDefault="00196B28" w:rsidP="00196B28">
      <w:pPr>
        <w:pStyle w:val="Default"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196B28">
        <w:rPr>
          <w:rFonts w:ascii="Liberation Serif" w:hAnsi="Liberation Serif" w:cs="Tahoma"/>
          <w:sz w:val="28"/>
          <w:szCs w:val="28"/>
          <w:shd w:val="clear" w:color="auto" w:fill="FFFFFF"/>
        </w:rPr>
        <w:t>Стрельба по мишени</w:t>
      </w:r>
    </w:p>
    <w:p w:rsidR="00196B28" w:rsidRPr="004613B7" w:rsidRDefault="00196B28" w:rsidP="0033135A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CFCFC"/>
        </w:rPr>
      </w:pPr>
    </w:p>
    <w:p w:rsidR="003B1A99" w:rsidRPr="00576C35" w:rsidRDefault="0033135A" w:rsidP="00576C35">
      <w:pPr>
        <w:pStyle w:val="Default"/>
        <w:spacing w:line="276" w:lineRule="auto"/>
        <w:ind w:firstLine="709"/>
        <w:jc w:val="both"/>
        <w:rPr>
          <w:rFonts w:ascii="Liberation Serif" w:hAnsi="Liberation Serif"/>
          <w:i/>
          <w:color w:val="auto"/>
          <w:spacing w:val="-1"/>
          <w:sz w:val="28"/>
          <w:szCs w:val="28"/>
        </w:rPr>
      </w:pPr>
      <w:r w:rsidRPr="003B1A99">
        <w:rPr>
          <w:rFonts w:ascii="Liberation Serif" w:hAnsi="Liberation Serif"/>
          <w:b/>
          <w:bCs/>
          <w:color w:val="auto"/>
          <w:sz w:val="28"/>
          <w:szCs w:val="28"/>
        </w:rPr>
        <w:t xml:space="preserve">Раздел №7. </w:t>
      </w:r>
      <w:r w:rsidRPr="003B1A99">
        <w:rPr>
          <w:rFonts w:ascii="Liberation Serif" w:hAnsi="Liberation Serif"/>
          <w:i/>
          <w:color w:val="auto"/>
          <w:spacing w:val="-1"/>
          <w:sz w:val="28"/>
          <w:szCs w:val="28"/>
        </w:rPr>
        <w:t>Индивидуальная углубленная подготовка курсантов согласно УВС</w:t>
      </w:r>
    </w:p>
    <w:p w:rsidR="0033135A" w:rsidRPr="00A132FC" w:rsidRDefault="0033135A" w:rsidP="0033135A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A132FC">
        <w:rPr>
          <w:rFonts w:ascii="Liberation Serif" w:hAnsi="Liberation Serif"/>
          <w:b/>
          <w:color w:val="auto"/>
          <w:sz w:val="28"/>
          <w:szCs w:val="28"/>
        </w:rPr>
        <w:t>7.1 Подготовка командиров</w:t>
      </w:r>
    </w:p>
    <w:p w:rsidR="00A132FC" w:rsidRPr="00A132FC" w:rsidRDefault="00A132FC" w:rsidP="00A132FC">
      <w:pPr>
        <w:pStyle w:val="Default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E655F">
        <w:rPr>
          <w:rFonts w:ascii="Liberation Serif" w:hAnsi="Liberation Serif"/>
          <w:sz w:val="28"/>
          <w:szCs w:val="28"/>
          <w:u w:val="single"/>
        </w:rPr>
        <w:t xml:space="preserve">Теория. </w:t>
      </w:r>
      <w:r w:rsidRPr="00A132FC">
        <w:rPr>
          <w:rFonts w:ascii="Liberation Serif" w:hAnsi="Liberation Serif"/>
          <w:sz w:val="28"/>
          <w:szCs w:val="28"/>
        </w:rPr>
        <w:t>Изучение узких прикладных навыков, необходимых для участника с условно-военной специальностью «Командир отряда».</w:t>
      </w:r>
      <w:r w:rsidR="007F44E4">
        <w:rPr>
          <w:rFonts w:ascii="Liberation Serif" w:hAnsi="Liberation Serif"/>
          <w:sz w:val="28"/>
          <w:szCs w:val="28"/>
        </w:rPr>
        <w:t xml:space="preserve"> </w:t>
      </w:r>
      <w:r w:rsidRPr="00A132FC">
        <w:rPr>
          <w:sz w:val="28"/>
          <w:szCs w:val="28"/>
        </w:rPr>
        <w:t>Философия подготовки командира фокусируется</w:t>
      </w:r>
      <w:r w:rsidR="005D3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том, что прежде, </w:t>
      </w:r>
      <w:r w:rsidRPr="00A132FC">
        <w:rPr>
          <w:sz w:val="28"/>
          <w:szCs w:val="28"/>
        </w:rPr>
        <w:t xml:space="preserve">чем организовывать деятельность подчиненных, настоящий командир должен уметь организовать себя. Следовательно, </w:t>
      </w:r>
      <w:r>
        <w:rPr>
          <w:sz w:val="28"/>
          <w:szCs w:val="28"/>
        </w:rPr>
        <w:t xml:space="preserve">подготовительная работа с командиром нацелена на то, чтобы участник в итоге смог стать образцом дисциплины, исполнительности, демонстрировал стремление к самообразованию и личностному росту, был хорошим другом и примером для курсантов отряда. </w:t>
      </w:r>
    </w:p>
    <w:p w:rsidR="00A132FC" w:rsidRDefault="00A132FC" w:rsidP="00A132FC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5E655F">
        <w:rPr>
          <w:rFonts w:ascii="Liberation Serif" w:hAnsi="Liberation Serif"/>
          <w:sz w:val="28"/>
          <w:szCs w:val="28"/>
          <w:u w:val="single"/>
        </w:rPr>
        <w:t>Практика.</w:t>
      </w:r>
      <w:r w:rsidR="005D3377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>Решение практических задач в моделируем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ых 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>учебн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>ых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 ситуаци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>ях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>.</w:t>
      </w:r>
    </w:p>
    <w:p w:rsidR="0033135A" w:rsidRPr="005E655F" w:rsidRDefault="0033135A" w:rsidP="0033135A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5E655F">
        <w:rPr>
          <w:rFonts w:ascii="Liberation Serif" w:hAnsi="Liberation Serif"/>
          <w:b/>
          <w:sz w:val="28"/>
          <w:szCs w:val="28"/>
        </w:rPr>
        <w:t>7.2 Подготовка политруков</w:t>
      </w:r>
    </w:p>
    <w:p w:rsidR="00576C35" w:rsidRPr="003B1A99" w:rsidRDefault="0033135A" w:rsidP="00576C35">
      <w:pPr>
        <w:pStyle w:val="Default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5E655F">
        <w:rPr>
          <w:rFonts w:ascii="Liberation Serif" w:hAnsi="Liberation Serif"/>
          <w:sz w:val="28"/>
          <w:szCs w:val="28"/>
          <w:u w:val="single"/>
        </w:rPr>
        <w:t xml:space="preserve">Теория. </w:t>
      </w:r>
      <w:r w:rsidR="00576C35" w:rsidRPr="003B1A99">
        <w:rPr>
          <w:rFonts w:ascii="Liberation Serif" w:hAnsi="Liberation Serif"/>
          <w:sz w:val="28"/>
          <w:szCs w:val="28"/>
        </w:rPr>
        <w:t xml:space="preserve">Основы </w:t>
      </w:r>
      <w:proofErr w:type="spellStart"/>
      <w:r w:rsidR="00576C35" w:rsidRPr="003B1A99">
        <w:rPr>
          <w:rFonts w:ascii="Liberation Serif" w:hAnsi="Liberation Serif"/>
          <w:sz w:val="28"/>
          <w:szCs w:val="28"/>
        </w:rPr>
        <w:t>кибер</w:t>
      </w:r>
      <w:proofErr w:type="spellEnd"/>
      <w:r w:rsidR="00576C35" w:rsidRPr="003B1A99">
        <w:rPr>
          <w:rFonts w:ascii="Liberation Serif" w:hAnsi="Liberation Serif"/>
          <w:sz w:val="28"/>
          <w:szCs w:val="28"/>
        </w:rPr>
        <w:t xml:space="preserve">-безопасности, понятие </w:t>
      </w:r>
      <w:r w:rsidR="00110C95">
        <w:rPr>
          <w:rFonts w:ascii="Liberation Serif" w:hAnsi="Liberation Serif"/>
          <w:sz w:val="28"/>
          <w:szCs w:val="28"/>
        </w:rPr>
        <w:t>«</w:t>
      </w:r>
      <w:proofErr w:type="spellStart"/>
      <w:r w:rsidR="00110C95">
        <w:rPr>
          <w:rFonts w:ascii="Liberation Serif" w:hAnsi="Liberation Serif"/>
          <w:sz w:val="28"/>
          <w:szCs w:val="28"/>
        </w:rPr>
        <w:t>К</w:t>
      </w:r>
      <w:r w:rsidR="00576C35" w:rsidRPr="003B1A99">
        <w:rPr>
          <w:rFonts w:ascii="Liberation Serif" w:hAnsi="Liberation Serif"/>
          <w:sz w:val="28"/>
          <w:szCs w:val="28"/>
        </w:rPr>
        <w:t>ибер</w:t>
      </w:r>
      <w:proofErr w:type="spellEnd"/>
      <w:r w:rsidR="00576C35" w:rsidRPr="003B1A99">
        <w:rPr>
          <w:rFonts w:ascii="Liberation Serif" w:hAnsi="Liberation Serif"/>
          <w:sz w:val="28"/>
          <w:szCs w:val="28"/>
        </w:rPr>
        <w:t>-атака</w:t>
      </w:r>
      <w:r w:rsidR="00110C95">
        <w:rPr>
          <w:rFonts w:ascii="Liberation Serif" w:hAnsi="Liberation Serif"/>
          <w:sz w:val="28"/>
          <w:szCs w:val="28"/>
        </w:rPr>
        <w:t>»</w:t>
      </w:r>
      <w:r w:rsidR="00576C35">
        <w:rPr>
          <w:rFonts w:ascii="Liberation Serif" w:hAnsi="Liberation Serif"/>
          <w:sz w:val="28"/>
          <w:szCs w:val="28"/>
        </w:rPr>
        <w:t>, цифровая безопасность инфраструктуры государственных объектов</w:t>
      </w:r>
      <w:r w:rsidR="00576C35" w:rsidRPr="003B1A99">
        <w:rPr>
          <w:rFonts w:ascii="Liberation Serif" w:hAnsi="Liberation Serif"/>
          <w:sz w:val="28"/>
          <w:szCs w:val="28"/>
        </w:rPr>
        <w:t xml:space="preserve">. Способы отражения </w:t>
      </w:r>
      <w:proofErr w:type="spellStart"/>
      <w:r w:rsidR="00576C35" w:rsidRPr="003B1A99">
        <w:rPr>
          <w:rFonts w:ascii="Liberation Serif" w:hAnsi="Liberation Serif"/>
          <w:sz w:val="28"/>
          <w:szCs w:val="28"/>
        </w:rPr>
        <w:t>кибер</w:t>
      </w:r>
      <w:proofErr w:type="spellEnd"/>
      <w:r w:rsidR="00576C35" w:rsidRPr="003B1A99">
        <w:rPr>
          <w:rFonts w:ascii="Liberation Serif" w:hAnsi="Liberation Serif"/>
          <w:sz w:val="28"/>
          <w:szCs w:val="28"/>
        </w:rPr>
        <w:t>-атак.</w:t>
      </w:r>
      <w:r w:rsidR="00277E2F">
        <w:rPr>
          <w:rFonts w:ascii="Liberation Serif" w:hAnsi="Liberation Serif"/>
          <w:sz w:val="28"/>
          <w:szCs w:val="28"/>
        </w:rPr>
        <w:t xml:space="preserve"> </w:t>
      </w:r>
      <w:r w:rsidR="00576C35" w:rsidRPr="00576C35">
        <w:rPr>
          <w:rFonts w:ascii="Liberation Serif" w:hAnsi="Liberation Serif"/>
          <w:sz w:val="28"/>
          <w:szCs w:val="28"/>
        </w:rPr>
        <w:t xml:space="preserve">Изучение </w:t>
      </w:r>
      <w:r w:rsidR="00576C35" w:rsidRPr="00576C35">
        <w:rPr>
          <w:rFonts w:eastAsia="Calibri"/>
          <w:bCs/>
          <w:sz w:val="28"/>
          <w:szCs w:val="28"/>
          <w:lang w:eastAsia="en-US"/>
        </w:rPr>
        <w:t>узких прикладных навыков, необходимых для участника с условно-военной специальностью «</w:t>
      </w:r>
      <w:r w:rsidR="00576C35">
        <w:rPr>
          <w:rFonts w:eastAsia="Calibri"/>
          <w:bCs/>
          <w:sz w:val="28"/>
          <w:szCs w:val="28"/>
          <w:lang w:eastAsia="en-US"/>
        </w:rPr>
        <w:t>Политрук</w:t>
      </w:r>
      <w:r w:rsidR="00576C35" w:rsidRPr="00576C35">
        <w:rPr>
          <w:rFonts w:eastAsia="Calibri"/>
          <w:bCs/>
          <w:sz w:val="28"/>
          <w:szCs w:val="28"/>
          <w:lang w:eastAsia="en-US"/>
        </w:rPr>
        <w:t>».</w:t>
      </w:r>
    </w:p>
    <w:p w:rsidR="00576C35" w:rsidRDefault="00576C35" w:rsidP="00576C35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</w:pPr>
      <w:r w:rsidRPr="00567DCE"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  <w:t>Практика</w:t>
      </w:r>
      <w:r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  <w:t xml:space="preserve">. </w:t>
      </w:r>
    </w:p>
    <w:p w:rsidR="00576C35" w:rsidRDefault="00576C35" w:rsidP="00576C35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</w:pPr>
      <w:r>
        <w:rPr>
          <w:rFonts w:ascii="Liberation Serif" w:hAnsi="Liberation Serif" w:cs="Tahoma"/>
          <w:sz w:val="28"/>
          <w:szCs w:val="28"/>
          <w:shd w:val="clear" w:color="auto" w:fill="FFFFFF"/>
        </w:rPr>
        <w:t>1.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>Решение практических задач в моделируем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ых 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>учебн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>ых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 ситуаци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>ях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>.</w:t>
      </w:r>
    </w:p>
    <w:p w:rsidR="00576C35" w:rsidRDefault="00576C35" w:rsidP="00576C35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>2.Кибер-КВИЗ.</w:t>
      </w:r>
    </w:p>
    <w:p w:rsidR="0033135A" w:rsidRPr="00180E5F" w:rsidRDefault="0033135A" w:rsidP="00576C35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180E5F">
        <w:rPr>
          <w:rFonts w:ascii="Liberation Serif" w:hAnsi="Liberation Serif"/>
          <w:b/>
          <w:sz w:val="28"/>
          <w:szCs w:val="28"/>
        </w:rPr>
        <w:t>7.3 Подготовка саперов</w:t>
      </w:r>
    </w:p>
    <w:p w:rsidR="0033135A" w:rsidRPr="00576C35" w:rsidRDefault="0033135A" w:rsidP="00576C3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80E5F">
        <w:rPr>
          <w:rFonts w:ascii="Liberation Serif" w:hAnsi="Liberation Serif"/>
          <w:sz w:val="28"/>
          <w:szCs w:val="28"/>
          <w:u w:val="single"/>
        </w:rPr>
        <w:lastRenderedPageBreak/>
        <w:t xml:space="preserve">Теория. </w:t>
      </w:r>
      <w:r w:rsidR="00576C35" w:rsidRPr="00576C35">
        <w:rPr>
          <w:rFonts w:ascii="Liberation Serif" w:hAnsi="Liberation Serif"/>
          <w:sz w:val="28"/>
          <w:szCs w:val="28"/>
        </w:rPr>
        <w:t xml:space="preserve">Изучение </w:t>
      </w:r>
      <w:r w:rsidR="00576C35" w:rsidRPr="00576C35">
        <w:rPr>
          <w:rFonts w:eastAsia="Calibri"/>
          <w:bCs/>
          <w:sz w:val="28"/>
          <w:szCs w:val="28"/>
          <w:lang w:eastAsia="en-US"/>
        </w:rPr>
        <w:t>узких прикладных навыков, необходимых для участника с условно-военной специальностью «Сапер».</w:t>
      </w:r>
    </w:p>
    <w:p w:rsidR="0033135A" w:rsidRDefault="0033135A" w:rsidP="00576C35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180E5F">
        <w:rPr>
          <w:rFonts w:ascii="Liberation Serif" w:hAnsi="Liberation Serif"/>
          <w:sz w:val="28"/>
          <w:szCs w:val="28"/>
          <w:u w:val="single"/>
        </w:rPr>
        <w:t>Практика.</w:t>
      </w:r>
      <w:r w:rsidR="00277E2F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576C35"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>Решение практических задач в моделируем</w:t>
      </w:r>
      <w:r w:rsidR="00576C35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ых </w:t>
      </w:r>
      <w:r w:rsidR="00576C35"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>учебн</w:t>
      </w:r>
      <w:r w:rsidR="00576C35">
        <w:rPr>
          <w:rFonts w:ascii="Liberation Serif" w:hAnsi="Liberation Serif" w:cs="Tahoma"/>
          <w:sz w:val="28"/>
          <w:szCs w:val="28"/>
          <w:shd w:val="clear" w:color="auto" w:fill="FFFFFF"/>
        </w:rPr>
        <w:t>ых</w:t>
      </w:r>
      <w:r w:rsidR="00576C35"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 ситуаци</w:t>
      </w:r>
      <w:r w:rsidR="00576C35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ях. Отработка навыка минирования и поиска мин. </w:t>
      </w:r>
    </w:p>
    <w:p w:rsidR="0033135A" w:rsidRPr="00180E5F" w:rsidRDefault="0033135A" w:rsidP="0033135A">
      <w:pPr>
        <w:spacing w:line="276" w:lineRule="auto"/>
        <w:ind w:firstLine="709"/>
        <w:jc w:val="both"/>
        <w:rPr>
          <w:rFonts w:ascii="Liberation Serif" w:hAnsi="Liberation Serif"/>
          <w:b/>
          <w:color w:val="000000"/>
          <w:sz w:val="28"/>
          <w:szCs w:val="28"/>
        </w:rPr>
      </w:pPr>
      <w:r w:rsidRPr="00180E5F">
        <w:rPr>
          <w:rFonts w:ascii="Liberation Serif" w:hAnsi="Liberation Serif"/>
          <w:b/>
          <w:color w:val="000000"/>
          <w:sz w:val="28"/>
          <w:szCs w:val="28"/>
        </w:rPr>
        <w:t xml:space="preserve">7.4 Подготовка военкоров </w:t>
      </w:r>
    </w:p>
    <w:p w:rsidR="0033135A" w:rsidRPr="00180E5F" w:rsidRDefault="0033135A" w:rsidP="0033135A">
      <w:pPr>
        <w:spacing w:line="276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u w:val="single"/>
        </w:rPr>
      </w:pPr>
      <w:r w:rsidRPr="00180E5F">
        <w:rPr>
          <w:rFonts w:ascii="Liberation Serif" w:hAnsi="Liberation Serif"/>
          <w:color w:val="000000"/>
          <w:sz w:val="28"/>
          <w:szCs w:val="28"/>
          <w:u w:val="single"/>
        </w:rPr>
        <w:t xml:space="preserve">Теория. </w:t>
      </w:r>
      <w:r w:rsidR="00576C35" w:rsidRPr="00576C35">
        <w:rPr>
          <w:rFonts w:ascii="Liberation Serif" w:hAnsi="Liberation Serif"/>
          <w:sz w:val="28"/>
          <w:szCs w:val="28"/>
        </w:rPr>
        <w:t xml:space="preserve">Изучение </w:t>
      </w:r>
      <w:r w:rsidR="00576C35" w:rsidRPr="00576C35">
        <w:rPr>
          <w:rFonts w:eastAsia="Calibri"/>
          <w:bCs/>
          <w:sz w:val="28"/>
          <w:szCs w:val="28"/>
          <w:lang w:eastAsia="en-US"/>
        </w:rPr>
        <w:t>узких прикладных навыков, необходимых для участника с условно-военной специальностью «</w:t>
      </w:r>
      <w:r w:rsidR="00576C35">
        <w:rPr>
          <w:rFonts w:eastAsia="Calibri"/>
          <w:bCs/>
          <w:sz w:val="28"/>
          <w:szCs w:val="28"/>
          <w:lang w:eastAsia="en-US"/>
        </w:rPr>
        <w:t>Военкор</w:t>
      </w:r>
      <w:r w:rsidR="00576C35" w:rsidRPr="00576C35">
        <w:rPr>
          <w:rFonts w:eastAsia="Calibri"/>
          <w:bCs/>
          <w:sz w:val="28"/>
          <w:szCs w:val="28"/>
          <w:lang w:eastAsia="en-US"/>
        </w:rPr>
        <w:t>».</w:t>
      </w:r>
    </w:p>
    <w:p w:rsidR="0033135A" w:rsidRDefault="0033135A" w:rsidP="0033135A">
      <w:pPr>
        <w:spacing w:line="276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u w:val="single"/>
        </w:rPr>
      </w:pPr>
      <w:r w:rsidRPr="00180E5F">
        <w:rPr>
          <w:rFonts w:ascii="Liberation Serif" w:hAnsi="Liberation Serif"/>
          <w:color w:val="000000"/>
          <w:sz w:val="28"/>
          <w:szCs w:val="28"/>
          <w:u w:val="single"/>
        </w:rPr>
        <w:t>Практика.</w:t>
      </w:r>
    </w:p>
    <w:p w:rsidR="00576C35" w:rsidRPr="00576C35" w:rsidRDefault="00576C35" w:rsidP="00576C35">
      <w:pPr>
        <w:pStyle w:val="a3"/>
        <w:numPr>
          <w:ilvl w:val="0"/>
          <w:numId w:val="27"/>
        </w:numPr>
        <w:spacing w:line="276" w:lineRule="auto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576C35">
        <w:rPr>
          <w:rFonts w:ascii="Liberation Serif" w:hAnsi="Liberation Serif" w:cs="Tahoma"/>
          <w:sz w:val="28"/>
          <w:szCs w:val="28"/>
          <w:shd w:val="clear" w:color="auto" w:fill="FFFFFF"/>
        </w:rPr>
        <w:t>Решение практических задач в моделируемых учебных ситуациях. Отработка навыка написания постов о деятельности ВПК.</w:t>
      </w:r>
    </w:p>
    <w:p w:rsidR="00576C35" w:rsidRDefault="00576C35" w:rsidP="00576C35">
      <w:pPr>
        <w:pStyle w:val="a3"/>
        <w:numPr>
          <w:ilvl w:val="0"/>
          <w:numId w:val="27"/>
        </w:numPr>
        <w:spacing w:line="276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76C35">
        <w:rPr>
          <w:rFonts w:ascii="Liberation Serif" w:hAnsi="Liberation Serif"/>
          <w:color w:val="000000"/>
          <w:sz w:val="28"/>
          <w:szCs w:val="28"/>
        </w:rPr>
        <w:t xml:space="preserve">Регулярный выпуск Боевого листка. </w:t>
      </w:r>
    </w:p>
    <w:p w:rsidR="0033135A" w:rsidRPr="00180E5F" w:rsidRDefault="0033135A" w:rsidP="0033135A">
      <w:pPr>
        <w:spacing w:line="276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180E5F">
        <w:rPr>
          <w:rFonts w:ascii="Liberation Serif" w:hAnsi="Liberation Serif"/>
          <w:b/>
          <w:sz w:val="28"/>
          <w:szCs w:val="28"/>
        </w:rPr>
        <w:t>7.5 Подготовка медиков</w:t>
      </w:r>
    </w:p>
    <w:p w:rsidR="0033135A" w:rsidRPr="00180E5F" w:rsidRDefault="0033135A" w:rsidP="0033135A">
      <w:pPr>
        <w:spacing w:line="276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u w:val="single"/>
        </w:rPr>
      </w:pPr>
      <w:r w:rsidRPr="00180E5F">
        <w:rPr>
          <w:rFonts w:ascii="Liberation Serif" w:hAnsi="Liberation Serif"/>
          <w:color w:val="000000"/>
          <w:sz w:val="28"/>
          <w:szCs w:val="28"/>
          <w:u w:val="single"/>
        </w:rPr>
        <w:t xml:space="preserve">Теория. </w:t>
      </w:r>
      <w:r w:rsidR="00576C35" w:rsidRPr="00576C35">
        <w:rPr>
          <w:rFonts w:ascii="Liberation Serif" w:hAnsi="Liberation Serif"/>
          <w:sz w:val="28"/>
          <w:szCs w:val="28"/>
        </w:rPr>
        <w:t xml:space="preserve">Изучение </w:t>
      </w:r>
      <w:r w:rsidR="00576C35" w:rsidRPr="00576C35">
        <w:rPr>
          <w:rFonts w:eastAsia="Calibri"/>
          <w:bCs/>
          <w:sz w:val="28"/>
          <w:szCs w:val="28"/>
          <w:lang w:eastAsia="en-US"/>
        </w:rPr>
        <w:t>узких прикладных навыков, необходимых для участника с условно-военной специальностью «</w:t>
      </w:r>
      <w:r w:rsidR="00576C35">
        <w:rPr>
          <w:rFonts w:eastAsia="Calibri"/>
          <w:bCs/>
          <w:sz w:val="28"/>
          <w:szCs w:val="28"/>
          <w:lang w:eastAsia="en-US"/>
        </w:rPr>
        <w:t>Медик</w:t>
      </w:r>
      <w:r w:rsidR="00576C35" w:rsidRPr="00576C35">
        <w:rPr>
          <w:rFonts w:eastAsia="Calibri"/>
          <w:bCs/>
          <w:sz w:val="28"/>
          <w:szCs w:val="28"/>
          <w:lang w:eastAsia="en-US"/>
        </w:rPr>
        <w:t>».</w:t>
      </w:r>
      <w:r w:rsidR="00576C35">
        <w:rPr>
          <w:rFonts w:eastAsia="Calibri"/>
          <w:bCs/>
          <w:sz w:val="28"/>
          <w:szCs w:val="28"/>
          <w:lang w:eastAsia="en-US"/>
        </w:rPr>
        <w:t xml:space="preserve"> Теория оказания помощи бойцу, раненому на поел боя. </w:t>
      </w:r>
    </w:p>
    <w:p w:rsidR="0033135A" w:rsidRDefault="0033135A" w:rsidP="0033135A">
      <w:pPr>
        <w:spacing w:line="276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u w:val="single"/>
        </w:rPr>
      </w:pPr>
      <w:r w:rsidRPr="00180E5F">
        <w:rPr>
          <w:rFonts w:ascii="Liberation Serif" w:hAnsi="Liberation Serif"/>
          <w:color w:val="000000"/>
          <w:sz w:val="28"/>
          <w:szCs w:val="28"/>
          <w:u w:val="single"/>
        </w:rPr>
        <w:t>Практика.</w:t>
      </w:r>
      <w:r w:rsidR="00576C35" w:rsidRPr="00576C35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 Решение практических задач в моделируемых учебных ситуациях</w:t>
      </w:r>
      <w:r w:rsidR="00576C35">
        <w:rPr>
          <w:rFonts w:ascii="Liberation Serif" w:hAnsi="Liberation Serif" w:cs="Tahoma"/>
          <w:sz w:val="28"/>
          <w:szCs w:val="28"/>
          <w:shd w:val="clear" w:color="auto" w:fill="FFFFFF"/>
        </w:rPr>
        <w:t>.</w:t>
      </w:r>
    </w:p>
    <w:p w:rsidR="0033135A" w:rsidRPr="00180E5F" w:rsidRDefault="0033135A" w:rsidP="0033135A">
      <w:pPr>
        <w:spacing w:line="276" w:lineRule="auto"/>
        <w:ind w:firstLine="709"/>
        <w:jc w:val="both"/>
        <w:rPr>
          <w:rFonts w:ascii="Liberation Serif" w:hAnsi="Liberation Serif"/>
          <w:b/>
          <w:color w:val="000000"/>
          <w:sz w:val="28"/>
          <w:szCs w:val="28"/>
        </w:rPr>
      </w:pPr>
      <w:r w:rsidRPr="00180E5F">
        <w:rPr>
          <w:rFonts w:ascii="Liberation Serif" w:hAnsi="Liberation Serif"/>
          <w:b/>
          <w:color w:val="000000"/>
          <w:sz w:val="28"/>
          <w:szCs w:val="28"/>
        </w:rPr>
        <w:t>7.6 Подготовка штурмовиков</w:t>
      </w:r>
    </w:p>
    <w:p w:rsidR="0033135A" w:rsidRPr="00180E5F" w:rsidRDefault="0033135A" w:rsidP="00576C35">
      <w:pPr>
        <w:spacing w:line="276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u w:val="single"/>
        </w:rPr>
      </w:pPr>
      <w:r w:rsidRPr="00180E5F">
        <w:rPr>
          <w:rFonts w:ascii="Liberation Serif" w:hAnsi="Liberation Serif"/>
          <w:color w:val="000000"/>
          <w:sz w:val="28"/>
          <w:szCs w:val="28"/>
          <w:u w:val="single"/>
        </w:rPr>
        <w:t xml:space="preserve">Теория. </w:t>
      </w:r>
      <w:r w:rsidR="00576C35" w:rsidRPr="00576C35">
        <w:rPr>
          <w:rFonts w:ascii="Liberation Serif" w:hAnsi="Liberation Serif"/>
          <w:sz w:val="28"/>
          <w:szCs w:val="28"/>
        </w:rPr>
        <w:t xml:space="preserve">Изучение </w:t>
      </w:r>
      <w:r w:rsidR="00576C35" w:rsidRPr="00576C35">
        <w:rPr>
          <w:rFonts w:eastAsia="Calibri"/>
          <w:bCs/>
          <w:sz w:val="28"/>
          <w:szCs w:val="28"/>
          <w:lang w:eastAsia="en-US"/>
        </w:rPr>
        <w:t>узких прикладных навыков, необходимых для участника с условно-военной специальностью «</w:t>
      </w:r>
      <w:r w:rsidR="00576C35">
        <w:rPr>
          <w:rFonts w:eastAsia="Calibri"/>
          <w:bCs/>
          <w:sz w:val="28"/>
          <w:szCs w:val="28"/>
          <w:lang w:eastAsia="en-US"/>
        </w:rPr>
        <w:t>Штурмовик</w:t>
      </w:r>
      <w:r w:rsidR="00576C35" w:rsidRPr="00576C35">
        <w:rPr>
          <w:rFonts w:eastAsia="Calibri"/>
          <w:bCs/>
          <w:sz w:val="28"/>
          <w:szCs w:val="28"/>
          <w:lang w:eastAsia="en-US"/>
        </w:rPr>
        <w:t>».</w:t>
      </w:r>
    </w:p>
    <w:p w:rsidR="0033135A" w:rsidRDefault="0033135A" w:rsidP="0033135A">
      <w:pPr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180E5F">
        <w:rPr>
          <w:rFonts w:ascii="Liberation Serif" w:hAnsi="Liberation Serif"/>
          <w:color w:val="000000"/>
          <w:sz w:val="28"/>
          <w:szCs w:val="28"/>
          <w:u w:val="single"/>
        </w:rPr>
        <w:t>Практика.</w:t>
      </w:r>
      <w:r w:rsidR="00277E2F">
        <w:rPr>
          <w:rFonts w:ascii="Liberation Serif" w:hAnsi="Liberation Serif"/>
          <w:color w:val="000000"/>
          <w:sz w:val="28"/>
          <w:szCs w:val="28"/>
          <w:u w:val="single"/>
        </w:rPr>
        <w:t xml:space="preserve"> </w:t>
      </w:r>
      <w:r w:rsidR="00576C35" w:rsidRPr="00576C35">
        <w:rPr>
          <w:rFonts w:ascii="Liberation Serif" w:hAnsi="Liberation Serif" w:cs="Tahoma"/>
          <w:sz w:val="28"/>
          <w:szCs w:val="28"/>
          <w:shd w:val="clear" w:color="auto" w:fill="FFFFFF"/>
        </w:rPr>
        <w:t>Решение практических задач в моделируемых учебных ситуациях</w:t>
      </w:r>
      <w:r w:rsidR="00576C35">
        <w:rPr>
          <w:rFonts w:ascii="Liberation Serif" w:hAnsi="Liberation Serif" w:cs="Tahoma"/>
          <w:sz w:val="28"/>
          <w:szCs w:val="28"/>
          <w:shd w:val="clear" w:color="auto" w:fill="FFFFFF"/>
        </w:rPr>
        <w:t>.</w:t>
      </w:r>
    </w:p>
    <w:p w:rsidR="0033135A" w:rsidRPr="00180E5F" w:rsidRDefault="0033135A" w:rsidP="0033135A">
      <w:pPr>
        <w:spacing w:line="276" w:lineRule="auto"/>
        <w:ind w:firstLine="709"/>
        <w:jc w:val="both"/>
        <w:rPr>
          <w:rFonts w:ascii="Liberation Serif" w:hAnsi="Liberation Serif"/>
          <w:b/>
          <w:color w:val="000000"/>
          <w:sz w:val="28"/>
          <w:szCs w:val="28"/>
        </w:rPr>
      </w:pPr>
      <w:r w:rsidRPr="00180E5F">
        <w:rPr>
          <w:rFonts w:ascii="Liberation Serif" w:hAnsi="Liberation Serif"/>
          <w:b/>
          <w:color w:val="000000"/>
          <w:sz w:val="28"/>
          <w:szCs w:val="28"/>
        </w:rPr>
        <w:t>7.7 Подготовка операторов БПЛА</w:t>
      </w:r>
    </w:p>
    <w:p w:rsidR="0033135A" w:rsidRPr="00180E5F" w:rsidRDefault="0033135A" w:rsidP="00110C95">
      <w:pPr>
        <w:spacing w:line="276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u w:val="single"/>
        </w:rPr>
      </w:pPr>
      <w:r w:rsidRPr="00180E5F">
        <w:rPr>
          <w:rFonts w:ascii="Liberation Serif" w:hAnsi="Liberation Serif"/>
          <w:color w:val="000000"/>
          <w:sz w:val="28"/>
          <w:szCs w:val="28"/>
          <w:u w:val="single"/>
        </w:rPr>
        <w:t xml:space="preserve">Теория. </w:t>
      </w:r>
      <w:r w:rsidR="00576C35" w:rsidRPr="00576C35">
        <w:rPr>
          <w:rFonts w:ascii="Liberation Serif" w:hAnsi="Liberation Serif"/>
          <w:sz w:val="28"/>
          <w:szCs w:val="28"/>
        </w:rPr>
        <w:t xml:space="preserve">Изучение </w:t>
      </w:r>
      <w:r w:rsidR="00576C35" w:rsidRPr="00576C35">
        <w:rPr>
          <w:rFonts w:eastAsia="Calibri"/>
          <w:bCs/>
          <w:sz w:val="28"/>
          <w:szCs w:val="28"/>
          <w:lang w:eastAsia="en-US"/>
        </w:rPr>
        <w:t>узких прикладных навыков, необходимых для участника с условно-военной специальностью «</w:t>
      </w:r>
      <w:r w:rsidR="00576C35">
        <w:rPr>
          <w:rFonts w:eastAsia="Calibri"/>
          <w:bCs/>
          <w:sz w:val="28"/>
          <w:szCs w:val="28"/>
          <w:lang w:eastAsia="en-US"/>
        </w:rPr>
        <w:t>Оператор БПЛА</w:t>
      </w:r>
      <w:r w:rsidR="00576C35" w:rsidRPr="00576C35">
        <w:rPr>
          <w:rFonts w:eastAsia="Calibri"/>
          <w:bCs/>
          <w:sz w:val="28"/>
          <w:szCs w:val="28"/>
          <w:lang w:eastAsia="en-US"/>
        </w:rPr>
        <w:t>».</w:t>
      </w:r>
    </w:p>
    <w:p w:rsidR="0033135A" w:rsidRDefault="0033135A" w:rsidP="0033135A">
      <w:pPr>
        <w:spacing w:line="276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180E5F">
        <w:rPr>
          <w:rFonts w:ascii="Liberation Serif" w:hAnsi="Liberation Serif"/>
          <w:color w:val="000000"/>
          <w:sz w:val="28"/>
          <w:szCs w:val="28"/>
          <w:u w:val="single"/>
        </w:rPr>
        <w:t>Практика.</w:t>
      </w:r>
      <w:r w:rsidR="00277E2F">
        <w:rPr>
          <w:rFonts w:ascii="Liberation Serif" w:hAnsi="Liberation Serif"/>
          <w:color w:val="000000"/>
          <w:sz w:val="28"/>
          <w:szCs w:val="28"/>
          <w:u w:val="single"/>
        </w:rPr>
        <w:t xml:space="preserve"> </w:t>
      </w:r>
      <w:r w:rsidR="00576C35" w:rsidRPr="00576C35">
        <w:rPr>
          <w:rFonts w:ascii="Liberation Serif" w:hAnsi="Liberation Serif"/>
          <w:color w:val="000000"/>
          <w:sz w:val="28"/>
          <w:szCs w:val="28"/>
        </w:rPr>
        <w:t>Отработка навыков выполнения боевых задач с использованием БПЛА</w:t>
      </w:r>
      <w:r w:rsidR="00576C35">
        <w:rPr>
          <w:rFonts w:ascii="Liberation Serif" w:hAnsi="Liberation Serif"/>
          <w:color w:val="000000"/>
          <w:sz w:val="28"/>
          <w:szCs w:val="28"/>
        </w:rPr>
        <w:t>:</w:t>
      </w:r>
    </w:p>
    <w:p w:rsidR="00576C35" w:rsidRDefault="00576C35" w:rsidP="00576C35">
      <w:pPr>
        <w:pStyle w:val="a3"/>
        <w:numPr>
          <w:ilvl w:val="0"/>
          <w:numId w:val="28"/>
        </w:numPr>
        <w:spacing w:line="276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76C35">
        <w:rPr>
          <w:rFonts w:ascii="Liberation Serif" w:hAnsi="Liberation Serif"/>
          <w:color w:val="000000"/>
          <w:sz w:val="28"/>
          <w:szCs w:val="28"/>
        </w:rPr>
        <w:t>Взлет и посадка</w:t>
      </w:r>
    </w:p>
    <w:p w:rsidR="00576C35" w:rsidRDefault="00576C35" w:rsidP="00576C35">
      <w:pPr>
        <w:pStyle w:val="a3"/>
        <w:numPr>
          <w:ilvl w:val="0"/>
          <w:numId w:val="28"/>
        </w:numPr>
        <w:spacing w:line="276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Зависание в воздухе</w:t>
      </w:r>
    </w:p>
    <w:p w:rsidR="00576C35" w:rsidRDefault="00576C35" w:rsidP="00576C35">
      <w:pPr>
        <w:pStyle w:val="a3"/>
        <w:numPr>
          <w:ilvl w:val="0"/>
          <w:numId w:val="28"/>
        </w:numPr>
        <w:spacing w:line="276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Полеты вперед-назад и влево-вправо</w:t>
      </w:r>
    </w:p>
    <w:p w:rsidR="00576C35" w:rsidRDefault="00576C35" w:rsidP="00576C35">
      <w:pPr>
        <w:pStyle w:val="a3"/>
        <w:numPr>
          <w:ilvl w:val="0"/>
          <w:numId w:val="28"/>
        </w:numPr>
        <w:spacing w:line="276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Полет по кругу</w:t>
      </w:r>
    </w:p>
    <w:p w:rsidR="00576C35" w:rsidRDefault="00576C35" w:rsidP="00576C35">
      <w:pPr>
        <w:pStyle w:val="a3"/>
        <w:numPr>
          <w:ilvl w:val="0"/>
          <w:numId w:val="28"/>
        </w:numPr>
        <w:spacing w:line="276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Преодоление препятствий</w:t>
      </w:r>
    </w:p>
    <w:p w:rsidR="00576C35" w:rsidRDefault="00FB6A0F" w:rsidP="00576C35">
      <w:pPr>
        <w:pStyle w:val="a3"/>
        <w:numPr>
          <w:ilvl w:val="0"/>
          <w:numId w:val="28"/>
        </w:numPr>
        <w:spacing w:line="276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Полет по заданному маршруту на скорость</w:t>
      </w:r>
    </w:p>
    <w:p w:rsidR="00FB6A0F" w:rsidRPr="00EF1F9D" w:rsidRDefault="00FB6A0F" w:rsidP="00FB6A0F">
      <w:pPr>
        <w:pStyle w:val="a3"/>
        <w:numPr>
          <w:ilvl w:val="0"/>
          <w:numId w:val="28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EF1F9D">
        <w:rPr>
          <w:sz w:val="28"/>
          <w:szCs w:val="28"/>
        </w:rPr>
        <w:t>Поиск, наведение и аэрофотосъемка стационарного наземного объекта;</w:t>
      </w:r>
    </w:p>
    <w:p w:rsidR="00FB6A0F" w:rsidRPr="00EF1F9D" w:rsidRDefault="00FB6A0F" w:rsidP="00FB6A0F">
      <w:pPr>
        <w:pStyle w:val="a3"/>
        <w:numPr>
          <w:ilvl w:val="0"/>
          <w:numId w:val="28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EF1F9D">
        <w:rPr>
          <w:sz w:val="28"/>
          <w:szCs w:val="28"/>
        </w:rPr>
        <w:t xml:space="preserve">Поиск, </w:t>
      </w:r>
      <w:proofErr w:type="spellStart"/>
      <w:r w:rsidRPr="00EF1F9D">
        <w:rPr>
          <w:sz w:val="28"/>
          <w:szCs w:val="28"/>
        </w:rPr>
        <w:t>аэроразведка</w:t>
      </w:r>
      <w:proofErr w:type="spellEnd"/>
      <w:r w:rsidRPr="00EF1F9D">
        <w:rPr>
          <w:sz w:val="28"/>
          <w:szCs w:val="28"/>
        </w:rPr>
        <w:t xml:space="preserve"> и аэрофотосъемка рельефа местности;</w:t>
      </w:r>
    </w:p>
    <w:p w:rsidR="00576C35" w:rsidRPr="00FB6A0F" w:rsidRDefault="00FB6A0F" w:rsidP="00FB6A0F">
      <w:pPr>
        <w:pStyle w:val="a3"/>
        <w:numPr>
          <w:ilvl w:val="0"/>
          <w:numId w:val="28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EF1F9D">
        <w:rPr>
          <w:sz w:val="28"/>
          <w:szCs w:val="28"/>
        </w:rPr>
        <w:t>Доставка груза с фиксацией его повреждения.</w:t>
      </w:r>
    </w:p>
    <w:p w:rsidR="00653827" w:rsidRPr="00653827" w:rsidRDefault="00653827" w:rsidP="0033135A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3135A" w:rsidRPr="00567DCE" w:rsidRDefault="0033135A" w:rsidP="0033135A">
      <w:pPr>
        <w:spacing w:line="276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7809FD">
        <w:rPr>
          <w:rFonts w:ascii="Liberation Serif" w:hAnsi="Liberation Serif"/>
          <w:b/>
          <w:bCs/>
          <w:sz w:val="28"/>
          <w:szCs w:val="28"/>
        </w:rPr>
        <w:t xml:space="preserve">Раздел №8. </w:t>
      </w:r>
      <w:r w:rsidR="00FB6A0F">
        <w:rPr>
          <w:rFonts w:ascii="Liberation Serif" w:hAnsi="Liberation Serif"/>
          <w:i/>
          <w:spacing w:val="-1"/>
          <w:sz w:val="28"/>
          <w:szCs w:val="28"/>
        </w:rPr>
        <w:t>«Тактическая игра на местности</w:t>
      </w:r>
      <w:r>
        <w:rPr>
          <w:rFonts w:ascii="Liberation Serif" w:hAnsi="Liberation Serif"/>
          <w:i/>
          <w:spacing w:val="-1"/>
          <w:sz w:val="28"/>
          <w:szCs w:val="28"/>
        </w:rPr>
        <w:t>»</w:t>
      </w:r>
    </w:p>
    <w:p w:rsidR="0033135A" w:rsidRPr="008F17DF" w:rsidRDefault="0033135A" w:rsidP="008F17DF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lastRenderedPageBreak/>
        <w:t>Теория</w:t>
      </w:r>
      <w:r>
        <w:rPr>
          <w:rFonts w:ascii="Liberation Serif" w:hAnsi="Liberation Serif"/>
          <w:sz w:val="28"/>
          <w:szCs w:val="28"/>
          <w:u w:val="single"/>
        </w:rPr>
        <w:t>.</w:t>
      </w:r>
      <w:r w:rsidR="00277E2F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8F17DF" w:rsidRPr="008F17DF">
        <w:rPr>
          <w:rFonts w:ascii="Liberation Serif" w:hAnsi="Liberation Serif"/>
          <w:sz w:val="28"/>
          <w:szCs w:val="28"/>
        </w:rPr>
        <w:t>Тактическая игра на местности направлена на закрепление и проверку навыков ориентирования, действий в составе отряда, спортивной подготовки и тактического мышления, а также личных качеств участников посредством погружения участников в ситуативные игровые задачи, связанные с военным делом. В рамках тактической игры участники обладают полной свободой действий по перемещению по территори</w:t>
      </w:r>
      <w:r w:rsidR="008F17DF">
        <w:rPr>
          <w:rFonts w:ascii="Liberation Serif" w:hAnsi="Liberation Serif"/>
          <w:sz w:val="28"/>
          <w:szCs w:val="28"/>
        </w:rPr>
        <w:t xml:space="preserve">и проведения тактической игры, </w:t>
      </w:r>
      <w:r w:rsidR="008F17DF" w:rsidRPr="008F17DF">
        <w:rPr>
          <w:rFonts w:ascii="Liberation Serif" w:hAnsi="Liberation Serif"/>
          <w:sz w:val="28"/>
          <w:szCs w:val="28"/>
        </w:rPr>
        <w:t>а также выработке тактики действий.</w:t>
      </w:r>
    </w:p>
    <w:p w:rsidR="0033135A" w:rsidRDefault="0033135A" w:rsidP="0033135A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567DCE"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  <w:t>Практика</w:t>
      </w:r>
      <w:r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  <w:t xml:space="preserve">. </w:t>
      </w:r>
      <w:r w:rsidR="008F17DF" w:rsidRPr="008F17DF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Тактическая игра на местности </w:t>
      </w:r>
      <w:proofErr w:type="gramStart"/>
      <w:r w:rsidR="008F17DF" w:rsidRPr="008F17DF">
        <w:rPr>
          <w:rFonts w:ascii="Liberation Serif" w:hAnsi="Liberation Serif" w:cs="Tahoma"/>
          <w:sz w:val="28"/>
          <w:szCs w:val="28"/>
          <w:shd w:val="clear" w:color="auto" w:fill="FFFFFF"/>
        </w:rPr>
        <w:t>согласно сценария</w:t>
      </w:r>
      <w:proofErr w:type="gramEnd"/>
      <w:r w:rsidR="008F17DF" w:rsidRPr="008F17DF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. 3-4 часа. </w:t>
      </w:r>
    </w:p>
    <w:p w:rsidR="00110C95" w:rsidRPr="008F17DF" w:rsidRDefault="00110C95" w:rsidP="0033135A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</w:p>
    <w:p w:rsidR="0033135A" w:rsidRPr="00180E5F" w:rsidRDefault="0033135A" w:rsidP="0033135A">
      <w:pPr>
        <w:spacing w:line="276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7809FD">
        <w:rPr>
          <w:rFonts w:ascii="Liberation Serif" w:hAnsi="Liberation Serif"/>
          <w:b/>
          <w:bCs/>
          <w:sz w:val="28"/>
          <w:szCs w:val="28"/>
        </w:rPr>
        <w:t>Раздел №</w:t>
      </w:r>
      <w:r>
        <w:rPr>
          <w:rFonts w:ascii="Liberation Serif" w:hAnsi="Liberation Serif"/>
          <w:b/>
          <w:bCs/>
          <w:sz w:val="28"/>
          <w:szCs w:val="28"/>
        </w:rPr>
        <w:t>9</w:t>
      </w:r>
      <w:r w:rsidRPr="007809FD">
        <w:rPr>
          <w:rFonts w:ascii="Liberation Serif" w:hAnsi="Liberation Serif"/>
          <w:b/>
          <w:bCs/>
          <w:sz w:val="28"/>
          <w:szCs w:val="28"/>
        </w:rPr>
        <w:t xml:space="preserve">. </w:t>
      </w:r>
      <w:r w:rsidRPr="00180E5F">
        <w:rPr>
          <w:rFonts w:ascii="Liberation Serif" w:hAnsi="Liberation Serif"/>
          <w:i/>
          <w:sz w:val="28"/>
          <w:szCs w:val="28"/>
        </w:rPr>
        <w:t>Физическая подготовка</w:t>
      </w:r>
    </w:p>
    <w:p w:rsidR="0033135A" w:rsidRPr="00567DCE" w:rsidRDefault="0033135A" w:rsidP="0033135A">
      <w:pPr>
        <w:pStyle w:val="Default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Теория</w:t>
      </w:r>
      <w:r>
        <w:rPr>
          <w:rFonts w:ascii="Liberation Serif" w:hAnsi="Liberation Serif"/>
          <w:sz w:val="28"/>
          <w:szCs w:val="28"/>
          <w:u w:val="single"/>
        </w:rPr>
        <w:t xml:space="preserve">. </w:t>
      </w:r>
      <w:r w:rsidRPr="009B7E8F">
        <w:rPr>
          <w:rFonts w:ascii="Liberation Serif" w:hAnsi="Liberation Serif"/>
          <w:sz w:val="28"/>
          <w:szCs w:val="28"/>
        </w:rPr>
        <w:t>Изучение пра</w:t>
      </w:r>
      <w:r>
        <w:rPr>
          <w:rFonts w:ascii="Liberation Serif" w:hAnsi="Liberation Serif"/>
          <w:sz w:val="28"/>
          <w:szCs w:val="28"/>
        </w:rPr>
        <w:t>в</w:t>
      </w:r>
      <w:r w:rsidRPr="009B7E8F">
        <w:rPr>
          <w:rFonts w:ascii="Liberation Serif" w:hAnsi="Liberation Serif"/>
          <w:sz w:val="28"/>
          <w:szCs w:val="28"/>
        </w:rPr>
        <w:t xml:space="preserve">ил безопасности </w:t>
      </w:r>
      <w:r>
        <w:rPr>
          <w:rFonts w:ascii="Liberation Serif" w:hAnsi="Liberation Serif"/>
          <w:sz w:val="28"/>
          <w:szCs w:val="28"/>
        </w:rPr>
        <w:t xml:space="preserve">и нормативов </w:t>
      </w:r>
      <w:r w:rsidRPr="009B7E8F">
        <w:rPr>
          <w:rFonts w:ascii="Liberation Serif" w:hAnsi="Liberation Serif"/>
          <w:sz w:val="28"/>
          <w:szCs w:val="28"/>
        </w:rPr>
        <w:t>на занятиях физической подготовкой</w:t>
      </w:r>
      <w:r w:rsidRPr="008F17DF">
        <w:rPr>
          <w:rFonts w:ascii="Liberation Serif" w:hAnsi="Liberation Serif"/>
          <w:sz w:val="28"/>
          <w:szCs w:val="28"/>
        </w:rPr>
        <w:t xml:space="preserve">. </w:t>
      </w:r>
    </w:p>
    <w:p w:rsidR="0096560E" w:rsidRPr="0096560E" w:rsidRDefault="0033135A" w:rsidP="0096560E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567DCE"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  <w:t>Практика</w:t>
      </w:r>
      <w:r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  <w:t xml:space="preserve">. </w:t>
      </w:r>
      <w:r w:rsidRPr="009B7E8F">
        <w:rPr>
          <w:rFonts w:ascii="Liberation Serif" w:hAnsi="Liberation Serif" w:cs="Tahoma"/>
          <w:sz w:val="28"/>
          <w:szCs w:val="28"/>
          <w:shd w:val="clear" w:color="auto" w:fill="FFFFFF"/>
        </w:rPr>
        <w:t>Занятия физической подготовк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ой </w:t>
      </w:r>
      <w:r w:rsidR="003942AE">
        <w:rPr>
          <w:rFonts w:ascii="Liberation Serif" w:hAnsi="Liberation Serif" w:cs="Tahoma"/>
          <w:sz w:val="28"/>
          <w:szCs w:val="28"/>
          <w:shd w:val="clear" w:color="auto" w:fill="FFFFFF"/>
        </w:rPr>
        <w:t>согласно возрасту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>: бег, отжимания, приседания, силовая тренировка.</w:t>
      </w:r>
      <w:r w:rsidR="0096560E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 Норматив для курсанта средней возрастной категории: 2</w:t>
      </w:r>
      <w:r w:rsidR="0096560E" w:rsidRPr="0096560E">
        <w:rPr>
          <w:rFonts w:ascii="Liberation Serif" w:hAnsi="Liberation Serif" w:cs="Tahoma"/>
          <w:sz w:val="28"/>
          <w:szCs w:val="28"/>
          <w:shd w:val="clear" w:color="auto" w:fill="FFFFFF"/>
        </w:rPr>
        <w:t>0 отжиманий</w:t>
      </w:r>
      <w:r w:rsidR="0096560E">
        <w:rPr>
          <w:rFonts w:ascii="Liberation Serif" w:hAnsi="Liberation Serif" w:cs="Tahoma"/>
          <w:sz w:val="28"/>
          <w:szCs w:val="28"/>
          <w:shd w:val="clear" w:color="auto" w:fill="FFFFFF"/>
        </w:rPr>
        <w:t>, 20 подтягиваний ног к груди, 2</w:t>
      </w:r>
      <w:r w:rsidR="0096560E" w:rsidRPr="0096560E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0 </w:t>
      </w:r>
      <w:proofErr w:type="spellStart"/>
      <w:r w:rsidR="0096560E" w:rsidRPr="0096560E">
        <w:rPr>
          <w:rFonts w:ascii="Liberation Serif" w:hAnsi="Liberation Serif" w:cs="Tahoma"/>
          <w:sz w:val="28"/>
          <w:szCs w:val="28"/>
          <w:shd w:val="clear" w:color="auto" w:fill="FFFFFF"/>
        </w:rPr>
        <w:t>подниманий</w:t>
      </w:r>
      <w:proofErr w:type="spellEnd"/>
      <w:r w:rsidR="0096560E" w:rsidRPr="0096560E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 туловища, </w:t>
      </w:r>
      <w:r w:rsidR="0096560E">
        <w:rPr>
          <w:rFonts w:ascii="Liberation Serif" w:hAnsi="Liberation Serif" w:cs="Tahoma"/>
          <w:sz w:val="28"/>
          <w:szCs w:val="28"/>
          <w:shd w:val="clear" w:color="auto" w:fill="FFFFFF"/>
        </w:rPr>
        <w:t>2</w:t>
      </w:r>
      <w:r w:rsidR="0096560E" w:rsidRPr="0096560E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0 </w:t>
      </w:r>
      <w:proofErr w:type="spellStart"/>
      <w:r w:rsidR="0096560E" w:rsidRPr="0096560E">
        <w:rPr>
          <w:rFonts w:ascii="Liberation Serif" w:hAnsi="Liberation Serif" w:cs="Tahoma"/>
          <w:sz w:val="28"/>
          <w:szCs w:val="28"/>
          <w:shd w:val="clear" w:color="auto" w:fill="FFFFFF"/>
        </w:rPr>
        <w:t>выпрыгиваний</w:t>
      </w:r>
      <w:proofErr w:type="spellEnd"/>
      <w:r w:rsidR="0096560E" w:rsidRPr="0096560E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 из положения в упоре сидя</w:t>
      </w:r>
      <w:r w:rsidR="0096560E">
        <w:rPr>
          <w:rFonts w:ascii="Liberation Serif" w:hAnsi="Liberation Serif" w:cs="Tahoma"/>
          <w:sz w:val="28"/>
          <w:szCs w:val="28"/>
          <w:shd w:val="clear" w:color="auto" w:fill="FFFFFF"/>
        </w:rPr>
        <w:t>.</w:t>
      </w:r>
    </w:p>
    <w:p w:rsidR="0033135A" w:rsidRPr="00567DCE" w:rsidRDefault="0033135A" w:rsidP="0033135A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12E61" w:rsidRDefault="00B12E61" w:rsidP="0033135A">
      <w:pPr>
        <w:spacing w:line="276" w:lineRule="auto"/>
        <w:ind w:firstLine="709"/>
        <w:jc w:val="both"/>
        <w:rPr>
          <w:rFonts w:ascii="Liberation Serif" w:hAnsi="Liberation Serif"/>
          <w:bCs/>
          <w:i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Раздел №10. </w:t>
      </w:r>
      <w:r w:rsidRPr="00B12E61">
        <w:rPr>
          <w:rFonts w:ascii="Liberation Serif" w:hAnsi="Liberation Serif"/>
          <w:bCs/>
          <w:i/>
          <w:sz w:val="28"/>
          <w:szCs w:val="28"/>
        </w:rPr>
        <w:t>Отборочный, муниципальный этап военно –</w:t>
      </w:r>
      <w:r w:rsidR="005D3377">
        <w:rPr>
          <w:rFonts w:ascii="Liberation Serif" w:hAnsi="Liberation Serif"/>
          <w:bCs/>
          <w:i/>
          <w:sz w:val="28"/>
          <w:szCs w:val="28"/>
        </w:rPr>
        <w:t xml:space="preserve"> </w:t>
      </w:r>
      <w:r w:rsidRPr="00B12E61">
        <w:rPr>
          <w:rFonts w:ascii="Liberation Serif" w:hAnsi="Liberation Serif"/>
          <w:bCs/>
          <w:i/>
          <w:sz w:val="28"/>
          <w:szCs w:val="28"/>
        </w:rPr>
        <w:t>спортивной игры «Зарница 2.0»</w:t>
      </w:r>
    </w:p>
    <w:p w:rsidR="00653827" w:rsidRDefault="00653827" w:rsidP="0033135A">
      <w:pPr>
        <w:spacing w:line="276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33135A" w:rsidRPr="00180E5F" w:rsidRDefault="0033135A" w:rsidP="0033135A">
      <w:pPr>
        <w:spacing w:line="276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7809FD">
        <w:rPr>
          <w:rFonts w:ascii="Liberation Serif" w:hAnsi="Liberation Serif"/>
          <w:b/>
          <w:bCs/>
          <w:sz w:val="28"/>
          <w:szCs w:val="28"/>
        </w:rPr>
        <w:t>Раздел №</w:t>
      </w:r>
      <w:r>
        <w:rPr>
          <w:rFonts w:ascii="Liberation Serif" w:hAnsi="Liberation Serif"/>
          <w:b/>
          <w:bCs/>
          <w:sz w:val="28"/>
          <w:szCs w:val="28"/>
        </w:rPr>
        <w:t>1</w:t>
      </w:r>
      <w:r w:rsidR="00B12E61">
        <w:rPr>
          <w:rFonts w:ascii="Liberation Serif" w:hAnsi="Liberation Serif"/>
          <w:b/>
          <w:bCs/>
          <w:sz w:val="28"/>
          <w:szCs w:val="28"/>
        </w:rPr>
        <w:t>1</w:t>
      </w:r>
      <w:r w:rsidRPr="007809FD">
        <w:rPr>
          <w:rFonts w:ascii="Liberation Serif" w:hAnsi="Liberation Serif"/>
          <w:b/>
          <w:bCs/>
          <w:sz w:val="28"/>
          <w:szCs w:val="28"/>
        </w:rPr>
        <w:t xml:space="preserve">. </w:t>
      </w:r>
      <w:r w:rsidRPr="00180E5F">
        <w:rPr>
          <w:rFonts w:ascii="Liberation Serif" w:hAnsi="Liberation Serif"/>
          <w:i/>
          <w:sz w:val="28"/>
          <w:szCs w:val="28"/>
        </w:rPr>
        <w:t>Торжественные, памятные мероприятия с участием курсантов ВПК, волонтерская работа</w:t>
      </w:r>
      <w:r>
        <w:rPr>
          <w:rFonts w:ascii="Liberation Serif" w:hAnsi="Liberation Serif"/>
          <w:i/>
          <w:sz w:val="28"/>
          <w:szCs w:val="28"/>
        </w:rPr>
        <w:t>.</w:t>
      </w:r>
    </w:p>
    <w:p w:rsidR="0033135A" w:rsidRPr="004613B7" w:rsidRDefault="0033135A" w:rsidP="0033135A">
      <w:pPr>
        <w:pStyle w:val="Default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Теория</w:t>
      </w:r>
      <w:r>
        <w:rPr>
          <w:rFonts w:ascii="Liberation Serif" w:hAnsi="Liberation Serif"/>
          <w:sz w:val="28"/>
          <w:szCs w:val="28"/>
          <w:u w:val="single"/>
        </w:rPr>
        <w:t xml:space="preserve">. </w:t>
      </w:r>
      <w:r w:rsidRPr="004613B7">
        <w:rPr>
          <w:rFonts w:ascii="Liberation Serif" w:hAnsi="Liberation Serif"/>
          <w:sz w:val="28"/>
          <w:szCs w:val="28"/>
        </w:rPr>
        <w:t xml:space="preserve">Изучение методических рекомендаций по организации выноса знамени, </w:t>
      </w:r>
      <w:r>
        <w:rPr>
          <w:rFonts w:ascii="Liberation Serif" w:hAnsi="Liberation Serif"/>
          <w:sz w:val="28"/>
          <w:szCs w:val="28"/>
        </w:rPr>
        <w:t xml:space="preserve">организации Поста№1, направлений работы волонтеров Победы и волонтеров – медиков. </w:t>
      </w:r>
    </w:p>
    <w:p w:rsidR="0033135A" w:rsidRDefault="0033135A" w:rsidP="0033135A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</w:pPr>
      <w:r w:rsidRPr="00567DCE"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  <w:t>Практика</w:t>
      </w:r>
      <w:r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  <w:t xml:space="preserve">. </w:t>
      </w:r>
    </w:p>
    <w:p w:rsidR="0033135A" w:rsidRPr="009B7E8F" w:rsidRDefault="0033135A" w:rsidP="0033135A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9B7E8F">
        <w:rPr>
          <w:rFonts w:ascii="Liberation Serif" w:hAnsi="Liberation Serif" w:cs="Tahoma"/>
          <w:sz w:val="28"/>
          <w:szCs w:val="28"/>
          <w:shd w:val="clear" w:color="auto" w:fill="FFFFFF"/>
        </w:rPr>
        <w:t>1.Представление отряда на школьном событии.</w:t>
      </w:r>
    </w:p>
    <w:p w:rsidR="0033135A" w:rsidRDefault="0033135A" w:rsidP="0033135A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9B7E8F">
        <w:rPr>
          <w:rFonts w:ascii="Liberation Serif" w:hAnsi="Liberation Serif" w:cs="Tahoma"/>
          <w:sz w:val="28"/>
          <w:szCs w:val="28"/>
          <w:shd w:val="clear" w:color="auto" w:fill="FFFFFF"/>
        </w:rPr>
        <w:t>2.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>Вынос знамени на школьных линейках.</w:t>
      </w:r>
    </w:p>
    <w:p w:rsidR="0033135A" w:rsidRDefault="0033135A" w:rsidP="0033135A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>
        <w:rPr>
          <w:rFonts w:ascii="Liberation Serif" w:hAnsi="Liberation Serif" w:cs="Tahoma"/>
          <w:sz w:val="28"/>
          <w:szCs w:val="28"/>
          <w:shd w:val="clear" w:color="auto" w:fill="FFFFFF"/>
        </w:rPr>
        <w:t>3.Вынос знамени на торжественных праздниках вне школы.</w:t>
      </w:r>
    </w:p>
    <w:p w:rsidR="0033135A" w:rsidRDefault="0033135A" w:rsidP="0033135A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>
        <w:rPr>
          <w:rFonts w:ascii="Liberation Serif" w:hAnsi="Liberation Serif" w:cs="Tahoma"/>
          <w:sz w:val="28"/>
          <w:szCs w:val="28"/>
          <w:shd w:val="clear" w:color="auto" w:fill="FFFFFF"/>
        </w:rPr>
        <w:t>4.Пост№1 у обелиска в памятные даты.</w:t>
      </w:r>
    </w:p>
    <w:p w:rsidR="0033135A" w:rsidRDefault="0033135A" w:rsidP="0033135A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>
        <w:rPr>
          <w:rFonts w:ascii="Liberation Serif" w:hAnsi="Liberation Serif" w:cs="Tahoma"/>
          <w:sz w:val="28"/>
          <w:szCs w:val="28"/>
          <w:shd w:val="clear" w:color="auto" w:fill="FFFFFF"/>
        </w:rPr>
        <w:t>5.Проведение мастер-классов и обучающих уроков на основе изученных материалов для обучающихся школы.</w:t>
      </w:r>
    </w:p>
    <w:p w:rsidR="0033135A" w:rsidRDefault="0033135A" w:rsidP="0033135A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>
        <w:rPr>
          <w:rFonts w:ascii="Liberation Serif" w:hAnsi="Liberation Serif" w:cs="Tahoma"/>
          <w:sz w:val="28"/>
          <w:szCs w:val="28"/>
          <w:shd w:val="clear" w:color="auto" w:fill="FFFFFF"/>
        </w:rPr>
        <w:t>6.Проведение викторин</w:t>
      </w:r>
      <w:r w:rsidR="008F17DF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, </w:t>
      </w:r>
      <w:proofErr w:type="spellStart"/>
      <w:r w:rsidR="008F17DF">
        <w:rPr>
          <w:rFonts w:ascii="Liberation Serif" w:hAnsi="Liberation Serif" w:cs="Tahoma"/>
          <w:sz w:val="28"/>
          <w:szCs w:val="28"/>
          <w:shd w:val="clear" w:color="auto" w:fill="FFFFFF"/>
        </w:rPr>
        <w:t>КВИЗов</w:t>
      </w:r>
      <w:proofErr w:type="spellEnd"/>
      <w:r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 для одноклассников.</w:t>
      </w:r>
    </w:p>
    <w:p w:rsidR="0033135A" w:rsidRPr="009B7E8F" w:rsidRDefault="0033135A" w:rsidP="0033135A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7.Участие в Классных встречах с героями СВО и ветеранами. </w:t>
      </w:r>
    </w:p>
    <w:p w:rsidR="0033135A" w:rsidRDefault="0033135A" w:rsidP="00110C95">
      <w:pPr>
        <w:tabs>
          <w:tab w:val="left" w:pos="4236"/>
        </w:tabs>
        <w:spacing w:line="276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B1FF4" w:rsidRDefault="00EB1FF4" w:rsidP="00EB1FF4">
      <w:pPr>
        <w:tabs>
          <w:tab w:val="left" w:pos="4236"/>
        </w:tabs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b/>
          <w:bCs/>
          <w:sz w:val="28"/>
          <w:szCs w:val="28"/>
        </w:rPr>
        <w:t xml:space="preserve">Учебный (тематический) </w:t>
      </w:r>
      <w:r w:rsidRPr="00B859E4">
        <w:rPr>
          <w:rFonts w:ascii="Liberation Serif" w:hAnsi="Liberation Serif"/>
          <w:sz w:val="28"/>
          <w:szCs w:val="28"/>
        </w:rPr>
        <w:t>план</w:t>
      </w:r>
      <w:r>
        <w:rPr>
          <w:rFonts w:ascii="Liberation Serif" w:hAnsi="Liberation Serif"/>
          <w:sz w:val="28"/>
          <w:szCs w:val="28"/>
        </w:rPr>
        <w:t xml:space="preserve"> для курсантов старшей возрастной категории (15-17 лет) </w:t>
      </w:r>
    </w:p>
    <w:p w:rsidR="00EB1FF4" w:rsidRPr="00B859E4" w:rsidRDefault="00EB1FF4" w:rsidP="00EB1FF4">
      <w:pPr>
        <w:tabs>
          <w:tab w:val="left" w:pos="4236"/>
        </w:tabs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32"/>
        <w:gridCol w:w="1054"/>
        <w:gridCol w:w="1133"/>
        <w:gridCol w:w="1443"/>
        <w:gridCol w:w="3043"/>
      </w:tblGrid>
      <w:tr w:rsidR="00EB1FF4" w:rsidRPr="00B859E4" w:rsidTr="009B7E8F">
        <w:trPr>
          <w:jc w:val="center"/>
        </w:trPr>
        <w:tc>
          <w:tcPr>
            <w:tcW w:w="817" w:type="dxa"/>
            <w:vMerge w:val="restart"/>
            <w:vAlign w:val="center"/>
          </w:tcPr>
          <w:p w:rsidR="00EB1FF4" w:rsidRPr="00B859E4" w:rsidRDefault="00EB1FF4" w:rsidP="009B7E8F">
            <w:pPr>
              <w:spacing w:line="276" w:lineRule="auto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2632" w:type="dxa"/>
            <w:vMerge w:val="restart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Название раздела, темы</w:t>
            </w:r>
          </w:p>
        </w:tc>
        <w:tc>
          <w:tcPr>
            <w:tcW w:w="3630" w:type="dxa"/>
            <w:gridSpan w:val="3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3043" w:type="dxa"/>
            <w:vMerge w:val="restart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Формы аттестации / контроля</w:t>
            </w:r>
          </w:p>
        </w:tc>
      </w:tr>
      <w:tr w:rsidR="00EB1FF4" w:rsidRPr="00B859E4" w:rsidTr="009B7E8F">
        <w:trPr>
          <w:jc w:val="center"/>
        </w:trPr>
        <w:tc>
          <w:tcPr>
            <w:tcW w:w="817" w:type="dxa"/>
            <w:vMerge/>
            <w:vAlign w:val="center"/>
          </w:tcPr>
          <w:p w:rsidR="00EB1FF4" w:rsidRPr="00B859E4" w:rsidRDefault="00EB1FF4" w:rsidP="009B7E8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32" w:type="dxa"/>
            <w:vMerge/>
            <w:vAlign w:val="center"/>
          </w:tcPr>
          <w:p w:rsidR="00EB1FF4" w:rsidRPr="00B859E4" w:rsidRDefault="00EB1FF4" w:rsidP="009B7E8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Всего</w:t>
            </w:r>
          </w:p>
        </w:tc>
        <w:tc>
          <w:tcPr>
            <w:tcW w:w="1133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Теория</w:t>
            </w:r>
          </w:p>
        </w:tc>
        <w:tc>
          <w:tcPr>
            <w:tcW w:w="1443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Практика</w:t>
            </w:r>
          </w:p>
        </w:tc>
        <w:tc>
          <w:tcPr>
            <w:tcW w:w="3043" w:type="dxa"/>
            <w:vMerge/>
            <w:vAlign w:val="center"/>
          </w:tcPr>
          <w:p w:rsidR="00EB1FF4" w:rsidRPr="00B859E4" w:rsidRDefault="00EB1FF4" w:rsidP="009B7E8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B1FF4" w:rsidRPr="00B859E4" w:rsidTr="009B7E8F">
        <w:trPr>
          <w:jc w:val="center"/>
        </w:trPr>
        <w:tc>
          <w:tcPr>
            <w:tcW w:w="817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632" w:type="dxa"/>
            <w:vAlign w:val="center"/>
          </w:tcPr>
          <w:p w:rsidR="00EB1FF4" w:rsidRPr="00B859E4" w:rsidRDefault="00EB1FF4" w:rsidP="009B7E8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t>Ввод</w:t>
            </w:r>
            <w:r w:rsidRPr="00B859E4">
              <w:rPr>
                <w:rFonts w:ascii="Liberation Serif" w:hAnsi="Liberation Serif"/>
                <w:spacing w:val="-2"/>
                <w:sz w:val="28"/>
                <w:szCs w:val="28"/>
              </w:rPr>
              <w:t>н</w:t>
            </w:r>
            <w:r w:rsidRPr="00B859E4">
              <w:rPr>
                <w:rFonts w:ascii="Liberation Serif" w:hAnsi="Liberation Serif"/>
                <w:spacing w:val="1"/>
                <w:sz w:val="28"/>
                <w:szCs w:val="28"/>
              </w:rPr>
              <w:t>о</w:t>
            </w:r>
            <w:r w:rsidRPr="00B859E4">
              <w:rPr>
                <w:rFonts w:ascii="Liberation Serif" w:hAnsi="Liberation Serif"/>
                <w:sz w:val="28"/>
                <w:szCs w:val="28"/>
              </w:rPr>
              <w:t xml:space="preserve">е </w:t>
            </w:r>
            <w:r w:rsidRPr="00B859E4">
              <w:rPr>
                <w:rFonts w:ascii="Liberation Serif" w:hAnsi="Liberation Serif"/>
                <w:spacing w:val="-1"/>
                <w:sz w:val="28"/>
                <w:szCs w:val="28"/>
              </w:rPr>
              <w:t>з</w:t>
            </w:r>
            <w:r w:rsidRPr="00B859E4">
              <w:rPr>
                <w:rFonts w:ascii="Liberation Serif" w:hAnsi="Liberation Serif"/>
                <w:sz w:val="28"/>
                <w:szCs w:val="28"/>
              </w:rPr>
              <w:t>а</w:t>
            </w:r>
            <w:r w:rsidRPr="00B859E4">
              <w:rPr>
                <w:rFonts w:ascii="Liberation Serif" w:hAnsi="Liberation Serif"/>
                <w:spacing w:val="-1"/>
                <w:sz w:val="28"/>
                <w:szCs w:val="28"/>
              </w:rPr>
              <w:t>н</w:t>
            </w:r>
            <w:r w:rsidRPr="00B859E4">
              <w:rPr>
                <w:rFonts w:ascii="Liberation Serif" w:hAnsi="Liberation Serif"/>
                <w:sz w:val="28"/>
                <w:szCs w:val="28"/>
              </w:rPr>
              <w:t>ят</w:t>
            </w:r>
            <w:r w:rsidRPr="00B859E4">
              <w:rPr>
                <w:rFonts w:ascii="Liberation Serif" w:hAnsi="Liberation Serif"/>
                <w:spacing w:val="1"/>
                <w:sz w:val="28"/>
                <w:szCs w:val="28"/>
              </w:rPr>
              <w:t>и</w:t>
            </w:r>
            <w:r w:rsidRPr="00B859E4">
              <w:rPr>
                <w:rFonts w:ascii="Liberation Serif" w:hAnsi="Liberation Serif"/>
                <w:sz w:val="28"/>
                <w:szCs w:val="28"/>
              </w:rPr>
              <w:t>е.</w:t>
            </w:r>
            <w:r w:rsidR="00277E2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pacing w:val="-4"/>
                <w:sz w:val="28"/>
                <w:szCs w:val="28"/>
              </w:rPr>
              <w:t xml:space="preserve">Техника безопасности </w:t>
            </w:r>
          </w:p>
          <w:p w:rsidR="00EB1FF4" w:rsidRPr="00B859E4" w:rsidRDefault="00EB1FF4" w:rsidP="009B7E8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443" w:type="dxa"/>
            <w:vAlign w:val="center"/>
          </w:tcPr>
          <w:p w:rsidR="00EB1FF4" w:rsidRPr="00567DCE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043" w:type="dxa"/>
            <w:vAlign w:val="center"/>
          </w:tcPr>
          <w:p w:rsidR="00EB1FF4" w:rsidRPr="00110C95" w:rsidRDefault="00EB1FF4" w:rsidP="009B7E8F">
            <w:pPr>
              <w:spacing w:line="276" w:lineRule="auto"/>
              <w:rPr>
                <w:rFonts w:ascii="Liberation Serif" w:hAnsi="Liberation Serif"/>
              </w:rPr>
            </w:pPr>
            <w:r w:rsidRPr="00110C95">
              <w:rPr>
                <w:rFonts w:ascii="Liberation Serif" w:hAnsi="Liberation Serif"/>
              </w:rPr>
              <w:t>Практическое задание / тест для проверки полученных знаний</w:t>
            </w:r>
          </w:p>
        </w:tc>
      </w:tr>
      <w:tr w:rsidR="00EE541E" w:rsidRPr="00B859E4" w:rsidTr="009B7E8F">
        <w:trPr>
          <w:jc w:val="center"/>
        </w:trPr>
        <w:tc>
          <w:tcPr>
            <w:tcW w:w="817" w:type="dxa"/>
            <w:vAlign w:val="center"/>
          </w:tcPr>
          <w:p w:rsidR="00EE541E" w:rsidRPr="00B859E4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632" w:type="dxa"/>
            <w:vAlign w:val="center"/>
          </w:tcPr>
          <w:p w:rsidR="00EE541E" w:rsidRPr="00B859E4" w:rsidRDefault="00EE541E" w:rsidP="00EE541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0401C5">
              <w:rPr>
                <w:rFonts w:ascii="Liberation Serif" w:hAnsi="Liberation Serif"/>
                <w:sz w:val="28"/>
                <w:szCs w:val="28"/>
              </w:rPr>
              <w:t>История малой родины в истории большой ст</w:t>
            </w:r>
            <w:r>
              <w:rPr>
                <w:rFonts w:ascii="Liberation Serif" w:hAnsi="Liberation Serif"/>
                <w:sz w:val="28"/>
                <w:szCs w:val="28"/>
              </w:rPr>
              <w:t>раны. Моделирование образа ВПК</w:t>
            </w:r>
          </w:p>
        </w:tc>
        <w:tc>
          <w:tcPr>
            <w:tcW w:w="1054" w:type="dxa"/>
            <w:vAlign w:val="center"/>
          </w:tcPr>
          <w:p w:rsidR="00EE541E" w:rsidRPr="000401C5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E541E" w:rsidRPr="000401C5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443" w:type="dxa"/>
            <w:vAlign w:val="center"/>
          </w:tcPr>
          <w:p w:rsidR="00EE541E" w:rsidRPr="00567DCE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043" w:type="dxa"/>
            <w:vAlign w:val="center"/>
          </w:tcPr>
          <w:p w:rsidR="00EE541E" w:rsidRPr="00110C95" w:rsidRDefault="00EE541E" w:rsidP="00EE541E">
            <w:pPr>
              <w:spacing w:line="276" w:lineRule="auto"/>
              <w:rPr>
                <w:rFonts w:ascii="Liberation Serif" w:hAnsi="Liberation Serif"/>
              </w:rPr>
            </w:pPr>
            <w:r w:rsidRPr="00110C95">
              <w:rPr>
                <w:rFonts w:ascii="Liberation Serif" w:hAnsi="Liberation Serif"/>
              </w:rPr>
              <w:t>1.Коллективная работа по оформлению образа школьного ВПК.</w:t>
            </w:r>
          </w:p>
          <w:p w:rsidR="00EE541E" w:rsidRPr="00110C95" w:rsidRDefault="00EE541E" w:rsidP="00EE541E">
            <w:pPr>
              <w:spacing w:line="276" w:lineRule="auto"/>
              <w:rPr>
                <w:rFonts w:ascii="Liberation Serif" w:hAnsi="Liberation Serif"/>
              </w:rPr>
            </w:pPr>
            <w:r w:rsidRPr="00110C95">
              <w:rPr>
                <w:rFonts w:ascii="Liberation Serif" w:hAnsi="Liberation Serif"/>
              </w:rPr>
              <w:t>2.Тест.</w:t>
            </w:r>
          </w:p>
          <w:p w:rsidR="00EE541E" w:rsidRPr="00110C95" w:rsidRDefault="00EE541E" w:rsidP="00EE541E">
            <w:pPr>
              <w:spacing w:line="276" w:lineRule="auto"/>
              <w:rPr>
                <w:rFonts w:ascii="Liberation Serif" w:hAnsi="Liberation Serif"/>
              </w:rPr>
            </w:pPr>
            <w:r w:rsidRPr="00110C95">
              <w:rPr>
                <w:rFonts w:ascii="Liberation Serif" w:hAnsi="Liberation Serif"/>
              </w:rPr>
              <w:t>3.Викторина</w:t>
            </w:r>
          </w:p>
        </w:tc>
      </w:tr>
      <w:tr w:rsidR="00EE541E" w:rsidRPr="00B859E4" w:rsidTr="009B7E8F">
        <w:trPr>
          <w:jc w:val="center"/>
        </w:trPr>
        <w:tc>
          <w:tcPr>
            <w:tcW w:w="817" w:type="dxa"/>
            <w:vAlign w:val="center"/>
          </w:tcPr>
          <w:p w:rsidR="00EE541E" w:rsidRPr="00B859E4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632" w:type="dxa"/>
            <w:vAlign w:val="center"/>
          </w:tcPr>
          <w:p w:rsidR="00EE541E" w:rsidRPr="00B859E4" w:rsidRDefault="00EE541E" w:rsidP="00EE541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Первая помощь</w:t>
            </w:r>
          </w:p>
        </w:tc>
        <w:tc>
          <w:tcPr>
            <w:tcW w:w="1054" w:type="dxa"/>
            <w:vAlign w:val="center"/>
          </w:tcPr>
          <w:p w:rsidR="00EE541E" w:rsidRPr="00B859E4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EE541E" w:rsidRPr="000401C5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443" w:type="dxa"/>
            <w:vAlign w:val="center"/>
          </w:tcPr>
          <w:p w:rsidR="00EE541E" w:rsidRPr="00567DCE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3043" w:type="dxa"/>
            <w:vAlign w:val="center"/>
          </w:tcPr>
          <w:p w:rsidR="00EE541E" w:rsidRPr="00110C95" w:rsidRDefault="00EE541E" w:rsidP="00EE541E">
            <w:pPr>
              <w:spacing w:line="276" w:lineRule="auto"/>
              <w:rPr>
                <w:rFonts w:ascii="Liberation Serif" w:hAnsi="Liberation Serif"/>
              </w:rPr>
            </w:pPr>
            <w:r w:rsidRPr="00110C95">
              <w:rPr>
                <w:rFonts w:ascii="Liberation Serif" w:hAnsi="Liberation Serif"/>
              </w:rPr>
              <w:t>1.Демо-зачет.</w:t>
            </w:r>
          </w:p>
          <w:p w:rsidR="00EE541E" w:rsidRPr="00110C95" w:rsidRDefault="00EE541E" w:rsidP="00EE541E">
            <w:pPr>
              <w:spacing w:line="276" w:lineRule="auto"/>
              <w:rPr>
                <w:rFonts w:ascii="Liberation Serif" w:hAnsi="Liberation Serif"/>
              </w:rPr>
            </w:pPr>
            <w:r w:rsidRPr="00110C95">
              <w:rPr>
                <w:rFonts w:ascii="Liberation Serif" w:hAnsi="Liberation Serif"/>
              </w:rPr>
              <w:t>2.Участие команды в муниципальном чемпионате по первой помощи</w:t>
            </w:r>
          </w:p>
        </w:tc>
      </w:tr>
      <w:tr w:rsidR="00EE541E" w:rsidRPr="00B859E4" w:rsidTr="009B7E8F">
        <w:trPr>
          <w:jc w:val="center"/>
        </w:trPr>
        <w:tc>
          <w:tcPr>
            <w:tcW w:w="817" w:type="dxa"/>
            <w:vAlign w:val="center"/>
          </w:tcPr>
          <w:p w:rsidR="00EE541E" w:rsidRPr="00B859E4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t>4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632" w:type="dxa"/>
            <w:vAlign w:val="center"/>
          </w:tcPr>
          <w:p w:rsidR="00EE541E" w:rsidRPr="00B859E4" w:rsidRDefault="00EE541E" w:rsidP="00EE541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0401C5">
              <w:rPr>
                <w:rFonts w:ascii="Liberation Serif" w:hAnsi="Liberation Serif"/>
                <w:sz w:val="28"/>
                <w:szCs w:val="28"/>
              </w:rPr>
              <w:t>Чемпионат по первой помощи</w:t>
            </w:r>
          </w:p>
        </w:tc>
        <w:tc>
          <w:tcPr>
            <w:tcW w:w="1054" w:type="dxa"/>
            <w:vAlign w:val="center"/>
          </w:tcPr>
          <w:p w:rsidR="00EE541E" w:rsidRPr="00B859E4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EE541E" w:rsidRPr="00567DCE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443" w:type="dxa"/>
            <w:vAlign w:val="center"/>
          </w:tcPr>
          <w:p w:rsidR="00EE541E" w:rsidRPr="000401C5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3043" w:type="dxa"/>
            <w:vAlign w:val="center"/>
          </w:tcPr>
          <w:p w:rsidR="00EE541E" w:rsidRPr="00110C95" w:rsidRDefault="00EE541E" w:rsidP="00EE541E">
            <w:pPr>
              <w:spacing w:line="276" w:lineRule="auto"/>
              <w:rPr>
                <w:rFonts w:ascii="Liberation Serif" w:hAnsi="Liberation Serif"/>
              </w:rPr>
            </w:pPr>
            <w:r w:rsidRPr="00110C95">
              <w:rPr>
                <w:rFonts w:ascii="Liberation Serif" w:hAnsi="Liberation Serif"/>
              </w:rPr>
              <w:t>1.Рейтинг участия команды в общекомандном зачете.</w:t>
            </w:r>
          </w:p>
          <w:p w:rsidR="00EE541E" w:rsidRPr="00110C95" w:rsidRDefault="00EE541E" w:rsidP="00EE541E">
            <w:pPr>
              <w:spacing w:line="276" w:lineRule="auto"/>
              <w:rPr>
                <w:rFonts w:ascii="Liberation Serif" w:hAnsi="Liberation Serif"/>
              </w:rPr>
            </w:pPr>
            <w:r w:rsidRPr="00110C95">
              <w:rPr>
                <w:rFonts w:ascii="Liberation Serif" w:hAnsi="Liberation Serif"/>
              </w:rPr>
              <w:t>2. Самооценка курсантов</w:t>
            </w:r>
          </w:p>
        </w:tc>
      </w:tr>
      <w:tr w:rsidR="00EE541E" w:rsidRPr="00B859E4" w:rsidTr="009B7E8F">
        <w:trPr>
          <w:jc w:val="center"/>
        </w:trPr>
        <w:tc>
          <w:tcPr>
            <w:tcW w:w="817" w:type="dxa"/>
            <w:vAlign w:val="center"/>
          </w:tcPr>
          <w:p w:rsidR="00EE541E" w:rsidRPr="00B859E4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632" w:type="dxa"/>
            <w:vAlign w:val="center"/>
          </w:tcPr>
          <w:p w:rsidR="00EE541E" w:rsidRPr="00B859E4" w:rsidRDefault="00EE541E" w:rsidP="00EE541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0401C5">
              <w:rPr>
                <w:rFonts w:ascii="Liberation Serif" w:hAnsi="Liberation Serif"/>
                <w:sz w:val="28"/>
                <w:szCs w:val="28"/>
              </w:rPr>
              <w:t>Основы строевой подготовки</w:t>
            </w:r>
          </w:p>
        </w:tc>
        <w:tc>
          <w:tcPr>
            <w:tcW w:w="1054" w:type="dxa"/>
            <w:vAlign w:val="center"/>
          </w:tcPr>
          <w:p w:rsidR="00EE541E" w:rsidRPr="00B859E4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EE541E" w:rsidRPr="000401C5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443" w:type="dxa"/>
            <w:vAlign w:val="center"/>
          </w:tcPr>
          <w:p w:rsidR="00EE541E" w:rsidRPr="000401C5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3043" w:type="dxa"/>
            <w:vAlign w:val="center"/>
          </w:tcPr>
          <w:p w:rsidR="00EE541E" w:rsidRPr="007E4460" w:rsidRDefault="00EE541E" w:rsidP="00EE541E">
            <w:pPr>
              <w:spacing w:line="276" w:lineRule="auto"/>
              <w:rPr>
                <w:rFonts w:ascii="Liberation Serif" w:hAnsi="Liberation Serif"/>
              </w:rPr>
            </w:pPr>
            <w:r w:rsidRPr="007E4460">
              <w:rPr>
                <w:rFonts w:ascii="Liberation Serif" w:hAnsi="Liberation Serif"/>
              </w:rPr>
              <w:t>1.Зачет по строевой подготовке.</w:t>
            </w:r>
          </w:p>
          <w:p w:rsidR="00EE541E" w:rsidRPr="007E4460" w:rsidRDefault="00EE541E" w:rsidP="00EE541E">
            <w:pPr>
              <w:spacing w:line="276" w:lineRule="auto"/>
              <w:rPr>
                <w:rFonts w:ascii="Liberation Serif" w:hAnsi="Liberation Serif"/>
              </w:rPr>
            </w:pPr>
            <w:r w:rsidRPr="007E4460">
              <w:rPr>
                <w:rFonts w:ascii="Liberation Serif" w:hAnsi="Liberation Serif"/>
              </w:rPr>
              <w:t>2.Рейтинг по итогам самооценки курсантов</w:t>
            </w:r>
          </w:p>
        </w:tc>
      </w:tr>
      <w:tr w:rsidR="00EE541E" w:rsidRPr="00B859E4" w:rsidTr="009B7E8F">
        <w:trPr>
          <w:jc w:val="center"/>
        </w:trPr>
        <w:tc>
          <w:tcPr>
            <w:tcW w:w="817" w:type="dxa"/>
            <w:vAlign w:val="center"/>
          </w:tcPr>
          <w:p w:rsidR="00EE541E" w:rsidRPr="00B859E4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632" w:type="dxa"/>
            <w:vAlign w:val="center"/>
          </w:tcPr>
          <w:p w:rsidR="00EE541E" w:rsidRPr="00B859E4" w:rsidRDefault="00EE541E" w:rsidP="00EE541E">
            <w:pPr>
              <w:pStyle w:val="a5"/>
              <w:spacing w:before="0" w:beforeAutospacing="0" w:after="0" w:afterAutospacing="0"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0401C5">
              <w:rPr>
                <w:rFonts w:ascii="Liberation Serif" w:hAnsi="Liberation Serif"/>
                <w:sz w:val="28"/>
                <w:szCs w:val="28"/>
              </w:rPr>
              <w:t>Огневая подготовка</w:t>
            </w:r>
          </w:p>
        </w:tc>
        <w:tc>
          <w:tcPr>
            <w:tcW w:w="1054" w:type="dxa"/>
            <w:vAlign w:val="center"/>
          </w:tcPr>
          <w:p w:rsidR="00EE541E" w:rsidRPr="00B859E4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E541E" w:rsidRPr="00B859E4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443" w:type="dxa"/>
            <w:vAlign w:val="center"/>
          </w:tcPr>
          <w:p w:rsidR="00EE541E" w:rsidRPr="00B859E4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3043" w:type="dxa"/>
            <w:vAlign w:val="center"/>
          </w:tcPr>
          <w:p w:rsidR="00EE541E" w:rsidRPr="007E4460" w:rsidRDefault="00EE541E" w:rsidP="00EE541E">
            <w:pPr>
              <w:spacing w:line="276" w:lineRule="auto"/>
              <w:rPr>
                <w:rFonts w:ascii="Liberation Serif" w:hAnsi="Liberation Serif"/>
              </w:rPr>
            </w:pPr>
            <w:r w:rsidRPr="007E4460">
              <w:rPr>
                <w:rFonts w:ascii="Liberation Serif" w:hAnsi="Liberation Serif"/>
              </w:rPr>
              <w:t>Зачет по огневой подготовке</w:t>
            </w:r>
          </w:p>
          <w:p w:rsidR="00EE541E" w:rsidRPr="007E4460" w:rsidRDefault="00EE541E" w:rsidP="00EE541E">
            <w:pPr>
              <w:spacing w:line="276" w:lineRule="auto"/>
              <w:rPr>
                <w:rFonts w:ascii="Liberation Serif" w:hAnsi="Liberation Serif"/>
              </w:rPr>
            </w:pPr>
            <w:r w:rsidRPr="007E4460">
              <w:rPr>
                <w:rFonts w:ascii="Liberation Serif" w:hAnsi="Liberation Serif"/>
              </w:rPr>
              <w:t>2. Рейтинг по итогам самооценки курсантов</w:t>
            </w:r>
          </w:p>
        </w:tc>
      </w:tr>
      <w:tr w:rsidR="00EE541E" w:rsidRPr="00B859E4" w:rsidTr="009B7E8F">
        <w:trPr>
          <w:jc w:val="center"/>
        </w:trPr>
        <w:tc>
          <w:tcPr>
            <w:tcW w:w="817" w:type="dxa"/>
            <w:vAlign w:val="center"/>
          </w:tcPr>
          <w:p w:rsidR="00EE541E" w:rsidRPr="00B859E4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t>7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632" w:type="dxa"/>
            <w:vAlign w:val="center"/>
          </w:tcPr>
          <w:p w:rsidR="00EE541E" w:rsidRPr="00B859E4" w:rsidRDefault="00EE541E" w:rsidP="00DF163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383012">
              <w:rPr>
                <w:rFonts w:ascii="Liberation Serif" w:hAnsi="Liberation Serif"/>
                <w:sz w:val="28"/>
                <w:szCs w:val="28"/>
              </w:rPr>
              <w:t>Индивидуальная углубленная подготовка курсантов согласно УВС</w:t>
            </w:r>
            <w:r>
              <w:rPr>
                <w:rFonts w:ascii="Liberation Serif" w:hAnsi="Liberation Serif"/>
                <w:sz w:val="28"/>
                <w:szCs w:val="28"/>
              </w:rPr>
              <w:t>:</w:t>
            </w:r>
          </w:p>
        </w:tc>
        <w:tc>
          <w:tcPr>
            <w:tcW w:w="1054" w:type="dxa"/>
            <w:vAlign w:val="center"/>
          </w:tcPr>
          <w:p w:rsidR="00EE541E" w:rsidRPr="00B859E4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E541E" w:rsidRPr="00B859E4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EE541E" w:rsidRPr="00B859E4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EE541E" w:rsidRPr="007E4460" w:rsidRDefault="00EE541E" w:rsidP="00EE541E">
            <w:pPr>
              <w:spacing w:line="276" w:lineRule="auto"/>
              <w:rPr>
                <w:rFonts w:ascii="Liberation Serif" w:hAnsi="Liberation Serif"/>
              </w:rPr>
            </w:pPr>
            <w:r w:rsidRPr="007E4460">
              <w:rPr>
                <w:rFonts w:ascii="Liberation Serif" w:hAnsi="Liberation Serif"/>
              </w:rPr>
              <w:t>1.Решение практических задач в моделируемых учебных ситуациях</w:t>
            </w:r>
          </w:p>
          <w:p w:rsidR="00EE541E" w:rsidRPr="007E4460" w:rsidRDefault="00EE541E" w:rsidP="00EE541E">
            <w:pPr>
              <w:spacing w:line="276" w:lineRule="auto"/>
              <w:rPr>
                <w:rFonts w:ascii="Liberation Serif" w:hAnsi="Liberation Serif"/>
              </w:rPr>
            </w:pPr>
            <w:r w:rsidRPr="007E4460">
              <w:rPr>
                <w:rFonts w:ascii="Liberation Serif" w:hAnsi="Liberation Serif"/>
              </w:rPr>
              <w:t xml:space="preserve">2.Рейтинг курсанта на основе самооценки и рекомендаций наставника </w:t>
            </w:r>
          </w:p>
        </w:tc>
      </w:tr>
      <w:tr w:rsidR="00EE541E" w:rsidRPr="00B859E4" w:rsidTr="009B7E8F">
        <w:trPr>
          <w:jc w:val="center"/>
        </w:trPr>
        <w:tc>
          <w:tcPr>
            <w:tcW w:w="817" w:type="dxa"/>
            <w:vAlign w:val="center"/>
          </w:tcPr>
          <w:p w:rsidR="00EE541E" w:rsidRPr="00B859E4" w:rsidRDefault="00DF1636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2632" w:type="dxa"/>
            <w:vAlign w:val="center"/>
          </w:tcPr>
          <w:p w:rsidR="00EE541E" w:rsidRPr="00B859E4" w:rsidRDefault="00EE541E" w:rsidP="00EE541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7.1 </w:t>
            </w:r>
            <w:r w:rsidRPr="00383012">
              <w:rPr>
                <w:rFonts w:ascii="Liberation Serif" w:hAnsi="Liberation Serif"/>
                <w:sz w:val="28"/>
                <w:szCs w:val="28"/>
              </w:rPr>
              <w:t>Подготовка командиров</w:t>
            </w:r>
          </w:p>
        </w:tc>
        <w:tc>
          <w:tcPr>
            <w:tcW w:w="1054" w:type="dxa"/>
            <w:vAlign w:val="center"/>
          </w:tcPr>
          <w:p w:rsidR="00EE541E" w:rsidRPr="00B859E4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E541E" w:rsidRPr="00B859E4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EE541E" w:rsidRPr="00B859E4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43" w:type="dxa"/>
          </w:tcPr>
          <w:p w:rsidR="00EE541E" w:rsidRPr="007E4460" w:rsidRDefault="00EE541E" w:rsidP="00EE541E">
            <w:pPr>
              <w:spacing w:line="276" w:lineRule="auto"/>
              <w:rPr>
                <w:rFonts w:ascii="Liberation Serif" w:hAnsi="Liberation Serif"/>
              </w:rPr>
            </w:pPr>
            <w:r w:rsidRPr="007E4460">
              <w:rPr>
                <w:rFonts w:ascii="Liberation Serif" w:hAnsi="Liberation Serif"/>
              </w:rPr>
              <w:t>1.Решение практических задач в моделируемых учебных ситуациях</w:t>
            </w:r>
          </w:p>
          <w:p w:rsidR="00EE541E" w:rsidRPr="007E4460" w:rsidRDefault="00EE541E" w:rsidP="00EE541E">
            <w:r w:rsidRPr="007E4460">
              <w:rPr>
                <w:rFonts w:ascii="Liberation Serif" w:hAnsi="Liberation Serif"/>
              </w:rPr>
              <w:t>2.Рейтинг курсанта на основе самооценки и рекомендаций наставника</w:t>
            </w:r>
          </w:p>
        </w:tc>
      </w:tr>
      <w:tr w:rsidR="00EE541E" w:rsidRPr="00B859E4" w:rsidTr="009B7E8F">
        <w:trPr>
          <w:jc w:val="center"/>
        </w:trPr>
        <w:tc>
          <w:tcPr>
            <w:tcW w:w="817" w:type="dxa"/>
            <w:vAlign w:val="center"/>
          </w:tcPr>
          <w:p w:rsidR="00EE541E" w:rsidRPr="00B859E4" w:rsidRDefault="00DF1636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2632" w:type="dxa"/>
            <w:vAlign w:val="center"/>
          </w:tcPr>
          <w:p w:rsidR="00EE541E" w:rsidRPr="00B859E4" w:rsidRDefault="00EE541E" w:rsidP="00EE541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7.2 </w:t>
            </w:r>
            <w:r w:rsidRPr="00383012">
              <w:rPr>
                <w:rFonts w:ascii="Liberation Serif" w:hAnsi="Liberation Serif"/>
                <w:sz w:val="28"/>
                <w:szCs w:val="28"/>
              </w:rPr>
              <w:t>Подготовка политруков</w:t>
            </w:r>
          </w:p>
        </w:tc>
        <w:tc>
          <w:tcPr>
            <w:tcW w:w="1054" w:type="dxa"/>
            <w:vAlign w:val="center"/>
          </w:tcPr>
          <w:p w:rsidR="00EE541E" w:rsidRPr="00B859E4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E541E" w:rsidRPr="00B859E4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EE541E" w:rsidRPr="00B859E4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3043" w:type="dxa"/>
          </w:tcPr>
          <w:p w:rsidR="00EE541E" w:rsidRPr="007E4460" w:rsidRDefault="00EE541E" w:rsidP="00EE541E">
            <w:pPr>
              <w:spacing w:line="276" w:lineRule="auto"/>
              <w:rPr>
                <w:rFonts w:ascii="Liberation Serif" w:hAnsi="Liberation Serif"/>
              </w:rPr>
            </w:pPr>
            <w:r w:rsidRPr="007E4460">
              <w:rPr>
                <w:rFonts w:ascii="Liberation Serif" w:hAnsi="Liberation Serif"/>
              </w:rPr>
              <w:t>1.Решение практических задач в моделируемых учебных ситуациях</w:t>
            </w:r>
          </w:p>
          <w:p w:rsidR="00EE541E" w:rsidRPr="007E4460" w:rsidRDefault="00EE541E" w:rsidP="00EE541E">
            <w:r w:rsidRPr="007E4460">
              <w:rPr>
                <w:rFonts w:ascii="Liberation Serif" w:hAnsi="Liberation Serif"/>
              </w:rPr>
              <w:lastRenderedPageBreak/>
              <w:t>2.Рейтинг курсанта на основе самооценки и рекомендаций наставника</w:t>
            </w:r>
          </w:p>
        </w:tc>
      </w:tr>
      <w:tr w:rsidR="00EE541E" w:rsidRPr="00B859E4" w:rsidTr="009B7E8F">
        <w:trPr>
          <w:jc w:val="center"/>
        </w:trPr>
        <w:tc>
          <w:tcPr>
            <w:tcW w:w="817" w:type="dxa"/>
            <w:vAlign w:val="center"/>
          </w:tcPr>
          <w:p w:rsidR="00EE541E" w:rsidRPr="00567DCE" w:rsidRDefault="00DF1636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32" w:type="dxa"/>
            <w:vAlign w:val="center"/>
          </w:tcPr>
          <w:p w:rsidR="00EE541E" w:rsidRPr="00B859E4" w:rsidRDefault="00EE541E" w:rsidP="00EE541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7.3 </w:t>
            </w:r>
            <w:r w:rsidRPr="00383012">
              <w:rPr>
                <w:rFonts w:ascii="Liberation Serif" w:hAnsi="Liberation Serif"/>
                <w:sz w:val="28"/>
                <w:szCs w:val="28"/>
              </w:rPr>
              <w:t>Подготовка саперов</w:t>
            </w:r>
          </w:p>
        </w:tc>
        <w:tc>
          <w:tcPr>
            <w:tcW w:w="1054" w:type="dxa"/>
            <w:vAlign w:val="center"/>
          </w:tcPr>
          <w:p w:rsidR="00EE541E" w:rsidRPr="00B859E4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EE541E" w:rsidRPr="00B859E4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443" w:type="dxa"/>
            <w:vAlign w:val="center"/>
          </w:tcPr>
          <w:p w:rsidR="00EE541E" w:rsidRPr="00B859E4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3043" w:type="dxa"/>
          </w:tcPr>
          <w:p w:rsidR="00EE541E" w:rsidRPr="007E4460" w:rsidRDefault="00EE541E" w:rsidP="00EE541E">
            <w:pPr>
              <w:spacing w:line="276" w:lineRule="auto"/>
              <w:rPr>
                <w:rFonts w:ascii="Liberation Serif" w:hAnsi="Liberation Serif"/>
              </w:rPr>
            </w:pPr>
            <w:r w:rsidRPr="007E4460">
              <w:rPr>
                <w:rFonts w:ascii="Liberation Serif" w:hAnsi="Liberation Serif"/>
              </w:rPr>
              <w:t>1.Решение практических задач в моделируемых учебных ситуациях</w:t>
            </w:r>
          </w:p>
          <w:p w:rsidR="00EE541E" w:rsidRPr="007E4460" w:rsidRDefault="00EE541E" w:rsidP="00EE541E">
            <w:r w:rsidRPr="007E4460">
              <w:rPr>
                <w:rFonts w:ascii="Liberation Serif" w:hAnsi="Liberation Serif"/>
              </w:rPr>
              <w:t>2.Рейтинг курсанта на основе самооценки и рекомендаций наставника</w:t>
            </w:r>
          </w:p>
        </w:tc>
      </w:tr>
      <w:tr w:rsidR="00EE541E" w:rsidRPr="00B859E4" w:rsidTr="009B7E8F">
        <w:trPr>
          <w:jc w:val="center"/>
        </w:trPr>
        <w:tc>
          <w:tcPr>
            <w:tcW w:w="817" w:type="dxa"/>
            <w:vAlign w:val="center"/>
          </w:tcPr>
          <w:p w:rsidR="00EE541E" w:rsidRPr="00A159E2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EE541E" w:rsidRDefault="00EE541E" w:rsidP="00EE541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7.4 </w:t>
            </w:r>
            <w:r w:rsidRPr="00383012">
              <w:rPr>
                <w:rFonts w:ascii="Liberation Serif" w:hAnsi="Liberation Serif"/>
                <w:sz w:val="28"/>
                <w:szCs w:val="28"/>
              </w:rPr>
              <w:t>Подготовка военкоров</w:t>
            </w:r>
          </w:p>
        </w:tc>
        <w:tc>
          <w:tcPr>
            <w:tcW w:w="1054" w:type="dxa"/>
            <w:vAlign w:val="center"/>
          </w:tcPr>
          <w:p w:rsidR="00EE541E" w:rsidRPr="00B859E4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EE541E" w:rsidRPr="00B859E4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443" w:type="dxa"/>
            <w:vAlign w:val="center"/>
          </w:tcPr>
          <w:p w:rsidR="00EE541E" w:rsidRPr="00B859E4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3043" w:type="dxa"/>
          </w:tcPr>
          <w:p w:rsidR="00EE541E" w:rsidRPr="007E4460" w:rsidRDefault="00EE541E" w:rsidP="00EE541E">
            <w:pPr>
              <w:spacing w:line="276" w:lineRule="auto"/>
              <w:rPr>
                <w:rFonts w:ascii="Liberation Serif" w:hAnsi="Liberation Serif"/>
              </w:rPr>
            </w:pPr>
            <w:r w:rsidRPr="007E4460">
              <w:rPr>
                <w:rFonts w:ascii="Liberation Serif" w:hAnsi="Liberation Serif"/>
              </w:rPr>
              <w:t>1.Решение практических задач в моделируемых учебных ситуациях</w:t>
            </w:r>
          </w:p>
          <w:p w:rsidR="00EE541E" w:rsidRPr="007E4460" w:rsidRDefault="00EE541E" w:rsidP="00EE541E">
            <w:r w:rsidRPr="007E4460">
              <w:rPr>
                <w:rFonts w:ascii="Liberation Serif" w:hAnsi="Liberation Serif"/>
              </w:rPr>
              <w:t>2.Рейтинг курсанта на основе самооценки и рекомендаций наставника</w:t>
            </w:r>
          </w:p>
        </w:tc>
      </w:tr>
      <w:tr w:rsidR="00EB1FF4" w:rsidRPr="00B859E4" w:rsidTr="009B7E8F">
        <w:trPr>
          <w:jc w:val="center"/>
        </w:trPr>
        <w:tc>
          <w:tcPr>
            <w:tcW w:w="817" w:type="dxa"/>
            <w:vAlign w:val="center"/>
          </w:tcPr>
          <w:p w:rsidR="00EB1FF4" w:rsidRPr="00A159E2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EB1FF4" w:rsidRDefault="00EB1FF4" w:rsidP="009B7E8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7.5 </w:t>
            </w:r>
            <w:r w:rsidRPr="00383012">
              <w:rPr>
                <w:rFonts w:ascii="Liberation Serif" w:hAnsi="Liberation Serif"/>
                <w:sz w:val="28"/>
                <w:szCs w:val="28"/>
              </w:rPr>
              <w:t>Подготовка медиков</w:t>
            </w:r>
          </w:p>
        </w:tc>
        <w:tc>
          <w:tcPr>
            <w:tcW w:w="1054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443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3043" w:type="dxa"/>
          </w:tcPr>
          <w:p w:rsidR="00EE541E" w:rsidRPr="007E4460" w:rsidRDefault="00EE541E" w:rsidP="00EE541E">
            <w:pPr>
              <w:spacing w:line="276" w:lineRule="auto"/>
              <w:rPr>
                <w:rFonts w:ascii="Liberation Serif" w:hAnsi="Liberation Serif"/>
              </w:rPr>
            </w:pPr>
            <w:r w:rsidRPr="007E4460">
              <w:rPr>
                <w:rFonts w:ascii="Liberation Serif" w:hAnsi="Liberation Serif"/>
              </w:rPr>
              <w:t>1.Решение практических задач в моделируемых учебных ситуациях</w:t>
            </w:r>
          </w:p>
          <w:p w:rsidR="00EB1FF4" w:rsidRPr="007E4460" w:rsidRDefault="00EE541E" w:rsidP="00EE541E">
            <w:r w:rsidRPr="007E4460">
              <w:rPr>
                <w:rFonts w:ascii="Liberation Serif" w:hAnsi="Liberation Serif"/>
              </w:rPr>
              <w:t>2.Рейтинг курсанта на основе самооценки и рекомендаций наставника</w:t>
            </w:r>
          </w:p>
        </w:tc>
      </w:tr>
      <w:tr w:rsidR="00EB1FF4" w:rsidRPr="00B859E4" w:rsidTr="009B7E8F">
        <w:trPr>
          <w:jc w:val="center"/>
        </w:trPr>
        <w:tc>
          <w:tcPr>
            <w:tcW w:w="817" w:type="dxa"/>
            <w:vAlign w:val="center"/>
          </w:tcPr>
          <w:p w:rsidR="00EB1FF4" w:rsidRPr="00A159E2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EB1FF4" w:rsidRDefault="00EB1FF4" w:rsidP="009B7E8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7.6 </w:t>
            </w:r>
            <w:r w:rsidRPr="009F452F">
              <w:rPr>
                <w:rFonts w:ascii="Liberation Serif" w:hAnsi="Liberation Serif"/>
                <w:sz w:val="28"/>
                <w:szCs w:val="28"/>
              </w:rPr>
              <w:t>Подготовка штурмовиков</w:t>
            </w:r>
          </w:p>
        </w:tc>
        <w:tc>
          <w:tcPr>
            <w:tcW w:w="1054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443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3043" w:type="dxa"/>
          </w:tcPr>
          <w:p w:rsidR="00EE541E" w:rsidRPr="007E4460" w:rsidRDefault="00EE541E" w:rsidP="00EE541E">
            <w:pPr>
              <w:spacing w:line="276" w:lineRule="auto"/>
              <w:rPr>
                <w:rFonts w:ascii="Liberation Serif" w:hAnsi="Liberation Serif"/>
              </w:rPr>
            </w:pPr>
            <w:r w:rsidRPr="007E4460">
              <w:rPr>
                <w:rFonts w:ascii="Liberation Serif" w:hAnsi="Liberation Serif"/>
              </w:rPr>
              <w:t>1.Решение практических задач в моделируемых учебных ситуациях</w:t>
            </w:r>
          </w:p>
          <w:p w:rsidR="00EB1FF4" w:rsidRPr="007E4460" w:rsidRDefault="00EE541E" w:rsidP="00EE541E">
            <w:r w:rsidRPr="007E4460">
              <w:rPr>
                <w:rFonts w:ascii="Liberation Serif" w:hAnsi="Liberation Serif"/>
              </w:rPr>
              <w:t>2.Рейтинг курсанта на основе самооценки и рекомендаций наставника</w:t>
            </w:r>
          </w:p>
        </w:tc>
      </w:tr>
      <w:tr w:rsidR="00EB1FF4" w:rsidRPr="00B859E4" w:rsidTr="009B7E8F">
        <w:trPr>
          <w:jc w:val="center"/>
        </w:trPr>
        <w:tc>
          <w:tcPr>
            <w:tcW w:w="817" w:type="dxa"/>
            <w:vAlign w:val="center"/>
          </w:tcPr>
          <w:p w:rsidR="00EB1FF4" w:rsidRPr="00A159E2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EB1FF4" w:rsidRDefault="00EB1FF4" w:rsidP="009B7E8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7.7 </w:t>
            </w:r>
            <w:r w:rsidRPr="009F452F">
              <w:rPr>
                <w:rFonts w:ascii="Liberation Serif" w:hAnsi="Liberation Serif"/>
                <w:sz w:val="28"/>
                <w:szCs w:val="28"/>
              </w:rPr>
              <w:t>Подготовка операторов БПЛА</w:t>
            </w:r>
          </w:p>
        </w:tc>
        <w:tc>
          <w:tcPr>
            <w:tcW w:w="1054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443" w:type="dxa"/>
            <w:vAlign w:val="center"/>
          </w:tcPr>
          <w:p w:rsidR="00EB1FF4" w:rsidRPr="00B859E4" w:rsidRDefault="00EB1FF4" w:rsidP="009B7E8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3043" w:type="dxa"/>
          </w:tcPr>
          <w:p w:rsidR="00EE541E" w:rsidRPr="007E4460" w:rsidRDefault="00EE541E" w:rsidP="00EE541E">
            <w:pPr>
              <w:spacing w:line="276" w:lineRule="auto"/>
              <w:rPr>
                <w:rFonts w:ascii="Liberation Serif" w:hAnsi="Liberation Serif"/>
              </w:rPr>
            </w:pPr>
            <w:r w:rsidRPr="007E4460">
              <w:rPr>
                <w:rFonts w:ascii="Liberation Serif" w:hAnsi="Liberation Serif"/>
              </w:rPr>
              <w:t>1.Решение практических задач в моделируемых учебных ситуациях</w:t>
            </w:r>
          </w:p>
          <w:p w:rsidR="00EB1FF4" w:rsidRPr="007E4460" w:rsidRDefault="00EE541E" w:rsidP="00EE541E">
            <w:r w:rsidRPr="007E4460">
              <w:rPr>
                <w:rFonts w:ascii="Liberation Serif" w:hAnsi="Liberation Serif"/>
              </w:rPr>
              <w:t>2.Рейтинг курсанта на основе самооценки и рекомендаций наставника</w:t>
            </w:r>
          </w:p>
        </w:tc>
      </w:tr>
      <w:tr w:rsidR="00EE541E" w:rsidRPr="00B859E4" w:rsidTr="009B7E8F">
        <w:trPr>
          <w:jc w:val="center"/>
        </w:trPr>
        <w:tc>
          <w:tcPr>
            <w:tcW w:w="817" w:type="dxa"/>
            <w:vAlign w:val="center"/>
          </w:tcPr>
          <w:p w:rsidR="00EE541E" w:rsidRPr="009F452F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2632" w:type="dxa"/>
            <w:vAlign w:val="center"/>
          </w:tcPr>
          <w:p w:rsidR="00EE541E" w:rsidRDefault="00EE541E" w:rsidP="00EE541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Тактическая игра на местности</w:t>
            </w:r>
          </w:p>
        </w:tc>
        <w:tc>
          <w:tcPr>
            <w:tcW w:w="1054" w:type="dxa"/>
            <w:vAlign w:val="center"/>
          </w:tcPr>
          <w:p w:rsidR="00EE541E" w:rsidRPr="009F452F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E541E" w:rsidRPr="009F452F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EE541E" w:rsidRPr="009F452F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EE541E" w:rsidRPr="007E4460" w:rsidRDefault="00EE541E" w:rsidP="00EE541E">
            <w:pPr>
              <w:spacing w:line="276" w:lineRule="auto"/>
              <w:rPr>
                <w:rFonts w:ascii="Liberation Serif" w:hAnsi="Liberation Serif"/>
              </w:rPr>
            </w:pPr>
            <w:r w:rsidRPr="007E4460">
              <w:rPr>
                <w:rFonts w:ascii="Liberation Serif" w:hAnsi="Liberation Serif"/>
              </w:rPr>
              <w:t xml:space="preserve">Результат каждого участника </w:t>
            </w:r>
          </w:p>
        </w:tc>
      </w:tr>
      <w:tr w:rsidR="00EE541E" w:rsidRPr="00B859E4" w:rsidTr="009B7E8F">
        <w:trPr>
          <w:jc w:val="center"/>
        </w:trPr>
        <w:tc>
          <w:tcPr>
            <w:tcW w:w="817" w:type="dxa"/>
            <w:vAlign w:val="center"/>
          </w:tcPr>
          <w:p w:rsidR="00EE541E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2632" w:type="dxa"/>
            <w:vAlign w:val="center"/>
          </w:tcPr>
          <w:p w:rsidR="00EE541E" w:rsidRPr="009F452F" w:rsidRDefault="00EE541E" w:rsidP="00EE541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Физическая подготовка </w:t>
            </w:r>
          </w:p>
        </w:tc>
        <w:tc>
          <w:tcPr>
            <w:tcW w:w="1054" w:type="dxa"/>
            <w:vAlign w:val="center"/>
          </w:tcPr>
          <w:p w:rsidR="00EE541E" w:rsidRPr="009F452F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E541E" w:rsidRPr="009F452F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EE541E" w:rsidRPr="009F452F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EE541E" w:rsidRPr="007E4460" w:rsidRDefault="00EE541E" w:rsidP="00EE541E">
            <w:pPr>
              <w:spacing w:line="276" w:lineRule="auto"/>
              <w:rPr>
                <w:rFonts w:ascii="Liberation Serif" w:hAnsi="Liberation Serif"/>
              </w:rPr>
            </w:pPr>
            <w:r w:rsidRPr="007E4460">
              <w:rPr>
                <w:rFonts w:ascii="Liberation Serif" w:hAnsi="Liberation Serif"/>
              </w:rPr>
              <w:t xml:space="preserve">Зачет по </w:t>
            </w:r>
            <w:proofErr w:type="spellStart"/>
            <w:r w:rsidRPr="007E4460">
              <w:rPr>
                <w:rFonts w:ascii="Liberation Serif" w:hAnsi="Liberation Serif"/>
              </w:rPr>
              <w:t>физподготовке</w:t>
            </w:r>
            <w:proofErr w:type="spellEnd"/>
          </w:p>
        </w:tc>
      </w:tr>
      <w:tr w:rsidR="00B12E61" w:rsidRPr="00B859E4" w:rsidTr="009B7E8F">
        <w:trPr>
          <w:jc w:val="center"/>
        </w:trPr>
        <w:tc>
          <w:tcPr>
            <w:tcW w:w="817" w:type="dxa"/>
            <w:vAlign w:val="center"/>
          </w:tcPr>
          <w:p w:rsidR="00B12E61" w:rsidRPr="00B12E61" w:rsidRDefault="00B12E61" w:rsidP="003942AE">
            <w:pPr>
              <w:pStyle w:val="a3"/>
              <w:spacing w:line="276" w:lineRule="auto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2632" w:type="dxa"/>
            <w:vAlign w:val="center"/>
          </w:tcPr>
          <w:p w:rsidR="00B12E61" w:rsidRDefault="00B12E61" w:rsidP="00EE541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Отборочный, муниципальный этап военно-спортивной игры «Зарница 2.0»</w:t>
            </w:r>
          </w:p>
        </w:tc>
        <w:tc>
          <w:tcPr>
            <w:tcW w:w="1054" w:type="dxa"/>
            <w:vAlign w:val="center"/>
          </w:tcPr>
          <w:p w:rsidR="00B12E61" w:rsidRPr="009F452F" w:rsidRDefault="00B12E61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B12E61" w:rsidRPr="009F452F" w:rsidRDefault="00B12E61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B12E61" w:rsidRPr="009F452F" w:rsidRDefault="00B12E61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B12E61" w:rsidRPr="007E4460" w:rsidRDefault="00B12E61" w:rsidP="00EE541E">
            <w:pPr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Рейтинг команды, личный рейтинг курсанта в системе</w:t>
            </w:r>
          </w:p>
        </w:tc>
      </w:tr>
      <w:tr w:rsidR="00EE541E" w:rsidRPr="00B859E4" w:rsidTr="009B7E8F">
        <w:trPr>
          <w:jc w:val="center"/>
        </w:trPr>
        <w:tc>
          <w:tcPr>
            <w:tcW w:w="817" w:type="dxa"/>
            <w:vAlign w:val="center"/>
          </w:tcPr>
          <w:p w:rsidR="00EE541E" w:rsidRDefault="00EE541E" w:rsidP="00B12E6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B12E61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632" w:type="dxa"/>
            <w:vAlign w:val="center"/>
          </w:tcPr>
          <w:p w:rsidR="00EE541E" w:rsidRDefault="00EE541E" w:rsidP="00EE541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A159E2">
              <w:rPr>
                <w:rFonts w:ascii="Liberation Serif" w:hAnsi="Liberation Serif"/>
                <w:sz w:val="28"/>
                <w:szCs w:val="28"/>
              </w:rPr>
              <w:t xml:space="preserve">Торжественные, памятные мероприятия с </w:t>
            </w:r>
            <w:r w:rsidRPr="00A159E2">
              <w:rPr>
                <w:rFonts w:ascii="Liberation Serif" w:hAnsi="Liberation Serif"/>
                <w:sz w:val="28"/>
                <w:szCs w:val="28"/>
              </w:rPr>
              <w:lastRenderedPageBreak/>
              <w:t>участием курсантов ВПК, волонтерская работа</w:t>
            </w:r>
          </w:p>
        </w:tc>
        <w:tc>
          <w:tcPr>
            <w:tcW w:w="1054" w:type="dxa"/>
            <w:vAlign w:val="center"/>
          </w:tcPr>
          <w:p w:rsidR="00EE541E" w:rsidRPr="009F452F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E541E" w:rsidRPr="009F452F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EE541E" w:rsidRPr="009F452F" w:rsidRDefault="00EE541E" w:rsidP="00EE541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EE541E" w:rsidRPr="007E4460" w:rsidRDefault="00EE541E" w:rsidP="00EE541E">
            <w:pPr>
              <w:spacing w:line="276" w:lineRule="auto"/>
              <w:rPr>
                <w:rFonts w:ascii="Liberation Serif" w:hAnsi="Liberation Serif"/>
              </w:rPr>
            </w:pPr>
            <w:r w:rsidRPr="007E4460">
              <w:rPr>
                <w:rFonts w:ascii="Liberation Serif" w:hAnsi="Liberation Serif"/>
              </w:rPr>
              <w:t xml:space="preserve">Вовлеченность курсантов </w:t>
            </w:r>
          </w:p>
        </w:tc>
      </w:tr>
      <w:tr w:rsidR="00EB1FF4" w:rsidRPr="00B859E4" w:rsidTr="009B7E8F">
        <w:trPr>
          <w:jc w:val="center"/>
        </w:trPr>
        <w:tc>
          <w:tcPr>
            <w:tcW w:w="3449" w:type="dxa"/>
            <w:gridSpan w:val="2"/>
            <w:vAlign w:val="center"/>
          </w:tcPr>
          <w:p w:rsidR="00EB1FF4" w:rsidRPr="0094758D" w:rsidRDefault="00EB1FF4" w:rsidP="009B7E8F">
            <w:pPr>
              <w:spacing w:line="276" w:lineRule="auto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  <w:r w:rsidRPr="0094758D"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 xml:space="preserve">Итого </w:t>
            </w:r>
          </w:p>
        </w:tc>
        <w:tc>
          <w:tcPr>
            <w:tcW w:w="1054" w:type="dxa"/>
            <w:vAlign w:val="center"/>
          </w:tcPr>
          <w:p w:rsidR="00EB1FF4" w:rsidRPr="0094758D" w:rsidRDefault="00EB1FF4" w:rsidP="009B7E8F">
            <w:pPr>
              <w:spacing w:line="276" w:lineRule="auto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B1FF4" w:rsidRPr="0094758D" w:rsidRDefault="00EB1FF4" w:rsidP="009B7E8F">
            <w:pPr>
              <w:spacing w:line="276" w:lineRule="auto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EB1FF4" w:rsidRPr="0094758D" w:rsidRDefault="00EB1FF4" w:rsidP="009B7E8F">
            <w:pPr>
              <w:spacing w:line="276" w:lineRule="auto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EB1FF4" w:rsidRPr="00B859E4" w:rsidRDefault="00EB1FF4" w:rsidP="009B7E8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EB1FF4" w:rsidRDefault="00EB1FF4" w:rsidP="00B859E4">
      <w:pPr>
        <w:pStyle w:val="Default"/>
        <w:spacing w:line="276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132FC" w:rsidRDefault="00A132FC" w:rsidP="00A132FC">
      <w:pPr>
        <w:pStyle w:val="Default"/>
        <w:spacing w:line="276" w:lineRule="auto"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Дополнительные материалы </w:t>
      </w:r>
      <w:r w:rsidRPr="007A5022">
        <w:rPr>
          <w:rFonts w:ascii="Liberation Serif" w:hAnsi="Liberation Serif" w:cs="Liberation Serif"/>
          <w:bCs/>
          <w:sz w:val="28"/>
          <w:szCs w:val="28"/>
        </w:rPr>
        <w:t xml:space="preserve">для организации занятий с курсантами </w:t>
      </w:r>
      <w:r w:rsidR="00964395">
        <w:rPr>
          <w:rFonts w:ascii="Liberation Serif" w:hAnsi="Liberation Serif" w:cs="Liberation Serif"/>
          <w:bCs/>
          <w:sz w:val="28"/>
          <w:szCs w:val="28"/>
        </w:rPr>
        <w:t>старшей</w:t>
      </w:r>
      <w:r w:rsidRPr="007A5022">
        <w:rPr>
          <w:rFonts w:ascii="Liberation Serif" w:hAnsi="Liberation Serif" w:cs="Liberation Serif"/>
          <w:bCs/>
          <w:sz w:val="28"/>
          <w:szCs w:val="28"/>
        </w:rPr>
        <w:t xml:space="preserve"> возрастной категории </w:t>
      </w:r>
      <w:r>
        <w:rPr>
          <w:rFonts w:ascii="Liberation Serif" w:hAnsi="Liberation Serif" w:cs="Liberation Serif"/>
          <w:bCs/>
          <w:sz w:val="28"/>
          <w:szCs w:val="28"/>
        </w:rPr>
        <w:t xml:space="preserve">(15 – 17 лет) </w:t>
      </w:r>
      <w:r>
        <w:rPr>
          <w:rFonts w:ascii="Liberation Serif" w:hAnsi="Liberation Serif" w:cs="Liberation Serif"/>
          <w:b/>
          <w:bCs/>
          <w:sz w:val="28"/>
          <w:szCs w:val="28"/>
        </w:rPr>
        <w:t>Приложение 3.</w:t>
      </w:r>
    </w:p>
    <w:p w:rsidR="00277E2F" w:rsidRDefault="00277E2F" w:rsidP="00EE541E">
      <w:pPr>
        <w:pStyle w:val="Default"/>
        <w:spacing w:line="276" w:lineRule="auto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D454B" w:rsidRDefault="00FD454B" w:rsidP="00653827">
      <w:pPr>
        <w:pStyle w:val="Default"/>
        <w:spacing w:line="276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859E4">
        <w:rPr>
          <w:rFonts w:ascii="Liberation Serif" w:hAnsi="Liberation Serif" w:cs="Liberation Serif"/>
          <w:b/>
          <w:bCs/>
          <w:sz w:val="28"/>
          <w:szCs w:val="28"/>
        </w:rPr>
        <w:t>Содержание учебного плана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для организации занятий с курсантами </w:t>
      </w:r>
      <w:r w:rsidR="00964395">
        <w:rPr>
          <w:rFonts w:ascii="Liberation Serif" w:hAnsi="Liberation Serif" w:cs="Liberation Serif"/>
          <w:b/>
          <w:bCs/>
          <w:sz w:val="28"/>
          <w:szCs w:val="28"/>
        </w:rPr>
        <w:t xml:space="preserve">старшей </w:t>
      </w:r>
      <w:r>
        <w:rPr>
          <w:rFonts w:ascii="Liberation Serif" w:hAnsi="Liberation Serif" w:cs="Liberation Serif"/>
          <w:b/>
          <w:bCs/>
          <w:sz w:val="28"/>
          <w:szCs w:val="28"/>
        </w:rPr>
        <w:t>возрастной категории (15-17 лет)</w:t>
      </w:r>
    </w:p>
    <w:p w:rsidR="00FD454B" w:rsidRPr="00B859E4" w:rsidRDefault="00FD454B" w:rsidP="00FD454B">
      <w:pPr>
        <w:pStyle w:val="Default"/>
        <w:spacing w:line="276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D454B" w:rsidRPr="00567DCE" w:rsidRDefault="00FD454B" w:rsidP="00FD454B">
      <w:pPr>
        <w:spacing w:line="276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Раздел №1. </w:t>
      </w:r>
      <w:r w:rsidRPr="00567DCE">
        <w:rPr>
          <w:rFonts w:ascii="Liberation Serif" w:hAnsi="Liberation Serif"/>
          <w:b/>
          <w:bCs/>
          <w:sz w:val="28"/>
          <w:szCs w:val="28"/>
        </w:rPr>
        <w:t xml:space="preserve">Вводное занятие. </w:t>
      </w:r>
      <w:r>
        <w:rPr>
          <w:rFonts w:ascii="Liberation Serif" w:hAnsi="Liberation Serif"/>
          <w:i/>
          <w:spacing w:val="-4"/>
          <w:sz w:val="28"/>
          <w:szCs w:val="28"/>
        </w:rPr>
        <w:t>Техника безопасности на занятиях ВПК. Вводные данные.</w:t>
      </w:r>
    </w:p>
    <w:p w:rsidR="00FD454B" w:rsidRDefault="00FD454B" w:rsidP="00FD454B">
      <w:pPr>
        <w:spacing w:line="276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7DCE">
        <w:rPr>
          <w:rFonts w:ascii="Liberation Serif" w:hAnsi="Liberation Serif"/>
          <w:bCs/>
          <w:sz w:val="28"/>
          <w:szCs w:val="28"/>
          <w:u w:val="single"/>
        </w:rPr>
        <w:t>Теория</w:t>
      </w:r>
      <w:r w:rsidRPr="00567DCE">
        <w:rPr>
          <w:rFonts w:ascii="Liberation Serif" w:hAnsi="Liberation Serif"/>
          <w:bCs/>
          <w:sz w:val="28"/>
          <w:szCs w:val="28"/>
        </w:rPr>
        <w:t>. Инструктаж по технике безопасности. Цель и задачи на предстоящий учебный год.</w:t>
      </w:r>
      <w:r>
        <w:rPr>
          <w:rFonts w:ascii="Liberation Serif" w:hAnsi="Liberation Serif"/>
          <w:bCs/>
          <w:sz w:val="28"/>
          <w:szCs w:val="28"/>
        </w:rPr>
        <w:t xml:space="preserve"> Знакомство с инфраструктурой, оборудованной для занятий, с правилами клуба. </w:t>
      </w:r>
    </w:p>
    <w:p w:rsidR="007E4460" w:rsidRPr="00567DCE" w:rsidRDefault="007E4460" w:rsidP="00FD454B">
      <w:pPr>
        <w:spacing w:line="276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FD454B" w:rsidRPr="00567DCE" w:rsidRDefault="00FD454B" w:rsidP="00FD454B">
      <w:pPr>
        <w:spacing w:line="276" w:lineRule="auto"/>
        <w:ind w:firstLine="709"/>
        <w:jc w:val="both"/>
        <w:rPr>
          <w:rFonts w:ascii="Liberation Serif" w:hAnsi="Liberation Serif"/>
          <w:i/>
          <w:iCs/>
          <w:color w:val="000000"/>
          <w:sz w:val="28"/>
          <w:szCs w:val="28"/>
        </w:rPr>
      </w:pPr>
      <w:r w:rsidRPr="00567DCE">
        <w:rPr>
          <w:rFonts w:ascii="Liberation Serif" w:hAnsi="Liberation Serif"/>
          <w:b/>
          <w:bCs/>
          <w:sz w:val="28"/>
          <w:szCs w:val="28"/>
        </w:rPr>
        <w:t xml:space="preserve">Раздел №2. </w:t>
      </w:r>
      <w:r w:rsidRPr="00A159E2">
        <w:rPr>
          <w:rFonts w:ascii="Liberation Serif" w:hAnsi="Liberation Serif"/>
          <w:i/>
          <w:sz w:val="28"/>
          <w:szCs w:val="28"/>
        </w:rPr>
        <w:t>История малой родины в истории большой страны. Моделирование образа ВПК</w:t>
      </w:r>
      <w:r w:rsidRPr="00567DCE">
        <w:rPr>
          <w:rFonts w:ascii="Liberation Serif" w:hAnsi="Liberation Serif"/>
          <w:i/>
          <w:sz w:val="28"/>
          <w:szCs w:val="28"/>
        </w:rPr>
        <w:t>.</w:t>
      </w:r>
    </w:p>
    <w:p w:rsidR="00FD454B" w:rsidRPr="007809FD" w:rsidRDefault="00FD454B" w:rsidP="00FD454B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Теория</w:t>
      </w:r>
      <w:r>
        <w:rPr>
          <w:rFonts w:ascii="Liberation Serif" w:hAnsi="Liberation Serif"/>
          <w:sz w:val="28"/>
          <w:szCs w:val="28"/>
          <w:u w:val="single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История школы, история села, поселка как часть истории страны. Герои малой родины, история их жизни и боевой путь. ВПК как продолжатель славных традиций героев малой родины и кузница будущих побед. История Вооруженных Сил РФ. Обзор символов Российской государственности. </w:t>
      </w:r>
    </w:p>
    <w:p w:rsidR="00FD454B" w:rsidRDefault="00FD454B" w:rsidP="00FD454B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Практика</w:t>
      </w:r>
      <w:r w:rsidRPr="007809FD">
        <w:rPr>
          <w:rFonts w:ascii="Liberation Serif" w:hAnsi="Liberation Serif"/>
          <w:sz w:val="28"/>
          <w:szCs w:val="28"/>
        </w:rPr>
        <w:t xml:space="preserve">. </w:t>
      </w:r>
    </w:p>
    <w:p w:rsidR="00FD454B" w:rsidRDefault="00FD454B" w:rsidP="00FD454B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1.Моделирование образа школьного ВПК. К</w:t>
      </w:r>
      <w:r w:rsidRPr="007A5022">
        <w:rPr>
          <w:rFonts w:ascii="Liberation Serif" w:hAnsi="Liberation Serif"/>
          <w:sz w:val="28"/>
          <w:szCs w:val="28"/>
        </w:rPr>
        <w:t>аждый отряд выбирает род или вид войск Вооруженных Сил Российской Федерации, готовит костюмы отряда с элементами принадлежности к выбранной категории, выбирает песню для исполнения в строю. Песня должна соответствовать уровню психоэмоционального развития детей.</w:t>
      </w:r>
      <w:r>
        <w:rPr>
          <w:rFonts w:ascii="Liberation Serif" w:hAnsi="Liberation Serif"/>
          <w:sz w:val="28"/>
          <w:szCs w:val="28"/>
        </w:rPr>
        <w:t xml:space="preserve"> Выбор названия отряда, выбор имени героя</w:t>
      </w:r>
      <w:r w:rsidR="00B12E61">
        <w:rPr>
          <w:rFonts w:ascii="Liberation Serif" w:hAnsi="Liberation Serif"/>
          <w:sz w:val="28"/>
          <w:szCs w:val="28"/>
        </w:rPr>
        <w:t xml:space="preserve"> (рекомендуется рассматривать кандидатуру героя-земляка)</w:t>
      </w:r>
      <w:r>
        <w:rPr>
          <w:rFonts w:ascii="Liberation Serif" w:hAnsi="Liberation Serif"/>
          <w:sz w:val="28"/>
          <w:szCs w:val="28"/>
        </w:rPr>
        <w:t xml:space="preserve">, в честь которого создан ВПК, разработка шеврона, флага. Оформление информационного уголка отряда или кармана в общем школьном уголке или Боевого листка №1 о начале работы ВПК. Обсуждение, принятие норм и правил отряда. Клятва\обещание курсанта. </w:t>
      </w:r>
    </w:p>
    <w:p w:rsidR="00FD454B" w:rsidRDefault="00FD454B" w:rsidP="00FD454B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2.Тест </w:t>
      </w:r>
    </w:p>
    <w:p w:rsidR="00FD454B" w:rsidRDefault="00FD454B" w:rsidP="00FD454B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E655F">
        <w:rPr>
          <w:rFonts w:ascii="Liberation Serif" w:hAnsi="Liberation Serif"/>
          <w:sz w:val="28"/>
          <w:szCs w:val="28"/>
          <w:u w:val="single"/>
        </w:rPr>
        <w:t>Рекомендуемая форма занятия</w:t>
      </w:r>
      <w:r>
        <w:rPr>
          <w:rFonts w:ascii="Liberation Serif" w:hAnsi="Liberation Serif"/>
          <w:sz w:val="28"/>
          <w:szCs w:val="28"/>
        </w:rPr>
        <w:t xml:space="preserve">. Экскурсия в школьный музей или музей воинской славы. </w:t>
      </w:r>
    </w:p>
    <w:p w:rsidR="007E4460" w:rsidRPr="00567DCE" w:rsidRDefault="007E4460" w:rsidP="00FD454B">
      <w:pPr>
        <w:pStyle w:val="Default"/>
        <w:spacing w:line="276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FD454B" w:rsidRDefault="00FD454B" w:rsidP="00FD454B">
      <w:pPr>
        <w:spacing w:line="276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7809FD">
        <w:rPr>
          <w:rFonts w:ascii="Liberation Serif" w:hAnsi="Liberation Serif"/>
          <w:b/>
          <w:bCs/>
          <w:sz w:val="28"/>
          <w:szCs w:val="28"/>
        </w:rPr>
        <w:t>Раздел №3</w:t>
      </w:r>
      <w:r w:rsidRPr="007809FD">
        <w:rPr>
          <w:rFonts w:ascii="Liberation Serif" w:hAnsi="Liberation Serif"/>
          <w:sz w:val="28"/>
          <w:szCs w:val="28"/>
        </w:rPr>
        <w:t>.</w:t>
      </w:r>
      <w:r w:rsidR="0095355A">
        <w:rPr>
          <w:rFonts w:ascii="Liberation Serif" w:hAnsi="Liberation Serif"/>
          <w:sz w:val="28"/>
          <w:szCs w:val="28"/>
        </w:rPr>
        <w:t xml:space="preserve"> </w:t>
      </w:r>
      <w:r w:rsidRPr="005E655F">
        <w:rPr>
          <w:rFonts w:ascii="Liberation Serif" w:hAnsi="Liberation Serif"/>
          <w:i/>
          <w:sz w:val="28"/>
          <w:szCs w:val="28"/>
        </w:rPr>
        <w:t>Первая помощь</w:t>
      </w:r>
    </w:p>
    <w:p w:rsidR="00FD454B" w:rsidRPr="00567DCE" w:rsidRDefault="00FD454B" w:rsidP="00FD454B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lastRenderedPageBreak/>
        <w:t>Теория</w:t>
      </w:r>
      <w:r>
        <w:rPr>
          <w:rFonts w:ascii="Liberation Serif" w:hAnsi="Liberation Serif"/>
          <w:sz w:val="28"/>
          <w:szCs w:val="28"/>
          <w:u w:val="single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Обучающие курсы на платформе проекта «Первая помощь» Движения Первых: «Азбука первой помощи», мастер-класс, изучение алгоритма решения ситуационных задач, разбор критериев для самооценки.  </w:t>
      </w:r>
    </w:p>
    <w:p w:rsidR="00FD454B" w:rsidRDefault="00FD454B" w:rsidP="00FD454B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Практика</w:t>
      </w:r>
      <w:r>
        <w:rPr>
          <w:rFonts w:ascii="Liberation Serif" w:hAnsi="Liberation Serif"/>
          <w:sz w:val="28"/>
          <w:szCs w:val="28"/>
          <w:u w:val="single"/>
        </w:rPr>
        <w:t xml:space="preserve">. </w:t>
      </w:r>
    </w:p>
    <w:p w:rsidR="00FD454B" w:rsidRDefault="00FD454B" w:rsidP="007E4460">
      <w:pPr>
        <w:pStyle w:val="Default"/>
        <w:numPr>
          <w:ilvl w:val="0"/>
          <w:numId w:val="35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Решение ситуационных задач с демонстрацией практических навыков на время (5 минут). Самооценка по заданным критериям. </w:t>
      </w:r>
    </w:p>
    <w:p w:rsidR="007E4460" w:rsidRPr="00567DCE" w:rsidRDefault="007E4460" w:rsidP="007E4460">
      <w:pPr>
        <w:pStyle w:val="Default"/>
        <w:spacing w:line="276" w:lineRule="auto"/>
        <w:ind w:left="1069"/>
        <w:jc w:val="both"/>
        <w:rPr>
          <w:rFonts w:ascii="Liberation Serif" w:hAnsi="Liberation Serif"/>
          <w:sz w:val="28"/>
          <w:szCs w:val="28"/>
        </w:rPr>
      </w:pPr>
    </w:p>
    <w:p w:rsidR="00FD454B" w:rsidRDefault="00FD454B" w:rsidP="00FD454B">
      <w:pPr>
        <w:spacing w:line="276" w:lineRule="auto"/>
        <w:ind w:firstLine="709"/>
        <w:jc w:val="both"/>
        <w:rPr>
          <w:rFonts w:ascii="Liberation Serif" w:hAnsi="Liberation Serif"/>
          <w:i/>
          <w:spacing w:val="-1"/>
          <w:sz w:val="28"/>
          <w:szCs w:val="28"/>
        </w:rPr>
      </w:pPr>
      <w:r w:rsidRPr="007809FD">
        <w:rPr>
          <w:rFonts w:ascii="Liberation Serif" w:hAnsi="Liberation Serif"/>
          <w:b/>
          <w:bCs/>
          <w:sz w:val="28"/>
          <w:szCs w:val="28"/>
        </w:rPr>
        <w:t xml:space="preserve">Раздел №4. </w:t>
      </w:r>
      <w:r w:rsidRPr="005E655F">
        <w:rPr>
          <w:rFonts w:ascii="Liberation Serif" w:hAnsi="Liberation Serif"/>
          <w:i/>
          <w:spacing w:val="-1"/>
          <w:sz w:val="28"/>
          <w:szCs w:val="28"/>
        </w:rPr>
        <w:t>Чемпионат по первой помощи</w:t>
      </w:r>
      <w:r>
        <w:rPr>
          <w:rFonts w:ascii="Liberation Serif" w:hAnsi="Liberation Serif"/>
          <w:i/>
          <w:spacing w:val="-1"/>
          <w:sz w:val="28"/>
          <w:szCs w:val="28"/>
        </w:rPr>
        <w:t xml:space="preserve">. Муниципальный этап. </w:t>
      </w:r>
    </w:p>
    <w:p w:rsidR="00FD454B" w:rsidRDefault="00FD454B" w:rsidP="00FD454B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Теория</w:t>
      </w:r>
      <w:r>
        <w:rPr>
          <w:rFonts w:ascii="Liberation Serif" w:hAnsi="Liberation Serif"/>
          <w:sz w:val="28"/>
          <w:szCs w:val="28"/>
          <w:u w:val="single"/>
        </w:rPr>
        <w:t>.</w:t>
      </w:r>
      <w:r>
        <w:rPr>
          <w:rFonts w:ascii="Liberation Serif" w:hAnsi="Liberation Serif"/>
          <w:sz w:val="28"/>
          <w:szCs w:val="28"/>
        </w:rPr>
        <w:t xml:space="preserve"> «Азбук</w:t>
      </w:r>
      <w:r w:rsidR="007E4460">
        <w:rPr>
          <w:rFonts w:ascii="Liberation Serif" w:hAnsi="Liberation Serif"/>
          <w:sz w:val="28"/>
          <w:szCs w:val="28"/>
        </w:rPr>
        <w:t>а первой помощи», мастер-класс</w:t>
      </w:r>
      <w:r>
        <w:rPr>
          <w:rFonts w:ascii="Liberation Serif" w:hAnsi="Liberation Serif"/>
          <w:sz w:val="28"/>
          <w:szCs w:val="28"/>
        </w:rPr>
        <w:t xml:space="preserve"> по первой помощи.</w:t>
      </w:r>
    </w:p>
    <w:p w:rsidR="00FD454B" w:rsidRDefault="00FD454B" w:rsidP="00FD454B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Практика</w:t>
      </w:r>
      <w:r>
        <w:rPr>
          <w:rFonts w:ascii="Liberation Serif" w:hAnsi="Liberation Serif"/>
          <w:sz w:val="28"/>
          <w:szCs w:val="28"/>
          <w:u w:val="single"/>
        </w:rPr>
        <w:t>.</w:t>
      </w:r>
      <w:r w:rsidR="005D3377">
        <w:rPr>
          <w:rFonts w:ascii="Liberation Serif" w:hAnsi="Liberation Serif"/>
          <w:sz w:val="28"/>
          <w:szCs w:val="28"/>
          <w:u w:val="single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Демо</w:t>
      </w:r>
      <w:proofErr w:type="spellEnd"/>
      <w:r>
        <w:rPr>
          <w:rFonts w:ascii="Liberation Serif" w:hAnsi="Liberation Serif"/>
          <w:sz w:val="28"/>
          <w:szCs w:val="28"/>
        </w:rPr>
        <w:t xml:space="preserve"> – зачет на овладение навыками оказания первой помощи в моделируемых ситуациях. </w:t>
      </w:r>
    </w:p>
    <w:p w:rsidR="007E4460" w:rsidRPr="00567DCE" w:rsidRDefault="007E4460" w:rsidP="00FD454B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D454B" w:rsidRDefault="00FD454B" w:rsidP="00FD454B">
      <w:pPr>
        <w:spacing w:line="276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7809FD">
        <w:rPr>
          <w:rFonts w:ascii="Liberation Serif" w:hAnsi="Liberation Serif"/>
          <w:b/>
          <w:bCs/>
          <w:sz w:val="28"/>
          <w:szCs w:val="28"/>
        </w:rPr>
        <w:t>Раздел №5.</w:t>
      </w:r>
      <w:r w:rsidR="00964395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5E655F">
        <w:rPr>
          <w:rFonts w:ascii="Liberation Serif" w:hAnsi="Liberation Serif"/>
          <w:i/>
          <w:sz w:val="28"/>
          <w:szCs w:val="28"/>
        </w:rPr>
        <w:t xml:space="preserve">Основы строевой подготовки </w:t>
      </w:r>
    </w:p>
    <w:p w:rsidR="00FD454B" w:rsidRPr="00567DCE" w:rsidRDefault="00FD454B" w:rsidP="00FD454B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Теория</w:t>
      </w:r>
      <w:r>
        <w:rPr>
          <w:rFonts w:ascii="Liberation Serif" w:hAnsi="Liberation Serif"/>
          <w:sz w:val="28"/>
          <w:szCs w:val="28"/>
          <w:u w:val="single"/>
        </w:rPr>
        <w:t>.</w:t>
      </w:r>
      <w:r w:rsidR="005D3377">
        <w:rPr>
          <w:rFonts w:ascii="Liberation Serif" w:hAnsi="Liberation Serif"/>
          <w:sz w:val="28"/>
          <w:szCs w:val="28"/>
          <w:u w:val="single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Основы строевой подготовки, основные нормативы. </w:t>
      </w:r>
    </w:p>
    <w:p w:rsidR="00FD454B" w:rsidRDefault="00FD454B" w:rsidP="00FD454B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Практика</w:t>
      </w:r>
      <w:r>
        <w:rPr>
          <w:rFonts w:ascii="Liberation Serif" w:hAnsi="Liberation Serif"/>
          <w:sz w:val="28"/>
          <w:szCs w:val="28"/>
          <w:u w:val="single"/>
        </w:rPr>
        <w:t xml:space="preserve">. </w:t>
      </w:r>
    </w:p>
    <w:p w:rsidR="00FD454B" w:rsidRPr="007A5022" w:rsidRDefault="00FD454B" w:rsidP="00FD454B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5022">
        <w:rPr>
          <w:rFonts w:ascii="Liberation Serif" w:hAnsi="Liberation Serif"/>
          <w:sz w:val="28"/>
          <w:szCs w:val="28"/>
        </w:rPr>
        <w:t>1.</w:t>
      </w:r>
      <w:r w:rsidRPr="007A5022">
        <w:rPr>
          <w:rFonts w:ascii="Liberation Serif" w:hAnsi="Liberation Serif"/>
          <w:sz w:val="28"/>
          <w:szCs w:val="28"/>
        </w:rPr>
        <w:tab/>
        <w:t>Построение в одну шеренгу;</w:t>
      </w:r>
    </w:p>
    <w:p w:rsidR="00FD454B" w:rsidRPr="007A5022" w:rsidRDefault="00FD454B" w:rsidP="00FD454B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5022">
        <w:rPr>
          <w:rFonts w:ascii="Liberation Serif" w:hAnsi="Liberation Serif"/>
          <w:sz w:val="28"/>
          <w:szCs w:val="28"/>
        </w:rPr>
        <w:t>2.</w:t>
      </w:r>
      <w:r w:rsidRPr="007A5022">
        <w:rPr>
          <w:rFonts w:ascii="Liberation Serif" w:hAnsi="Liberation Serif"/>
          <w:sz w:val="28"/>
          <w:szCs w:val="28"/>
        </w:rPr>
        <w:tab/>
        <w:t>Выполнение команды «Равняйсь!»;</w:t>
      </w:r>
    </w:p>
    <w:p w:rsidR="00FD454B" w:rsidRPr="007A5022" w:rsidRDefault="00FD454B" w:rsidP="00FD454B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5022">
        <w:rPr>
          <w:rFonts w:ascii="Liberation Serif" w:hAnsi="Liberation Serif"/>
          <w:sz w:val="28"/>
          <w:szCs w:val="28"/>
        </w:rPr>
        <w:t>3.</w:t>
      </w:r>
      <w:r w:rsidRPr="007A5022">
        <w:rPr>
          <w:rFonts w:ascii="Liberation Serif" w:hAnsi="Liberation Serif"/>
          <w:sz w:val="28"/>
          <w:szCs w:val="28"/>
        </w:rPr>
        <w:tab/>
        <w:t>Выполнение команды «Смирно!»;</w:t>
      </w:r>
    </w:p>
    <w:p w:rsidR="00FD454B" w:rsidRPr="007A5022" w:rsidRDefault="00FD454B" w:rsidP="00FD454B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5022">
        <w:rPr>
          <w:rFonts w:ascii="Liberation Serif" w:hAnsi="Liberation Serif"/>
          <w:sz w:val="28"/>
          <w:szCs w:val="28"/>
        </w:rPr>
        <w:t>4.</w:t>
      </w:r>
      <w:r w:rsidRPr="007A5022">
        <w:rPr>
          <w:rFonts w:ascii="Liberation Serif" w:hAnsi="Liberation Serif"/>
          <w:sz w:val="28"/>
          <w:szCs w:val="28"/>
        </w:rPr>
        <w:tab/>
        <w:t xml:space="preserve">Повороты направо, налево, кругом; </w:t>
      </w:r>
    </w:p>
    <w:p w:rsidR="00FD454B" w:rsidRPr="007A5022" w:rsidRDefault="00FD454B" w:rsidP="00FD454B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5022">
        <w:rPr>
          <w:rFonts w:ascii="Liberation Serif" w:hAnsi="Liberation Serif"/>
          <w:sz w:val="28"/>
          <w:szCs w:val="28"/>
        </w:rPr>
        <w:t>5.</w:t>
      </w:r>
      <w:r w:rsidRPr="007A5022">
        <w:rPr>
          <w:rFonts w:ascii="Liberation Serif" w:hAnsi="Liberation Serif"/>
          <w:sz w:val="28"/>
          <w:szCs w:val="28"/>
        </w:rPr>
        <w:tab/>
        <w:t>Расчет на первый-второй;</w:t>
      </w:r>
    </w:p>
    <w:p w:rsidR="00FD454B" w:rsidRPr="007A5022" w:rsidRDefault="00FD454B" w:rsidP="00FD454B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5022">
        <w:rPr>
          <w:rFonts w:ascii="Liberation Serif" w:hAnsi="Liberation Serif"/>
          <w:sz w:val="28"/>
          <w:szCs w:val="28"/>
        </w:rPr>
        <w:t>6.</w:t>
      </w:r>
      <w:r w:rsidRPr="007A5022">
        <w:rPr>
          <w:rFonts w:ascii="Liberation Serif" w:hAnsi="Liberation Serif"/>
          <w:sz w:val="28"/>
          <w:szCs w:val="28"/>
        </w:rPr>
        <w:tab/>
        <w:t>Перестроение в две шеренги;</w:t>
      </w:r>
    </w:p>
    <w:p w:rsidR="00FD454B" w:rsidRPr="007A5022" w:rsidRDefault="00FD454B" w:rsidP="00FD454B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5022">
        <w:rPr>
          <w:rFonts w:ascii="Liberation Serif" w:hAnsi="Liberation Serif"/>
          <w:sz w:val="28"/>
          <w:szCs w:val="28"/>
        </w:rPr>
        <w:t>7.</w:t>
      </w:r>
      <w:r w:rsidRPr="007A5022">
        <w:rPr>
          <w:rFonts w:ascii="Liberation Serif" w:hAnsi="Liberation Serif"/>
          <w:sz w:val="28"/>
          <w:szCs w:val="28"/>
        </w:rPr>
        <w:tab/>
        <w:t>Перестроение в одну шеренгу;</w:t>
      </w:r>
    </w:p>
    <w:p w:rsidR="00FD454B" w:rsidRPr="007A5022" w:rsidRDefault="00FD454B" w:rsidP="00FD454B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5022">
        <w:rPr>
          <w:rFonts w:ascii="Liberation Serif" w:hAnsi="Liberation Serif"/>
          <w:sz w:val="28"/>
          <w:szCs w:val="28"/>
        </w:rPr>
        <w:t>8.</w:t>
      </w:r>
      <w:r w:rsidRPr="007A5022">
        <w:rPr>
          <w:rFonts w:ascii="Liberation Serif" w:hAnsi="Liberation Serif"/>
          <w:sz w:val="28"/>
          <w:szCs w:val="28"/>
        </w:rPr>
        <w:tab/>
        <w:t>Выполнение команды «Сомкнись»;</w:t>
      </w:r>
    </w:p>
    <w:p w:rsidR="00FD454B" w:rsidRPr="007A5022" w:rsidRDefault="00FD454B" w:rsidP="00FD454B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5022">
        <w:rPr>
          <w:rFonts w:ascii="Liberation Serif" w:hAnsi="Liberation Serif"/>
          <w:sz w:val="28"/>
          <w:szCs w:val="28"/>
        </w:rPr>
        <w:t>9.</w:t>
      </w:r>
      <w:r w:rsidRPr="007A5022">
        <w:rPr>
          <w:rFonts w:ascii="Liberation Serif" w:hAnsi="Liberation Serif"/>
          <w:sz w:val="28"/>
          <w:szCs w:val="28"/>
        </w:rPr>
        <w:tab/>
        <w:t>Движение строем с песней;</w:t>
      </w:r>
    </w:p>
    <w:p w:rsidR="00FD454B" w:rsidRPr="00F14184" w:rsidRDefault="00FD454B" w:rsidP="00FD454B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5022">
        <w:rPr>
          <w:rFonts w:ascii="Liberation Serif" w:hAnsi="Liberation Serif"/>
          <w:sz w:val="28"/>
          <w:szCs w:val="28"/>
        </w:rPr>
        <w:t>10.</w:t>
      </w:r>
      <w:r w:rsidRPr="007A5022">
        <w:rPr>
          <w:rFonts w:ascii="Liberation Serif" w:hAnsi="Liberation Serif"/>
          <w:sz w:val="28"/>
          <w:szCs w:val="28"/>
        </w:rPr>
        <w:tab/>
        <w:t>Выполнение команды в строю «Равнение направо/налево».</w:t>
      </w:r>
    </w:p>
    <w:p w:rsidR="00FD454B" w:rsidRPr="00F14184" w:rsidRDefault="00FD454B" w:rsidP="00FD454B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14184">
        <w:rPr>
          <w:rFonts w:ascii="Liberation Serif" w:hAnsi="Liberation Serif"/>
          <w:sz w:val="28"/>
          <w:szCs w:val="28"/>
        </w:rPr>
        <w:t xml:space="preserve">11.      Самооценка по заданным критериям. </w:t>
      </w:r>
    </w:p>
    <w:p w:rsidR="00A132FC" w:rsidRDefault="00A132FC" w:rsidP="00FD454B">
      <w:pPr>
        <w:spacing w:line="276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FD454B" w:rsidRPr="00567DCE" w:rsidRDefault="00FD454B" w:rsidP="00FD454B">
      <w:pPr>
        <w:spacing w:line="276" w:lineRule="auto"/>
        <w:ind w:firstLine="709"/>
        <w:jc w:val="both"/>
        <w:rPr>
          <w:rFonts w:ascii="Liberation Serif" w:hAnsi="Liberation Serif"/>
          <w:i/>
          <w:color w:val="000000"/>
          <w:sz w:val="28"/>
          <w:szCs w:val="28"/>
        </w:rPr>
      </w:pPr>
      <w:r w:rsidRPr="007809FD">
        <w:rPr>
          <w:rFonts w:ascii="Liberation Serif" w:hAnsi="Liberation Serif"/>
          <w:b/>
          <w:bCs/>
          <w:sz w:val="28"/>
          <w:szCs w:val="28"/>
        </w:rPr>
        <w:t xml:space="preserve">Раздел №6. </w:t>
      </w:r>
      <w:r>
        <w:rPr>
          <w:rFonts w:ascii="Liberation Serif" w:hAnsi="Liberation Serif"/>
          <w:i/>
          <w:spacing w:val="-1"/>
          <w:sz w:val="28"/>
          <w:szCs w:val="28"/>
        </w:rPr>
        <w:t>Огневая подготовка</w:t>
      </w:r>
    </w:p>
    <w:p w:rsidR="007E4460" w:rsidRPr="004613B7" w:rsidRDefault="007E4460" w:rsidP="007E4460">
      <w:pPr>
        <w:pStyle w:val="Default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CFCFC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Теория</w:t>
      </w:r>
      <w:r>
        <w:rPr>
          <w:rFonts w:ascii="Liberation Serif" w:hAnsi="Liberation Serif"/>
          <w:sz w:val="28"/>
          <w:szCs w:val="28"/>
          <w:u w:val="single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Виды стрелкового оружия. Устройство стрелкового оружия. Теория огневой подготовки.  </w:t>
      </w:r>
    </w:p>
    <w:p w:rsidR="007E4460" w:rsidRDefault="007E4460" w:rsidP="007E4460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</w:pPr>
      <w:r w:rsidRPr="00567DCE"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  <w:t>Практика</w:t>
      </w:r>
      <w:r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  <w:t>.</w:t>
      </w:r>
    </w:p>
    <w:p w:rsidR="007E4460" w:rsidRPr="00196B28" w:rsidRDefault="007E4460" w:rsidP="007E4460">
      <w:pPr>
        <w:pStyle w:val="Defaul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196B28">
        <w:rPr>
          <w:rFonts w:ascii="Liberation Serif" w:hAnsi="Liberation Serif" w:cs="Tahoma"/>
          <w:sz w:val="28"/>
          <w:szCs w:val="28"/>
          <w:shd w:val="clear" w:color="auto" w:fill="FFFFFF"/>
        </w:rPr>
        <w:t>Сборка – разборка</w:t>
      </w:r>
    </w:p>
    <w:p w:rsidR="007E4460" w:rsidRPr="00196B28" w:rsidRDefault="007E4460" w:rsidP="007E4460">
      <w:pPr>
        <w:pStyle w:val="Defaul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196B28">
        <w:rPr>
          <w:rFonts w:ascii="Liberation Serif" w:hAnsi="Liberation Serif" w:cs="Tahoma"/>
          <w:sz w:val="28"/>
          <w:szCs w:val="28"/>
          <w:shd w:val="clear" w:color="auto" w:fill="FFFFFF"/>
        </w:rPr>
        <w:t>Стрельба по мишени</w:t>
      </w:r>
    </w:p>
    <w:p w:rsidR="007E4460" w:rsidRPr="004613B7" w:rsidRDefault="007E4460" w:rsidP="00FD454B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CFCFC"/>
        </w:rPr>
      </w:pPr>
    </w:p>
    <w:p w:rsidR="00FD454B" w:rsidRPr="00576C35" w:rsidRDefault="00FD454B" w:rsidP="00FD454B">
      <w:pPr>
        <w:pStyle w:val="Default"/>
        <w:spacing w:line="276" w:lineRule="auto"/>
        <w:ind w:firstLine="709"/>
        <w:jc w:val="both"/>
        <w:rPr>
          <w:rFonts w:ascii="Liberation Serif" w:hAnsi="Liberation Serif"/>
          <w:i/>
          <w:color w:val="auto"/>
          <w:spacing w:val="-1"/>
          <w:sz w:val="28"/>
          <w:szCs w:val="28"/>
        </w:rPr>
      </w:pPr>
      <w:r w:rsidRPr="003B1A99">
        <w:rPr>
          <w:rFonts w:ascii="Liberation Serif" w:hAnsi="Liberation Serif"/>
          <w:b/>
          <w:bCs/>
          <w:color w:val="auto"/>
          <w:sz w:val="28"/>
          <w:szCs w:val="28"/>
        </w:rPr>
        <w:t xml:space="preserve">Раздел №7. </w:t>
      </w:r>
      <w:r w:rsidRPr="003B1A99">
        <w:rPr>
          <w:rFonts w:ascii="Liberation Serif" w:hAnsi="Liberation Serif"/>
          <w:i/>
          <w:color w:val="auto"/>
          <w:spacing w:val="-1"/>
          <w:sz w:val="28"/>
          <w:szCs w:val="28"/>
        </w:rPr>
        <w:t>Индивидуальная углубленная подготовка курсантов согласно УВС</w:t>
      </w:r>
    </w:p>
    <w:p w:rsidR="00FD454B" w:rsidRPr="00A132FC" w:rsidRDefault="00FD454B" w:rsidP="00FD454B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A132FC">
        <w:rPr>
          <w:rFonts w:ascii="Liberation Serif" w:hAnsi="Liberation Serif"/>
          <w:b/>
          <w:color w:val="auto"/>
          <w:sz w:val="28"/>
          <w:szCs w:val="28"/>
        </w:rPr>
        <w:t>7.1 Подготовка командиров</w:t>
      </w:r>
    </w:p>
    <w:p w:rsidR="00A132FC" w:rsidRPr="00A132FC" w:rsidRDefault="00FD454B" w:rsidP="00A132FC">
      <w:pPr>
        <w:pStyle w:val="Default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E655F">
        <w:rPr>
          <w:rFonts w:ascii="Liberation Serif" w:hAnsi="Liberation Serif"/>
          <w:sz w:val="28"/>
          <w:szCs w:val="28"/>
          <w:u w:val="single"/>
        </w:rPr>
        <w:t xml:space="preserve">Теория. </w:t>
      </w:r>
      <w:r w:rsidR="00A132FC" w:rsidRPr="00A132FC">
        <w:rPr>
          <w:rFonts w:ascii="Liberation Serif" w:hAnsi="Liberation Serif"/>
          <w:sz w:val="28"/>
          <w:szCs w:val="28"/>
        </w:rPr>
        <w:t xml:space="preserve">Изучение узких прикладных навыков, необходимых для участника с условно-военной специальностью «Командир </w:t>
      </w:r>
      <w:proofErr w:type="spellStart"/>
      <w:r w:rsidR="00A132FC" w:rsidRPr="00A132FC">
        <w:rPr>
          <w:rFonts w:ascii="Liberation Serif" w:hAnsi="Liberation Serif"/>
          <w:sz w:val="28"/>
          <w:szCs w:val="28"/>
        </w:rPr>
        <w:t>отряда»</w:t>
      </w:r>
      <w:proofErr w:type="gramStart"/>
      <w:r w:rsidR="00A132FC" w:rsidRPr="00A132FC">
        <w:rPr>
          <w:rFonts w:ascii="Liberation Serif" w:hAnsi="Liberation Serif"/>
          <w:sz w:val="28"/>
          <w:szCs w:val="28"/>
        </w:rPr>
        <w:t>.</w:t>
      </w:r>
      <w:r w:rsidR="00A132FC" w:rsidRPr="00A132FC">
        <w:rPr>
          <w:sz w:val="28"/>
          <w:szCs w:val="28"/>
        </w:rPr>
        <w:t>Ф</w:t>
      </w:r>
      <w:proofErr w:type="gramEnd"/>
      <w:r w:rsidR="00A132FC" w:rsidRPr="00A132FC">
        <w:rPr>
          <w:sz w:val="28"/>
          <w:szCs w:val="28"/>
        </w:rPr>
        <w:t>илософия</w:t>
      </w:r>
      <w:proofErr w:type="spellEnd"/>
      <w:r w:rsidR="00A132FC" w:rsidRPr="00A132FC">
        <w:rPr>
          <w:sz w:val="28"/>
          <w:szCs w:val="28"/>
        </w:rPr>
        <w:t xml:space="preserve"> подготовки </w:t>
      </w:r>
      <w:r w:rsidR="00A132FC" w:rsidRPr="00A132FC">
        <w:rPr>
          <w:sz w:val="28"/>
          <w:szCs w:val="28"/>
        </w:rPr>
        <w:lastRenderedPageBreak/>
        <w:t xml:space="preserve">командира </w:t>
      </w:r>
      <w:proofErr w:type="spellStart"/>
      <w:r w:rsidR="00A132FC" w:rsidRPr="00A132FC">
        <w:rPr>
          <w:sz w:val="28"/>
          <w:szCs w:val="28"/>
        </w:rPr>
        <w:t>фокусируется</w:t>
      </w:r>
      <w:r w:rsidR="00A132FC">
        <w:rPr>
          <w:sz w:val="28"/>
          <w:szCs w:val="28"/>
        </w:rPr>
        <w:t>на</w:t>
      </w:r>
      <w:proofErr w:type="spellEnd"/>
      <w:r w:rsidR="00A132FC">
        <w:rPr>
          <w:sz w:val="28"/>
          <w:szCs w:val="28"/>
        </w:rPr>
        <w:t xml:space="preserve"> том, что прежде, </w:t>
      </w:r>
      <w:r w:rsidR="00A132FC" w:rsidRPr="00A132FC">
        <w:rPr>
          <w:sz w:val="28"/>
          <w:szCs w:val="28"/>
        </w:rPr>
        <w:t xml:space="preserve">чем организовывать деятельность подчиненных, настоящий командир должен уметь организовать себя. Следовательно, </w:t>
      </w:r>
      <w:r w:rsidR="00A132FC">
        <w:rPr>
          <w:sz w:val="28"/>
          <w:szCs w:val="28"/>
        </w:rPr>
        <w:t xml:space="preserve">подготовительная работа с командиром нацелена на то, чтобы участник в итоге смог стать образцом дисциплины, исполнительности, демонстрировал стремление к самообразованию и личностному росту, был хорошим другом и примером для курсантов отряда. </w:t>
      </w:r>
    </w:p>
    <w:p w:rsidR="00FD454B" w:rsidRDefault="00FD454B" w:rsidP="00A132FC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</w:pPr>
      <w:r w:rsidRPr="005E655F">
        <w:rPr>
          <w:rFonts w:ascii="Liberation Serif" w:hAnsi="Liberation Serif"/>
          <w:sz w:val="28"/>
          <w:szCs w:val="28"/>
          <w:u w:val="single"/>
        </w:rPr>
        <w:t>Практика.</w:t>
      </w:r>
      <w:r w:rsidR="00277E2F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A132FC"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>Решение практических задач в моделируем</w:t>
      </w:r>
      <w:r w:rsidR="00A132FC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ых </w:t>
      </w:r>
      <w:r w:rsidR="00A132FC"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>учебн</w:t>
      </w:r>
      <w:r w:rsidR="00A132FC">
        <w:rPr>
          <w:rFonts w:ascii="Liberation Serif" w:hAnsi="Liberation Serif" w:cs="Tahoma"/>
          <w:sz w:val="28"/>
          <w:szCs w:val="28"/>
          <w:shd w:val="clear" w:color="auto" w:fill="FFFFFF"/>
        </w:rPr>
        <w:t>ых</w:t>
      </w:r>
      <w:r w:rsidR="00A132FC"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 ситуаци</w:t>
      </w:r>
      <w:r w:rsidR="00A132FC">
        <w:rPr>
          <w:rFonts w:ascii="Liberation Serif" w:hAnsi="Liberation Serif" w:cs="Tahoma"/>
          <w:sz w:val="28"/>
          <w:szCs w:val="28"/>
          <w:shd w:val="clear" w:color="auto" w:fill="FFFFFF"/>
        </w:rPr>
        <w:t>ях</w:t>
      </w:r>
      <w:r w:rsidR="00A132FC"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>.</w:t>
      </w:r>
    </w:p>
    <w:p w:rsidR="00FD454B" w:rsidRPr="005E655F" w:rsidRDefault="00FD454B" w:rsidP="00FD454B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5E655F">
        <w:rPr>
          <w:rFonts w:ascii="Liberation Serif" w:hAnsi="Liberation Serif"/>
          <w:b/>
          <w:sz w:val="28"/>
          <w:szCs w:val="28"/>
        </w:rPr>
        <w:t>7.2 Подготовка политруков</w:t>
      </w:r>
    </w:p>
    <w:p w:rsidR="00FD454B" w:rsidRPr="003B1A99" w:rsidRDefault="00FD454B" w:rsidP="00FD454B">
      <w:pPr>
        <w:pStyle w:val="Default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5E655F">
        <w:rPr>
          <w:rFonts w:ascii="Liberation Serif" w:hAnsi="Liberation Serif"/>
          <w:sz w:val="28"/>
          <w:szCs w:val="28"/>
          <w:u w:val="single"/>
        </w:rPr>
        <w:t xml:space="preserve">Теория. </w:t>
      </w:r>
      <w:r w:rsidRPr="003B1A99">
        <w:rPr>
          <w:rFonts w:ascii="Liberation Serif" w:hAnsi="Liberation Serif"/>
          <w:sz w:val="28"/>
          <w:szCs w:val="28"/>
        </w:rPr>
        <w:t xml:space="preserve">Основы </w:t>
      </w:r>
      <w:proofErr w:type="spellStart"/>
      <w:r w:rsidRPr="003B1A99">
        <w:rPr>
          <w:rFonts w:ascii="Liberation Serif" w:hAnsi="Liberation Serif"/>
          <w:sz w:val="28"/>
          <w:szCs w:val="28"/>
        </w:rPr>
        <w:t>кибер</w:t>
      </w:r>
      <w:proofErr w:type="spellEnd"/>
      <w:r w:rsidRPr="003B1A99">
        <w:rPr>
          <w:rFonts w:ascii="Liberation Serif" w:hAnsi="Liberation Serif"/>
          <w:sz w:val="28"/>
          <w:szCs w:val="28"/>
        </w:rPr>
        <w:t xml:space="preserve">-безопасности, понятие </w:t>
      </w:r>
      <w:proofErr w:type="spellStart"/>
      <w:r w:rsidRPr="003B1A99">
        <w:rPr>
          <w:rFonts w:ascii="Liberation Serif" w:hAnsi="Liberation Serif"/>
          <w:sz w:val="28"/>
          <w:szCs w:val="28"/>
        </w:rPr>
        <w:t>кибер</w:t>
      </w:r>
      <w:proofErr w:type="spellEnd"/>
      <w:r w:rsidRPr="003B1A99">
        <w:rPr>
          <w:rFonts w:ascii="Liberation Serif" w:hAnsi="Liberation Serif"/>
          <w:sz w:val="28"/>
          <w:szCs w:val="28"/>
        </w:rPr>
        <w:t>-атака</w:t>
      </w:r>
      <w:r>
        <w:rPr>
          <w:rFonts w:ascii="Liberation Serif" w:hAnsi="Liberation Serif"/>
          <w:sz w:val="28"/>
          <w:szCs w:val="28"/>
        </w:rPr>
        <w:t>, цифровая безопасность инфраструктуры государственных объектов</w:t>
      </w:r>
      <w:r w:rsidRPr="003B1A99">
        <w:rPr>
          <w:rFonts w:ascii="Liberation Serif" w:hAnsi="Liberation Serif"/>
          <w:sz w:val="28"/>
          <w:szCs w:val="28"/>
        </w:rPr>
        <w:t xml:space="preserve">. Способы отражения </w:t>
      </w:r>
      <w:proofErr w:type="spellStart"/>
      <w:r w:rsidRPr="003B1A99">
        <w:rPr>
          <w:rFonts w:ascii="Liberation Serif" w:hAnsi="Liberation Serif"/>
          <w:sz w:val="28"/>
          <w:szCs w:val="28"/>
        </w:rPr>
        <w:t>кибер</w:t>
      </w:r>
      <w:proofErr w:type="spellEnd"/>
      <w:r w:rsidRPr="003B1A99">
        <w:rPr>
          <w:rFonts w:ascii="Liberation Serif" w:hAnsi="Liberation Serif"/>
          <w:sz w:val="28"/>
          <w:szCs w:val="28"/>
        </w:rPr>
        <w:t>-атак.</w:t>
      </w:r>
      <w:r w:rsidR="005D3377">
        <w:rPr>
          <w:rFonts w:ascii="Liberation Serif" w:hAnsi="Liberation Serif"/>
          <w:sz w:val="28"/>
          <w:szCs w:val="28"/>
        </w:rPr>
        <w:t xml:space="preserve"> </w:t>
      </w:r>
      <w:r w:rsidRPr="00576C35">
        <w:rPr>
          <w:rFonts w:ascii="Liberation Serif" w:hAnsi="Liberation Serif"/>
          <w:sz w:val="28"/>
          <w:szCs w:val="28"/>
        </w:rPr>
        <w:t xml:space="preserve">Изучение </w:t>
      </w:r>
      <w:r w:rsidRPr="00576C35">
        <w:rPr>
          <w:rFonts w:eastAsia="Calibri"/>
          <w:bCs/>
          <w:sz w:val="28"/>
          <w:szCs w:val="28"/>
          <w:lang w:eastAsia="en-US"/>
        </w:rPr>
        <w:t>узких прикладных навыков, необходимых для участника с условно-военной специальностью «</w:t>
      </w:r>
      <w:r>
        <w:rPr>
          <w:rFonts w:eastAsia="Calibri"/>
          <w:bCs/>
          <w:sz w:val="28"/>
          <w:szCs w:val="28"/>
          <w:lang w:eastAsia="en-US"/>
        </w:rPr>
        <w:t>Политрук</w:t>
      </w:r>
      <w:r w:rsidRPr="00576C35">
        <w:rPr>
          <w:rFonts w:eastAsia="Calibri"/>
          <w:bCs/>
          <w:sz w:val="28"/>
          <w:szCs w:val="28"/>
          <w:lang w:eastAsia="en-US"/>
        </w:rPr>
        <w:t>».</w:t>
      </w:r>
    </w:p>
    <w:p w:rsidR="00FD454B" w:rsidRDefault="00FD454B" w:rsidP="00FD454B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</w:pPr>
      <w:r w:rsidRPr="00567DCE"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  <w:t>Практика</w:t>
      </w:r>
      <w:r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  <w:t xml:space="preserve">. </w:t>
      </w:r>
    </w:p>
    <w:p w:rsidR="00FD454B" w:rsidRDefault="00FD454B" w:rsidP="00FD454B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</w:pPr>
      <w:r>
        <w:rPr>
          <w:rFonts w:ascii="Liberation Serif" w:hAnsi="Liberation Serif" w:cs="Tahoma"/>
          <w:sz w:val="28"/>
          <w:szCs w:val="28"/>
          <w:shd w:val="clear" w:color="auto" w:fill="FFFFFF"/>
        </w:rPr>
        <w:t>1.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>Решение практических задач в моделируем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ых 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>учебн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>ых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 ситуаци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>ях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>.</w:t>
      </w:r>
    </w:p>
    <w:p w:rsidR="00FD454B" w:rsidRDefault="00FD454B" w:rsidP="00FD454B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>2.Кибер-КВИЗ.</w:t>
      </w:r>
    </w:p>
    <w:p w:rsidR="00FD454B" w:rsidRPr="00180E5F" w:rsidRDefault="00FD454B" w:rsidP="00FD454B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180E5F">
        <w:rPr>
          <w:rFonts w:ascii="Liberation Serif" w:hAnsi="Liberation Serif"/>
          <w:b/>
          <w:sz w:val="28"/>
          <w:szCs w:val="28"/>
        </w:rPr>
        <w:t>7.3 Подготовка саперов</w:t>
      </w:r>
    </w:p>
    <w:p w:rsidR="00FD454B" w:rsidRPr="00576C35" w:rsidRDefault="00FD454B" w:rsidP="00FD454B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80E5F">
        <w:rPr>
          <w:rFonts w:ascii="Liberation Serif" w:hAnsi="Liberation Serif"/>
          <w:sz w:val="28"/>
          <w:szCs w:val="28"/>
          <w:u w:val="single"/>
        </w:rPr>
        <w:t xml:space="preserve">Теория. </w:t>
      </w:r>
      <w:r w:rsidRPr="00576C35">
        <w:rPr>
          <w:rFonts w:ascii="Liberation Serif" w:hAnsi="Liberation Serif"/>
          <w:sz w:val="28"/>
          <w:szCs w:val="28"/>
        </w:rPr>
        <w:t xml:space="preserve">Изучение </w:t>
      </w:r>
      <w:r w:rsidRPr="00576C35">
        <w:rPr>
          <w:rFonts w:eastAsia="Calibri"/>
          <w:bCs/>
          <w:sz w:val="28"/>
          <w:szCs w:val="28"/>
          <w:lang w:eastAsia="en-US"/>
        </w:rPr>
        <w:t>узких прикладных навыков, необходимых для участника с условно-военной специальностью «Сапер».</w:t>
      </w:r>
      <w:r w:rsidR="00A132FC">
        <w:rPr>
          <w:rFonts w:eastAsia="Calibri"/>
          <w:bCs/>
          <w:sz w:val="28"/>
          <w:szCs w:val="28"/>
          <w:lang w:eastAsia="en-US"/>
        </w:rPr>
        <w:t xml:space="preserve"> Изучение типов и видов мин. </w:t>
      </w:r>
    </w:p>
    <w:p w:rsidR="00A132FC" w:rsidRDefault="00FD454B" w:rsidP="00FD454B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180E5F">
        <w:rPr>
          <w:rFonts w:ascii="Liberation Serif" w:hAnsi="Liberation Serif"/>
          <w:sz w:val="28"/>
          <w:szCs w:val="28"/>
          <w:u w:val="single"/>
        </w:rPr>
        <w:t>Практика.</w:t>
      </w:r>
      <w:r w:rsidR="00277E2F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>Решение практических задач в моделируем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ых 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>учебн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>ых</w:t>
      </w:r>
      <w:r w:rsidRPr="003B1A99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 ситуаци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>ях</w:t>
      </w:r>
      <w:r w:rsidR="00A132FC">
        <w:rPr>
          <w:rFonts w:ascii="Liberation Serif" w:hAnsi="Liberation Serif" w:cs="Tahoma"/>
          <w:sz w:val="28"/>
          <w:szCs w:val="28"/>
          <w:shd w:val="clear" w:color="auto" w:fill="FFFFFF"/>
        </w:rPr>
        <w:t>:</w:t>
      </w:r>
    </w:p>
    <w:p w:rsidR="00FD454B" w:rsidRDefault="00FD454B" w:rsidP="00A132FC">
      <w:pPr>
        <w:pStyle w:val="Default"/>
        <w:numPr>
          <w:ilvl w:val="0"/>
          <w:numId w:val="30"/>
        </w:numPr>
        <w:shd w:val="clear" w:color="auto" w:fill="FFFFFF"/>
        <w:spacing w:line="276" w:lineRule="auto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Отработка навыка минирования и поиска мин. </w:t>
      </w:r>
    </w:p>
    <w:p w:rsidR="00A132FC" w:rsidRPr="00A132FC" w:rsidRDefault="00A132FC" w:rsidP="00A132FC">
      <w:pPr>
        <w:pStyle w:val="Default"/>
        <w:numPr>
          <w:ilvl w:val="0"/>
          <w:numId w:val="30"/>
        </w:numPr>
        <w:shd w:val="clear" w:color="auto" w:fill="FFFFFF"/>
        <w:spacing w:line="276" w:lineRule="auto"/>
        <w:jc w:val="both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 w:cs="Tahoma"/>
          <w:sz w:val="28"/>
          <w:szCs w:val="28"/>
          <w:shd w:val="clear" w:color="auto" w:fill="FFFFFF"/>
        </w:rPr>
        <w:t>Проделывание прохода в минно-взрывных заграждениях из мин осколочного действия.</w:t>
      </w:r>
    </w:p>
    <w:p w:rsidR="00A132FC" w:rsidRDefault="00A132FC" w:rsidP="0096560E">
      <w:pPr>
        <w:pStyle w:val="a3"/>
        <w:numPr>
          <w:ilvl w:val="0"/>
          <w:numId w:val="30"/>
        </w:numPr>
        <w:rPr>
          <w:rFonts w:ascii="Liberation Serif" w:hAnsi="Liberation Serif"/>
          <w:color w:val="000000"/>
          <w:sz w:val="28"/>
          <w:szCs w:val="28"/>
        </w:rPr>
      </w:pPr>
      <w:r w:rsidRPr="00A132FC">
        <w:rPr>
          <w:rFonts w:ascii="Liberation Serif" w:hAnsi="Liberation Serif"/>
          <w:color w:val="000000"/>
          <w:sz w:val="28"/>
          <w:szCs w:val="28"/>
        </w:rPr>
        <w:t xml:space="preserve">Проделывание прохода в минно-взрывных заграждениях из мин </w:t>
      </w:r>
      <w:r>
        <w:rPr>
          <w:rFonts w:ascii="Liberation Serif" w:hAnsi="Liberation Serif"/>
          <w:color w:val="000000"/>
          <w:sz w:val="28"/>
          <w:szCs w:val="28"/>
        </w:rPr>
        <w:t>фугасного</w:t>
      </w:r>
      <w:r w:rsidRPr="00A132FC">
        <w:rPr>
          <w:rFonts w:ascii="Liberation Serif" w:hAnsi="Liberation Serif"/>
          <w:color w:val="000000"/>
          <w:sz w:val="28"/>
          <w:szCs w:val="28"/>
        </w:rPr>
        <w:t xml:space="preserve"> действия.</w:t>
      </w:r>
    </w:p>
    <w:p w:rsidR="00FD454B" w:rsidRPr="00180E5F" w:rsidRDefault="00FD454B" w:rsidP="00FD454B">
      <w:pPr>
        <w:spacing w:line="276" w:lineRule="auto"/>
        <w:ind w:firstLine="709"/>
        <w:jc w:val="both"/>
        <w:rPr>
          <w:rFonts w:ascii="Liberation Serif" w:hAnsi="Liberation Serif"/>
          <w:b/>
          <w:color w:val="000000"/>
          <w:sz w:val="28"/>
          <w:szCs w:val="28"/>
        </w:rPr>
      </w:pPr>
      <w:r w:rsidRPr="00180E5F">
        <w:rPr>
          <w:rFonts w:ascii="Liberation Serif" w:hAnsi="Liberation Serif"/>
          <w:b/>
          <w:color w:val="000000"/>
          <w:sz w:val="28"/>
          <w:szCs w:val="28"/>
        </w:rPr>
        <w:t xml:space="preserve">7.4 Подготовка военкоров </w:t>
      </w:r>
    </w:p>
    <w:p w:rsidR="00FD454B" w:rsidRPr="00180E5F" w:rsidRDefault="00FD454B" w:rsidP="00FD454B">
      <w:pPr>
        <w:spacing w:line="276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u w:val="single"/>
        </w:rPr>
      </w:pPr>
      <w:r w:rsidRPr="00180E5F">
        <w:rPr>
          <w:rFonts w:ascii="Liberation Serif" w:hAnsi="Liberation Serif"/>
          <w:color w:val="000000"/>
          <w:sz w:val="28"/>
          <w:szCs w:val="28"/>
          <w:u w:val="single"/>
        </w:rPr>
        <w:t xml:space="preserve">Теория. </w:t>
      </w:r>
      <w:r w:rsidRPr="00576C35">
        <w:rPr>
          <w:rFonts w:ascii="Liberation Serif" w:hAnsi="Liberation Serif"/>
          <w:sz w:val="28"/>
          <w:szCs w:val="28"/>
        </w:rPr>
        <w:t xml:space="preserve">Изучение </w:t>
      </w:r>
      <w:r w:rsidRPr="00576C35">
        <w:rPr>
          <w:rFonts w:eastAsia="Calibri"/>
          <w:bCs/>
          <w:sz w:val="28"/>
          <w:szCs w:val="28"/>
          <w:lang w:eastAsia="en-US"/>
        </w:rPr>
        <w:t>узких прикладных навыков, необходимых для участника с условно-военной специальностью «</w:t>
      </w:r>
      <w:r>
        <w:rPr>
          <w:rFonts w:eastAsia="Calibri"/>
          <w:bCs/>
          <w:sz w:val="28"/>
          <w:szCs w:val="28"/>
          <w:lang w:eastAsia="en-US"/>
        </w:rPr>
        <w:t>Военкор</w:t>
      </w:r>
      <w:r w:rsidRPr="00576C35">
        <w:rPr>
          <w:rFonts w:eastAsia="Calibri"/>
          <w:bCs/>
          <w:sz w:val="28"/>
          <w:szCs w:val="28"/>
          <w:lang w:eastAsia="en-US"/>
        </w:rPr>
        <w:t>».</w:t>
      </w:r>
    </w:p>
    <w:p w:rsidR="00FD454B" w:rsidRDefault="00FD454B" w:rsidP="00FD454B">
      <w:pPr>
        <w:spacing w:line="276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u w:val="single"/>
        </w:rPr>
      </w:pPr>
      <w:r w:rsidRPr="00180E5F">
        <w:rPr>
          <w:rFonts w:ascii="Liberation Serif" w:hAnsi="Liberation Serif"/>
          <w:color w:val="000000"/>
          <w:sz w:val="28"/>
          <w:szCs w:val="28"/>
          <w:u w:val="single"/>
        </w:rPr>
        <w:t>Практика.</w:t>
      </w:r>
    </w:p>
    <w:p w:rsidR="00FD454B" w:rsidRPr="0096560E" w:rsidRDefault="0096560E" w:rsidP="0096560E">
      <w:pPr>
        <w:spacing w:line="276" w:lineRule="auto"/>
        <w:ind w:left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>
        <w:rPr>
          <w:rFonts w:ascii="Liberation Serif" w:hAnsi="Liberation Serif" w:cs="Tahoma"/>
          <w:sz w:val="28"/>
          <w:szCs w:val="28"/>
          <w:shd w:val="clear" w:color="auto" w:fill="FFFFFF"/>
        </w:rPr>
        <w:t>1.</w:t>
      </w:r>
      <w:r w:rsidR="00FD454B" w:rsidRPr="0096560E">
        <w:rPr>
          <w:rFonts w:ascii="Liberation Serif" w:hAnsi="Liberation Serif" w:cs="Tahoma"/>
          <w:sz w:val="28"/>
          <w:szCs w:val="28"/>
          <w:shd w:val="clear" w:color="auto" w:fill="FFFFFF"/>
        </w:rPr>
        <w:t>Решение практических задач в моделируемых учебных ситуациях. Отработка навыка написания постов о деятельности ВПК.</w:t>
      </w:r>
    </w:p>
    <w:p w:rsidR="00FD454B" w:rsidRDefault="0096560E" w:rsidP="0096560E">
      <w:pPr>
        <w:spacing w:line="276" w:lineRule="auto"/>
        <w:ind w:left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2.</w:t>
      </w:r>
      <w:r w:rsidR="00FD454B" w:rsidRPr="0096560E">
        <w:rPr>
          <w:rFonts w:ascii="Liberation Serif" w:hAnsi="Liberation Serif"/>
          <w:color w:val="000000"/>
          <w:sz w:val="28"/>
          <w:szCs w:val="28"/>
        </w:rPr>
        <w:t xml:space="preserve">Регулярный выпуск Боевого листка. </w:t>
      </w:r>
    </w:p>
    <w:p w:rsidR="00FD454B" w:rsidRPr="00180E5F" w:rsidRDefault="00FD454B" w:rsidP="00FD454B">
      <w:pPr>
        <w:spacing w:line="276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180E5F">
        <w:rPr>
          <w:rFonts w:ascii="Liberation Serif" w:hAnsi="Liberation Serif"/>
          <w:b/>
          <w:sz w:val="28"/>
          <w:szCs w:val="28"/>
        </w:rPr>
        <w:t>7.5 Подготовка медиков</w:t>
      </w:r>
    </w:p>
    <w:p w:rsidR="00FD454B" w:rsidRPr="00180E5F" w:rsidRDefault="00FD454B" w:rsidP="00FD454B">
      <w:pPr>
        <w:spacing w:line="276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u w:val="single"/>
        </w:rPr>
      </w:pPr>
      <w:r w:rsidRPr="00180E5F">
        <w:rPr>
          <w:rFonts w:ascii="Liberation Serif" w:hAnsi="Liberation Serif"/>
          <w:color w:val="000000"/>
          <w:sz w:val="28"/>
          <w:szCs w:val="28"/>
          <w:u w:val="single"/>
        </w:rPr>
        <w:t xml:space="preserve">Теория. </w:t>
      </w:r>
      <w:r w:rsidRPr="00576C35">
        <w:rPr>
          <w:rFonts w:ascii="Liberation Serif" w:hAnsi="Liberation Serif"/>
          <w:sz w:val="28"/>
          <w:szCs w:val="28"/>
        </w:rPr>
        <w:t xml:space="preserve">Изучение </w:t>
      </w:r>
      <w:r w:rsidRPr="00576C35">
        <w:rPr>
          <w:rFonts w:eastAsia="Calibri"/>
          <w:bCs/>
          <w:sz w:val="28"/>
          <w:szCs w:val="28"/>
          <w:lang w:eastAsia="en-US"/>
        </w:rPr>
        <w:t>узких прикладных навыков, необходимых для участника с условно-военной специальностью «</w:t>
      </w:r>
      <w:r>
        <w:rPr>
          <w:rFonts w:eastAsia="Calibri"/>
          <w:bCs/>
          <w:sz w:val="28"/>
          <w:szCs w:val="28"/>
          <w:lang w:eastAsia="en-US"/>
        </w:rPr>
        <w:t>Медик</w:t>
      </w:r>
      <w:r w:rsidRPr="00576C35">
        <w:rPr>
          <w:rFonts w:eastAsia="Calibri"/>
          <w:bCs/>
          <w:sz w:val="28"/>
          <w:szCs w:val="28"/>
          <w:lang w:eastAsia="en-US"/>
        </w:rPr>
        <w:t>».</w:t>
      </w:r>
      <w:r>
        <w:rPr>
          <w:rFonts w:eastAsia="Calibri"/>
          <w:bCs/>
          <w:sz w:val="28"/>
          <w:szCs w:val="28"/>
          <w:lang w:eastAsia="en-US"/>
        </w:rPr>
        <w:t xml:space="preserve"> Теория оказания помощи бойцу,</w:t>
      </w:r>
      <w:r w:rsidR="0096560E">
        <w:rPr>
          <w:rFonts w:eastAsia="Calibri"/>
          <w:bCs/>
          <w:sz w:val="28"/>
          <w:szCs w:val="28"/>
          <w:lang w:eastAsia="en-US"/>
        </w:rPr>
        <w:t xml:space="preserve"> раненому на поле</w:t>
      </w:r>
      <w:r>
        <w:rPr>
          <w:rFonts w:eastAsia="Calibri"/>
          <w:bCs/>
          <w:sz w:val="28"/>
          <w:szCs w:val="28"/>
          <w:lang w:eastAsia="en-US"/>
        </w:rPr>
        <w:t xml:space="preserve"> боя. </w:t>
      </w:r>
    </w:p>
    <w:p w:rsidR="00FD454B" w:rsidRDefault="00FD454B" w:rsidP="00FD454B">
      <w:pPr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180E5F">
        <w:rPr>
          <w:rFonts w:ascii="Liberation Serif" w:hAnsi="Liberation Serif"/>
          <w:color w:val="000000"/>
          <w:sz w:val="28"/>
          <w:szCs w:val="28"/>
          <w:u w:val="single"/>
        </w:rPr>
        <w:t>Практика.</w:t>
      </w:r>
      <w:r w:rsidRPr="00576C35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 Решение практических задач в моделируемых учебных ситуациях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>.</w:t>
      </w:r>
    </w:p>
    <w:p w:rsidR="00FD454B" w:rsidRPr="00180E5F" w:rsidRDefault="00FD454B" w:rsidP="00FD454B">
      <w:pPr>
        <w:spacing w:line="276" w:lineRule="auto"/>
        <w:ind w:firstLine="709"/>
        <w:jc w:val="both"/>
        <w:rPr>
          <w:rFonts w:ascii="Liberation Serif" w:hAnsi="Liberation Serif"/>
          <w:b/>
          <w:color w:val="000000"/>
          <w:sz w:val="28"/>
          <w:szCs w:val="28"/>
        </w:rPr>
      </w:pPr>
      <w:r w:rsidRPr="00180E5F">
        <w:rPr>
          <w:rFonts w:ascii="Liberation Serif" w:hAnsi="Liberation Serif"/>
          <w:b/>
          <w:color w:val="000000"/>
          <w:sz w:val="28"/>
          <w:szCs w:val="28"/>
        </w:rPr>
        <w:lastRenderedPageBreak/>
        <w:t>7.6 Подготовка штурмовиков</w:t>
      </w:r>
    </w:p>
    <w:p w:rsidR="00FD454B" w:rsidRPr="00180E5F" w:rsidRDefault="00FD454B" w:rsidP="00FD454B">
      <w:pPr>
        <w:spacing w:line="276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u w:val="single"/>
        </w:rPr>
      </w:pPr>
      <w:r w:rsidRPr="00180E5F">
        <w:rPr>
          <w:rFonts w:ascii="Liberation Serif" w:hAnsi="Liberation Serif"/>
          <w:color w:val="000000"/>
          <w:sz w:val="28"/>
          <w:szCs w:val="28"/>
          <w:u w:val="single"/>
        </w:rPr>
        <w:t xml:space="preserve">Теория. </w:t>
      </w:r>
      <w:r w:rsidRPr="00576C35">
        <w:rPr>
          <w:rFonts w:ascii="Liberation Serif" w:hAnsi="Liberation Serif"/>
          <w:sz w:val="28"/>
          <w:szCs w:val="28"/>
        </w:rPr>
        <w:t xml:space="preserve">Изучение </w:t>
      </w:r>
      <w:r w:rsidRPr="00576C35">
        <w:rPr>
          <w:rFonts w:eastAsia="Calibri"/>
          <w:bCs/>
          <w:sz w:val="28"/>
          <w:szCs w:val="28"/>
          <w:lang w:eastAsia="en-US"/>
        </w:rPr>
        <w:t>узких прикладных навыков, необходимых для участника с условно-военной специальностью «</w:t>
      </w:r>
      <w:r>
        <w:rPr>
          <w:rFonts w:eastAsia="Calibri"/>
          <w:bCs/>
          <w:sz w:val="28"/>
          <w:szCs w:val="28"/>
          <w:lang w:eastAsia="en-US"/>
        </w:rPr>
        <w:t>Штурмовик</w:t>
      </w:r>
      <w:r w:rsidRPr="00576C35">
        <w:rPr>
          <w:rFonts w:eastAsia="Calibri"/>
          <w:bCs/>
          <w:sz w:val="28"/>
          <w:szCs w:val="28"/>
          <w:lang w:eastAsia="en-US"/>
        </w:rPr>
        <w:t>».</w:t>
      </w:r>
    </w:p>
    <w:p w:rsidR="00FD454B" w:rsidRDefault="00FD454B" w:rsidP="00FD454B">
      <w:pPr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180E5F">
        <w:rPr>
          <w:rFonts w:ascii="Liberation Serif" w:hAnsi="Liberation Serif"/>
          <w:color w:val="000000"/>
          <w:sz w:val="28"/>
          <w:szCs w:val="28"/>
          <w:u w:val="single"/>
        </w:rPr>
        <w:t>Практика.</w:t>
      </w:r>
      <w:r w:rsidR="00277E2F">
        <w:rPr>
          <w:rFonts w:ascii="Liberation Serif" w:hAnsi="Liberation Serif"/>
          <w:color w:val="000000"/>
          <w:sz w:val="28"/>
          <w:szCs w:val="28"/>
          <w:u w:val="single"/>
        </w:rPr>
        <w:t xml:space="preserve"> </w:t>
      </w:r>
      <w:r w:rsidRPr="00576C35">
        <w:rPr>
          <w:rFonts w:ascii="Liberation Serif" w:hAnsi="Liberation Serif" w:cs="Tahoma"/>
          <w:sz w:val="28"/>
          <w:szCs w:val="28"/>
          <w:shd w:val="clear" w:color="auto" w:fill="FFFFFF"/>
        </w:rPr>
        <w:t>Решение практических задач в моделируемых учебных ситуациях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>.</w:t>
      </w:r>
    </w:p>
    <w:p w:rsidR="00FD454B" w:rsidRPr="00180E5F" w:rsidRDefault="00FD454B" w:rsidP="00FD454B">
      <w:pPr>
        <w:spacing w:line="276" w:lineRule="auto"/>
        <w:ind w:firstLine="709"/>
        <w:jc w:val="both"/>
        <w:rPr>
          <w:rFonts w:ascii="Liberation Serif" w:hAnsi="Liberation Serif"/>
          <w:b/>
          <w:color w:val="000000"/>
          <w:sz w:val="28"/>
          <w:szCs w:val="28"/>
        </w:rPr>
      </w:pPr>
      <w:r w:rsidRPr="00180E5F">
        <w:rPr>
          <w:rFonts w:ascii="Liberation Serif" w:hAnsi="Liberation Serif"/>
          <w:b/>
          <w:color w:val="000000"/>
          <w:sz w:val="28"/>
          <w:szCs w:val="28"/>
        </w:rPr>
        <w:t>7.7 Подготовка операторов БПЛА</w:t>
      </w:r>
    </w:p>
    <w:p w:rsidR="00FD454B" w:rsidRPr="00180E5F" w:rsidRDefault="00FD454B" w:rsidP="007E4460">
      <w:pPr>
        <w:spacing w:line="276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u w:val="single"/>
        </w:rPr>
      </w:pPr>
      <w:r w:rsidRPr="00180E5F">
        <w:rPr>
          <w:rFonts w:ascii="Liberation Serif" w:hAnsi="Liberation Serif"/>
          <w:color w:val="000000"/>
          <w:sz w:val="28"/>
          <w:szCs w:val="28"/>
          <w:u w:val="single"/>
        </w:rPr>
        <w:t xml:space="preserve">Теория. </w:t>
      </w:r>
      <w:r w:rsidRPr="00576C35">
        <w:rPr>
          <w:rFonts w:ascii="Liberation Serif" w:hAnsi="Liberation Serif"/>
          <w:sz w:val="28"/>
          <w:szCs w:val="28"/>
        </w:rPr>
        <w:t xml:space="preserve">Изучение </w:t>
      </w:r>
      <w:r w:rsidRPr="00576C35">
        <w:rPr>
          <w:rFonts w:eastAsia="Calibri"/>
          <w:bCs/>
          <w:sz w:val="28"/>
          <w:szCs w:val="28"/>
          <w:lang w:eastAsia="en-US"/>
        </w:rPr>
        <w:t>узких прикладных навыков, необходимых для участника с условно-военной специальностью «</w:t>
      </w:r>
      <w:r>
        <w:rPr>
          <w:rFonts w:eastAsia="Calibri"/>
          <w:bCs/>
          <w:sz w:val="28"/>
          <w:szCs w:val="28"/>
          <w:lang w:eastAsia="en-US"/>
        </w:rPr>
        <w:t>Оператор БПЛА</w:t>
      </w:r>
      <w:r w:rsidRPr="00576C35">
        <w:rPr>
          <w:rFonts w:eastAsia="Calibri"/>
          <w:bCs/>
          <w:sz w:val="28"/>
          <w:szCs w:val="28"/>
          <w:lang w:eastAsia="en-US"/>
        </w:rPr>
        <w:t>».</w:t>
      </w:r>
    </w:p>
    <w:p w:rsidR="00FD454B" w:rsidRDefault="00FD454B" w:rsidP="00FD454B">
      <w:pPr>
        <w:spacing w:line="276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180E5F">
        <w:rPr>
          <w:rFonts w:ascii="Liberation Serif" w:hAnsi="Liberation Serif"/>
          <w:color w:val="000000"/>
          <w:sz w:val="28"/>
          <w:szCs w:val="28"/>
          <w:u w:val="single"/>
        </w:rPr>
        <w:t>Практика.</w:t>
      </w:r>
      <w:r w:rsidR="00277E2F">
        <w:rPr>
          <w:rFonts w:ascii="Liberation Serif" w:hAnsi="Liberation Serif"/>
          <w:color w:val="000000"/>
          <w:sz w:val="28"/>
          <w:szCs w:val="28"/>
          <w:u w:val="single"/>
        </w:rPr>
        <w:t xml:space="preserve"> </w:t>
      </w:r>
      <w:r w:rsidRPr="00576C35">
        <w:rPr>
          <w:rFonts w:ascii="Liberation Serif" w:hAnsi="Liberation Serif"/>
          <w:color w:val="000000"/>
          <w:sz w:val="28"/>
          <w:szCs w:val="28"/>
        </w:rPr>
        <w:t>Отработка навыков выполнения боевых задач с использованием БПЛА</w:t>
      </w:r>
      <w:r>
        <w:rPr>
          <w:rFonts w:ascii="Liberation Serif" w:hAnsi="Liberation Serif"/>
          <w:color w:val="000000"/>
          <w:sz w:val="28"/>
          <w:szCs w:val="28"/>
        </w:rPr>
        <w:t>:</w:t>
      </w:r>
    </w:p>
    <w:p w:rsidR="00FD454B" w:rsidRPr="0096560E" w:rsidRDefault="00FD454B" w:rsidP="0096560E">
      <w:pPr>
        <w:pStyle w:val="a3"/>
        <w:numPr>
          <w:ilvl w:val="0"/>
          <w:numId w:val="31"/>
        </w:numPr>
        <w:spacing w:line="276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96560E">
        <w:rPr>
          <w:rFonts w:ascii="Liberation Serif" w:hAnsi="Liberation Serif"/>
          <w:color w:val="000000"/>
          <w:sz w:val="28"/>
          <w:szCs w:val="28"/>
        </w:rPr>
        <w:t>Взлет и посадка</w:t>
      </w:r>
    </w:p>
    <w:p w:rsidR="00FD454B" w:rsidRPr="0096560E" w:rsidRDefault="00FD454B" w:rsidP="0096560E">
      <w:pPr>
        <w:pStyle w:val="a3"/>
        <w:numPr>
          <w:ilvl w:val="0"/>
          <w:numId w:val="31"/>
        </w:numPr>
        <w:spacing w:line="276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96560E">
        <w:rPr>
          <w:rFonts w:ascii="Liberation Serif" w:hAnsi="Liberation Serif"/>
          <w:color w:val="000000"/>
          <w:sz w:val="28"/>
          <w:szCs w:val="28"/>
        </w:rPr>
        <w:t>Зависание в воздухе</w:t>
      </w:r>
    </w:p>
    <w:p w:rsidR="00FD454B" w:rsidRDefault="00FD454B" w:rsidP="0096560E">
      <w:pPr>
        <w:pStyle w:val="a3"/>
        <w:numPr>
          <w:ilvl w:val="0"/>
          <w:numId w:val="31"/>
        </w:numPr>
        <w:spacing w:line="276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Полеты вперед-назад и влево-вправо</w:t>
      </w:r>
    </w:p>
    <w:p w:rsidR="00FD454B" w:rsidRDefault="00FD454B" w:rsidP="0096560E">
      <w:pPr>
        <w:pStyle w:val="a3"/>
        <w:numPr>
          <w:ilvl w:val="0"/>
          <w:numId w:val="31"/>
        </w:numPr>
        <w:spacing w:line="276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Полет по кругу</w:t>
      </w:r>
    </w:p>
    <w:p w:rsidR="00FD454B" w:rsidRDefault="00FD454B" w:rsidP="0096560E">
      <w:pPr>
        <w:pStyle w:val="a3"/>
        <w:numPr>
          <w:ilvl w:val="0"/>
          <w:numId w:val="31"/>
        </w:numPr>
        <w:spacing w:line="276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Преодоление препятствий</w:t>
      </w:r>
    </w:p>
    <w:p w:rsidR="00FD454B" w:rsidRDefault="00FD454B" w:rsidP="0096560E">
      <w:pPr>
        <w:pStyle w:val="a3"/>
        <w:numPr>
          <w:ilvl w:val="0"/>
          <w:numId w:val="31"/>
        </w:numPr>
        <w:spacing w:line="276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Полет по заданному маршруту на скорость</w:t>
      </w:r>
    </w:p>
    <w:p w:rsidR="00FD454B" w:rsidRPr="00EF1F9D" w:rsidRDefault="00FD454B" w:rsidP="0096560E">
      <w:pPr>
        <w:pStyle w:val="a3"/>
        <w:numPr>
          <w:ilvl w:val="0"/>
          <w:numId w:val="31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EF1F9D">
        <w:rPr>
          <w:sz w:val="28"/>
          <w:szCs w:val="28"/>
        </w:rPr>
        <w:t>Поиск, наведение и аэрофотосъемка стационарного наземного объекта;</w:t>
      </w:r>
    </w:p>
    <w:p w:rsidR="00FD454B" w:rsidRPr="00EF1F9D" w:rsidRDefault="00FD454B" w:rsidP="0096560E">
      <w:pPr>
        <w:pStyle w:val="a3"/>
        <w:numPr>
          <w:ilvl w:val="0"/>
          <w:numId w:val="31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EF1F9D">
        <w:rPr>
          <w:sz w:val="28"/>
          <w:szCs w:val="28"/>
        </w:rPr>
        <w:t xml:space="preserve">Поиск, </w:t>
      </w:r>
      <w:proofErr w:type="spellStart"/>
      <w:r w:rsidRPr="00EF1F9D">
        <w:rPr>
          <w:sz w:val="28"/>
          <w:szCs w:val="28"/>
        </w:rPr>
        <w:t>аэроразведка</w:t>
      </w:r>
      <w:proofErr w:type="spellEnd"/>
      <w:r w:rsidRPr="00EF1F9D">
        <w:rPr>
          <w:sz w:val="28"/>
          <w:szCs w:val="28"/>
        </w:rPr>
        <w:t xml:space="preserve"> и аэрофотосъемка рельефа местности;</w:t>
      </w:r>
    </w:p>
    <w:p w:rsidR="00FD454B" w:rsidRDefault="00FD454B" w:rsidP="0096560E">
      <w:pPr>
        <w:pStyle w:val="a3"/>
        <w:numPr>
          <w:ilvl w:val="0"/>
          <w:numId w:val="31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EF1F9D">
        <w:rPr>
          <w:sz w:val="28"/>
          <w:szCs w:val="28"/>
        </w:rPr>
        <w:t>Доставка груза с фиксацией его повреждения.</w:t>
      </w:r>
    </w:p>
    <w:p w:rsidR="00653827" w:rsidRPr="00653827" w:rsidRDefault="00653827" w:rsidP="00653827">
      <w:pPr>
        <w:suppressAutoHyphens w:val="0"/>
        <w:spacing w:after="160" w:line="259" w:lineRule="auto"/>
        <w:jc w:val="both"/>
        <w:rPr>
          <w:sz w:val="28"/>
          <w:szCs w:val="28"/>
        </w:rPr>
      </w:pPr>
    </w:p>
    <w:p w:rsidR="00FD454B" w:rsidRPr="00567DCE" w:rsidRDefault="00FD454B" w:rsidP="00FD454B">
      <w:pPr>
        <w:spacing w:line="276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7809FD">
        <w:rPr>
          <w:rFonts w:ascii="Liberation Serif" w:hAnsi="Liberation Serif"/>
          <w:b/>
          <w:bCs/>
          <w:sz w:val="28"/>
          <w:szCs w:val="28"/>
        </w:rPr>
        <w:t xml:space="preserve">Раздел №8. </w:t>
      </w:r>
      <w:r>
        <w:rPr>
          <w:rFonts w:ascii="Liberation Serif" w:hAnsi="Liberation Serif"/>
          <w:i/>
          <w:spacing w:val="-1"/>
          <w:sz w:val="28"/>
          <w:szCs w:val="28"/>
        </w:rPr>
        <w:t>«Тактическая игра на местности»</w:t>
      </w:r>
    </w:p>
    <w:p w:rsidR="00FD454B" w:rsidRPr="008F17DF" w:rsidRDefault="00FD454B" w:rsidP="00FD454B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Теория</w:t>
      </w:r>
      <w:r>
        <w:rPr>
          <w:rFonts w:ascii="Liberation Serif" w:hAnsi="Liberation Serif"/>
          <w:sz w:val="28"/>
          <w:szCs w:val="28"/>
          <w:u w:val="single"/>
        </w:rPr>
        <w:t>.</w:t>
      </w:r>
      <w:r w:rsidR="00277E2F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8F17DF">
        <w:rPr>
          <w:rFonts w:ascii="Liberation Serif" w:hAnsi="Liberation Serif"/>
          <w:sz w:val="28"/>
          <w:szCs w:val="28"/>
        </w:rPr>
        <w:t>Тактическая игра на местности направлена на закрепление и проверку навыков ориентирования, действий в составе отряда, спортивной подготовки и тактического мышления, а также личных качеств участников посредством погружения участников в ситуативные игровые задачи, связанные с военным делом. В рамках тактической игры участники обладают полной свободой действий по перемещению по территори</w:t>
      </w:r>
      <w:r>
        <w:rPr>
          <w:rFonts w:ascii="Liberation Serif" w:hAnsi="Liberation Serif"/>
          <w:sz w:val="28"/>
          <w:szCs w:val="28"/>
        </w:rPr>
        <w:t xml:space="preserve">и проведения тактической игры, </w:t>
      </w:r>
      <w:r w:rsidRPr="008F17DF">
        <w:rPr>
          <w:rFonts w:ascii="Liberation Serif" w:hAnsi="Liberation Serif"/>
          <w:sz w:val="28"/>
          <w:szCs w:val="28"/>
        </w:rPr>
        <w:t>а также выработке тактики действий.</w:t>
      </w:r>
    </w:p>
    <w:p w:rsidR="00FD454B" w:rsidRDefault="00FD454B" w:rsidP="00FD454B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567DCE"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  <w:t>Практика</w:t>
      </w:r>
      <w:r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  <w:t xml:space="preserve">. </w:t>
      </w:r>
      <w:r w:rsidRPr="008F17DF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Тактическая игра на местности </w:t>
      </w:r>
      <w:r w:rsidR="003D2B76" w:rsidRPr="008F17DF">
        <w:rPr>
          <w:rFonts w:ascii="Liberation Serif" w:hAnsi="Liberation Serif" w:cs="Tahoma"/>
          <w:sz w:val="28"/>
          <w:szCs w:val="28"/>
          <w:shd w:val="clear" w:color="auto" w:fill="FFFFFF"/>
        </w:rPr>
        <w:t>согласно сценарию</w:t>
      </w:r>
      <w:r w:rsidRPr="008F17DF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. 3-4 часа. </w:t>
      </w:r>
    </w:p>
    <w:p w:rsidR="0096560E" w:rsidRPr="008F17DF" w:rsidRDefault="0096560E" w:rsidP="00FD454B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</w:p>
    <w:p w:rsidR="00FD454B" w:rsidRPr="00180E5F" w:rsidRDefault="00FD454B" w:rsidP="00FD454B">
      <w:pPr>
        <w:spacing w:line="276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7809FD">
        <w:rPr>
          <w:rFonts w:ascii="Liberation Serif" w:hAnsi="Liberation Serif"/>
          <w:b/>
          <w:bCs/>
          <w:sz w:val="28"/>
          <w:szCs w:val="28"/>
        </w:rPr>
        <w:t>Раздел №</w:t>
      </w:r>
      <w:r>
        <w:rPr>
          <w:rFonts w:ascii="Liberation Serif" w:hAnsi="Liberation Serif"/>
          <w:b/>
          <w:bCs/>
          <w:sz w:val="28"/>
          <w:szCs w:val="28"/>
        </w:rPr>
        <w:t>9</w:t>
      </w:r>
      <w:r w:rsidRPr="007809FD">
        <w:rPr>
          <w:rFonts w:ascii="Liberation Serif" w:hAnsi="Liberation Serif"/>
          <w:b/>
          <w:bCs/>
          <w:sz w:val="28"/>
          <w:szCs w:val="28"/>
        </w:rPr>
        <w:t xml:space="preserve">. </w:t>
      </w:r>
      <w:r w:rsidRPr="00180E5F">
        <w:rPr>
          <w:rFonts w:ascii="Liberation Serif" w:hAnsi="Liberation Serif"/>
          <w:i/>
          <w:sz w:val="28"/>
          <w:szCs w:val="28"/>
        </w:rPr>
        <w:t>Физическая подготовка</w:t>
      </w:r>
    </w:p>
    <w:p w:rsidR="00FD454B" w:rsidRPr="00567DCE" w:rsidRDefault="00FD454B" w:rsidP="00FD454B">
      <w:pPr>
        <w:pStyle w:val="Default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Теория</w:t>
      </w:r>
      <w:r>
        <w:rPr>
          <w:rFonts w:ascii="Liberation Serif" w:hAnsi="Liberation Serif"/>
          <w:sz w:val="28"/>
          <w:szCs w:val="28"/>
          <w:u w:val="single"/>
        </w:rPr>
        <w:t xml:space="preserve">. </w:t>
      </w:r>
      <w:r w:rsidRPr="009B7E8F">
        <w:rPr>
          <w:rFonts w:ascii="Liberation Serif" w:hAnsi="Liberation Serif"/>
          <w:sz w:val="28"/>
          <w:szCs w:val="28"/>
        </w:rPr>
        <w:t>Изучение пра</w:t>
      </w:r>
      <w:r>
        <w:rPr>
          <w:rFonts w:ascii="Liberation Serif" w:hAnsi="Liberation Serif"/>
          <w:sz w:val="28"/>
          <w:szCs w:val="28"/>
        </w:rPr>
        <w:t>в</w:t>
      </w:r>
      <w:r w:rsidRPr="009B7E8F">
        <w:rPr>
          <w:rFonts w:ascii="Liberation Serif" w:hAnsi="Liberation Serif"/>
          <w:sz w:val="28"/>
          <w:szCs w:val="28"/>
        </w:rPr>
        <w:t xml:space="preserve">ил безопасности </w:t>
      </w:r>
      <w:r>
        <w:rPr>
          <w:rFonts w:ascii="Liberation Serif" w:hAnsi="Liberation Serif"/>
          <w:sz w:val="28"/>
          <w:szCs w:val="28"/>
        </w:rPr>
        <w:t xml:space="preserve">и нормативов </w:t>
      </w:r>
      <w:r w:rsidRPr="009B7E8F">
        <w:rPr>
          <w:rFonts w:ascii="Liberation Serif" w:hAnsi="Liberation Serif"/>
          <w:sz w:val="28"/>
          <w:szCs w:val="28"/>
        </w:rPr>
        <w:t>на занятиях физической подготовкой</w:t>
      </w:r>
      <w:r w:rsidRPr="008F17DF">
        <w:rPr>
          <w:rFonts w:ascii="Liberation Serif" w:hAnsi="Liberation Serif"/>
          <w:sz w:val="28"/>
          <w:szCs w:val="28"/>
        </w:rPr>
        <w:t xml:space="preserve">. </w:t>
      </w:r>
    </w:p>
    <w:p w:rsidR="00FD454B" w:rsidRDefault="00FD454B" w:rsidP="0096560E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567DCE"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  <w:t>Практика</w:t>
      </w:r>
      <w:r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  <w:t xml:space="preserve">. </w:t>
      </w:r>
      <w:r w:rsidRPr="009B7E8F">
        <w:rPr>
          <w:rFonts w:ascii="Liberation Serif" w:hAnsi="Liberation Serif" w:cs="Tahoma"/>
          <w:sz w:val="28"/>
          <w:szCs w:val="28"/>
          <w:shd w:val="clear" w:color="auto" w:fill="FFFFFF"/>
        </w:rPr>
        <w:t>Занятия физической подготовк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ой </w:t>
      </w:r>
      <w:r w:rsidR="003D2B76">
        <w:rPr>
          <w:rFonts w:ascii="Liberation Serif" w:hAnsi="Liberation Serif" w:cs="Tahoma"/>
          <w:sz w:val="28"/>
          <w:szCs w:val="28"/>
          <w:shd w:val="clear" w:color="auto" w:fill="FFFFFF"/>
        </w:rPr>
        <w:t>согласно возрасту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: бег, </w:t>
      </w:r>
      <w:r w:rsidRPr="0096560E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отжимания, </w:t>
      </w:r>
      <w:r w:rsidR="0096560E" w:rsidRPr="0096560E">
        <w:rPr>
          <w:rFonts w:ascii="Liberation Serif" w:hAnsi="Liberation Serif" w:cs="Tahoma"/>
          <w:sz w:val="28"/>
          <w:szCs w:val="28"/>
          <w:shd w:val="clear" w:color="auto" w:fill="FFFFFF"/>
        </w:rPr>
        <w:t>приседания, выпрыгивания, подтягивания ног к груди</w:t>
      </w:r>
      <w:r w:rsidR="0096560E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. Норматив для курсанта старшей возрастной категории: </w:t>
      </w:r>
      <w:r w:rsidR="0096560E" w:rsidRPr="0096560E">
        <w:rPr>
          <w:rFonts w:ascii="Liberation Serif" w:hAnsi="Liberation Serif" w:cs="Tahoma"/>
          <w:sz w:val="28"/>
          <w:szCs w:val="28"/>
          <w:shd w:val="clear" w:color="auto" w:fill="FFFFFF"/>
        </w:rPr>
        <w:t>30 отжиманий</w:t>
      </w:r>
      <w:r w:rsidR="0096560E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, 30 подтягиваний ног к груди, </w:t>
      </w:r>
      <w:r w:rsidR="0096560E" w:rsidRPr="0096560E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30 </w:t>
      </w:r>
      <w:proofErr w:type="spellStart"/>
      <w:r w:rsidR="0096560E" w:rsidRPr="0096560E">
        <w:rPr>
          <w:rFonts w:ascii="Liberation Serif" w:hAnsi="Liberation Serif" w:cs="Tahoma"/>
          <w:sz w:val="28"/>
          <w:szCs w:val="28"/>
          <w:shd w:val="clear" w:color="auto" w:fill="FFFFFF"/>
        </w:rPr>
        <w:t>подниманий</w:t>
      </w:r>
      <w:proofErr w:type="spellEnd"/>
      <w:r w:rsidR="0096560E" w:rsidRPr="0096560E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 туловища, 30 </w:t>
      </w:r>
      <w:proofErr w:type="spellStart"/>
      <w:r w:rsidR="0096560E" w:rsidRPr="0096560E">
        <w:rPr>
          <w:rFonts w:ascii="Liberation Serif" w:hAnsi="Liberation Serif" w:cs="Tahoma"/>
          <w:sz w:val="28"/>
          <w:szCs w:val="28"/>
          <w:shd w:val="clear" w:color="auto" w:fill="FFFFFF"/>
        </w:rPr>
        <w:t>выпрыгиваний</w:t>
      </w:r>
      <w:proofErr w:type="spellEnd"/>
      <w:r w:rsidR="0096560E" w:rsidRPr="0096560E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 из положения в упоре сидя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>.</w:t>
      </w:r>
    </w:p>
    <w:p w:rsidR="00B12E61" w:rsidRDefault="00B12E61" w:rsidP="0096560E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</w:p>
    <w:p w:rsidR="007E4460" w:rsidRDefault="00B12E61" w:rsidP="0096560E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B12E61">
        <w:rPr>
          <w:rFonts w:ascii="Liberation Serif" w:hAnsi="Liberation Serif" w:cs="Tahoma"/>
          <w:b/>
          <w:sz w:val="28"/>
          <w:szCs w:val="28"/>
          <w:shd w:val="clear" w:color="auto" w:fill="FFFFFF"/>
        </w:rPr>
        <w:lastRenderedPageBreak/>
        <w:t>Раздел №10.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 Отборочный, муниципальный этап военно-спортивной игры «Зарница 2.0».</w:t>
      </w:r>
    </w:p>
    <w:p w:rsidR="00B12E61" w:rsidRPr="0096560E" w:rsidRDefault="00B12E61" w:rsidP="0096560E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</w:p>
    <w:p w:rsidR="00FD454B" w:rsidRPr="00180E5F" w:rsidRDefault="00FD454B" w:rsidP="00FD454B">
      <w:pPr>
        <w:spacing w:line="276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7809FD">
        <w:rPr>
          <w:rFonts w:ascii="Liberation Serif" w:hAnsi="Liberation Serif"/>
          <w:b/>
          <w:bCs/>
          <w:sz w:val="28"/>
          <w:szCs w:val="28"/>
        </w:rPr>
        <w:t>Раздел №</w:t>
      </w:r>
      <w:r>
        <w:rPr>
          <w:rFonts w:ascii="Liberation Serif" w:hAnsi="Liberation Serif"/>
          <w:b/>
          <w:bCs/>
          <w:sz w:val="28"/>
          <w:szCs w:val="28"/>
        </w:rPr>
        <w:t>10</w:t>
      </w:r>
      <w:r w:rsidRPr="007809FD">
        <w:rPr>
          <w:rFonts w:ascii="Liberation Serif" w:hAnsi="Liberation Serif"/>
          <w:b/>
          <w:bCs/>
          <w:sz w:val="28"/>
          <w:szCs w:val="28"/>
        </w:rPr>
        <w:t xml:space="preserve">. </w:t>
      </w:r>
      <w:r w:rsidRPr="00180E5F">
        <w:rPr>
          <w:rFonts w:ascii="Liberation Serif" w:hAnsi="Liberation Serif"/>
          <w:i/>
          <w:sz w:val="28"/>
          <w:szCs w:val="28"/>
        </w:rPr>
        <w:t>Торжественные, памятные мероприятия с участием курсантов ВПК, волонтерская работа</w:t>
      </w:r>
      <w:r>
        <w:rPr>
          <w:rFonts w:ascii="Liberation Serif" w:hAnsi="Liberation Serif"/>
          <w:i/>
          <w:sz w:val="28"/>
          <w:szCs w:val="28"/>
        </w:rPr>
        <w:t>.</w:t>
      </w:r>
    </w:p>
    <w:p w:rsidR="00FD454B" w:rsidRPr="004613B7" w:rsidRDefault="00FD454B" w:rsidP="00FD454B">
      <w:pPr>
        <w:pStyle w:val="Default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Теория</w:t>
      </w:r>
      <w:r>
        <w:rPr>
          <w:rFonts w:ascii="Liberation Serif" w:hAnsi="Liberation Serif"/>
          <w:sz w:val="28"/>
          <w:szCs w:val="28"/>
          <w:u w:val="single"/>
        </w:rPr>
        <w:t xml:space="preserve">. </w:t>
      </w:r>
      <w:r w:rsidRPr="004613B7">
        <w:rPr>
          <w:rFonts w:ascii="Liberation Serif" w:hAnsi="Liberation Serif"/>
          <w:sz w:val="28"/>
          <w:szCs w:val="28"/>
        </w:rPr>
        <w:t xml:space="preserve">Изучение методических рекомендаций по организации выноса знамени, </w:t>
      </w:r>
      <w:r>
        <w:rPr>
          <w:rFonts w:ascii="Liberation Serif" w:hAnsi="Liberation Serif"/>
          <w:sz w:val="28"/>
          <w:szCs w:val="28"/>
        </w:rPr>
        <w:t xml:space="preserve">организации Поста№1, направлений работы волонтеров Победы и волонтеров – медиков. </w:t>
      </w:r>
    </w:p>
    <w:p w:rsidR="00FD454B" w:rsidRDefault="00FD454B" w:rsidP="00FD454B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</w:pPr>
      <w:r w:rsidRPr="00567DCE"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  <w:t>Практика</w:t>
      </w:r>
      <w:r>
        <w:rPr>
          <w:rFonts w:ascii="Liberation Serif" w:hAnsi="Liberation Serif" w:cs="Tahoma"/>
          <w:sz w:val="28"/>
          <w:szCs w:val="28"/>
          <w:u w:val="single"/>
          <w:shd w:val="clear" w:color="auto" w:fill="FFFFFF"/>
        </w:rPr>
        <w:t xml:space="preserve">. </w:t>
      </w:r>
    </w:p>
    <w:p w:rsidR="00FD454B" w:rsidRPr="009B7E8F" w:rsidRDefault="00FD454B" w:rsidP="00FD454B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9B7E8F">
        <w:rPr>
          <w:rFonts w:ascii="Liberation Serif" w:hAnsi="Liberation Serif" w:cs="Tahoma"/>
          <w:sz w:val="28"/>
          <w:szCs w:val="28"/>
          <w:shd w:val="clear" w:color="auto" w:fill="FFFFFF"/>
        </w:rPr>
        <w:t>1.Представление отряда на школьном событии.</w:t>
      </w:r>
    </w:p>
    <w:p w:rsidR="00FD454B" w:rsidRDefault="00FD454B" w:rsidP="00FD454B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9B7E8F">
        <w:rPr>
          <w:rFonts w:ascii="Liberation Serif" w:hAnsi="Liberation Serif" w:cs="Tahoma"/>
          <w:sz w:val="28"/>
          <w:szCs w:val="28"/>
          <w:shd w:val="clear" w:color="auto" w:fill="FFFFFF"/>
        </w:rPr>
        <w:t>2.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>Вынос знамени на школьных линейках.</w:t>
      </w:r>
    </w:p>
    <w:p w:rsidR="00FD454B" w:rsidRDefault="00FD454B" w:rsidP="00FD454B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>
        <w:rPr>
          <w:rFonts w:ascii="Liberation Serif" w:hAnsi="Liberation Serif" w:cs="Tahoma"/>
          <w:sz w:val="28"/>
          <w:szCs w:val="28"/>
          <w:shd w:val="clear" w:color="auto" w:fill="FFFFFF"/>
        </w:rPr>
        <w:t>3.Вынос знамени на торжественных праздниках вне школы.</w:t>
      </w:r>
    </w:p>
    <w:p w:rsidR="00FD454B" w:rsidRDefault="00FD454B" w:rsidP="00FD454B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>
        <w:rPr>
          <w:rFonts w:ascii="Liberation Serif" w:hAnsi="Liberation Serif" w:cs="Tahoma"/>
          <w:sz w:val="28"/>
          <w:szCs w:val="28"/>
          <w:shd w:val="clear" w:color="auto" w:fill="FFFFFF"/>
        </w:rPr>
        <w:t>4.Пост№1 у обелиска в памятные даты.</w:t>
      </w:r>
    </w:p>
    <w:p w:rsidR="00FD454B" w:rsidRDefault="00FD454B" w:rsidP="00FD454B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>
        <w:rPr>
          <w:rFonts w:ascii="Liberation Serif" w:hAnsi="Liberation Serif" w:cs="Tahoma"/>
          <w:sz w:val="28"/>
          <w:szCs w:val="28"/>
          <w:shd w:val="clear" w:color="auto" w:fill="FFFFFF"/>
        </w:rPr>
        <w:t>5.Проведение мастер-классов и обучающих уроков на основе изученных материалов для обучающихся школы.</w:t>
      </w:r>
    </w:p>
    <w:p w:rsidR="00FD454B" w:rsidRDefault="00FD454B" w:rsidP="00FD454B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6.Проведение викторин, </w:t>
      </w:r>
      <w:proofErr w:type="spellStart"/>
      <w:r>
        <w:rPr>
          <w:rFonts w:ascii="Liberation Serif" w:hAnsi="Liberation Serif" w:cs="Tahoma"/>
          <w:sz w:val="28"/>
          <w:szCs w:val="28"/>
          <w:shd w:val="clear" w:color="auto" w:fill="FFFFFF"/>
        </w:rPr>
        <w:t>КВИЗов</w:t>
      </w:r>
      <w:proofErr w:type="spellEnd"/>
      <w:r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 для одноклассников.</w:t>
      </w:r>
    </w:p>
    <w:p w:rsidR="00FD454B" w:rsidRPr="009B7E8F" w:rsidRDefault="00FD454B" w:rsidP="00FD454B">
      <w:pPr>
        <w:pStyle w:val="Default"/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7.Участие в Классных встречах с героями СВО и ветеранами. </w:t>
      </w:r>
    </w:p>
    <w:p w:rsidR="00180E5F" w:rsidRPr="00B859E4" w:rsidRDefault="00180E5F" w:rsidP="00B859E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33506D" w:rsidRPr="00B859E4" w:rsidRDefault="0033506D" w:rsidP="0094758D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859E4">
        <w:rPr>
          <w:rFonts w:ascii="Liberation Serif" w:hAnsi="Liberation Serif" w:cs="Liberation Serif"/>
          <w:b/>
          <w:sz w:val="28"/>
          <w:szCs w:val="28"/>
        </w:rPr>
        <w:t>4.</w:t>
      </w:r>
      <w:r w:rsidRPr="00B859E4">
        <w:rPr>
          <w:rFonts w:ascii="Liberation Serif" w:hAnsi="Liberation Serif" w:cs="Liberation Serif"/>
          <w:b/>
          <w:bCs/>
          <w:sz w:val="28"/>
          <w:szCs w:val="28"/>
        </w:rPr>
        <w:t>ПЛАНИРУЕМЫЕ РЕЗУЛЬТАТЫ</w:t>
      </w:r>
    </w:p>
    <w:p w:rsidR="003B3010" w:rsidRDefault="003B3010" w:rsidP="00B859E4">
      <w:pPr>
        <w:pStyle w:val="21"/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p w:rsidR="003B3010" w:rsidRDefault="003B3010" w:rsidP="003B3010">
      <w:pPr>
        <w:pStyle w:val="21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результате освоения </w:t>
      </w:r>
      <w:r w:rsidR="003E041F">
        <w:rPr>
          <w:rFonts w:ascii="Liberation Serif" w:hAnsi="Liberation Serif"/>
          <w:sz w:val="28"/>
          <w:szCs w:val="28"/>
        </w:rPr>
        <w:t>программы,</w:t>
      </w:r>
      <w:r w:rsidR="00277E2F">
        <w:rPr>
          <w:rFonts w:ascii="Liberation Serif" w:hAnsi="Liberation Serif"/>
          <w:sz w:val="28"/>
          <w:szCs w:val="28"/>
        </w:rPr>
        <w:t xml:space="preserve"> </w:t>
      </w:r>
      <w:r w:rsidR="0033506D" w:rsidRPr="00B859E4">
        <w:rPr>
          <w:rFonts w:ascii="Liberation Serif" w:hAnsi="Liberation Serif"/>
          <w:sz w:val="28"/>
          <w:szCs w:val="28"/>
        </w:rPr>
        <w:t xml:space="preserve">обучающие будут </w:t>
      </w:r>
      <w:r w:rsidR="0033506D" w:rsidRPr="00B859E4">
        <w:rPr>
          <w:rFonts w:ascii="Liberation Serif" w:hAnsi="Liberation Serif"/>
          <w:b/>
          <w:bCs/>
          <w:i/>
          <w:iCs/>
          <w:sz w:val="28"/>
          <w:szCs w:val="28"/>
        </w:rPr>
        <w:t>знать</w:t>
      </w:r>
      <w:r w:rsidR="0033506D" w:rsidRPr="00B859E4">
        <w:rPr>
          <w:rFonts w:ascii="Liberation Serif" w:hAnsi="Liberation Serif"/>
          <w:sz w:val="28"/>
          <w:szCs w:val="28"/>
        </w:rPr>
        <w:t>:</w:t>
      </w:r>
    </w:p>
    <w:p w:rsidR="003B3010" w:rsidRDefault="0033506D" w:rsidP="003B3010">
      <w:pPr>
        <w:pStyle w:val="21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</w:rPr>
        <w:t>-</w:t>
      </w:r>
      <w:r w:rsidR="003E041F">
        <w:rPr>
          <w:rFonts w:ascii="Liberation Serif" w:hAnsi="Liberation Serif"/>
          <w:sz w:val="28"/>
          <w:szCs w:val="28"/>
        </w:rPr>
        <w:t xml:space="preserve"> основы строевой подготовки, основы начальной военной подготовки</w:t>
      </w:r>
      <w:r w:rsidRPr="00B859E4">
        <w:rPr>
          <w:rFonts w:ascii="Liberation Serif" w:hAnsi="Liberation Serif"/>
          <w:sz w:val="28"/>
          <w:szCs w:val="28"/>
        </w:rPr>
        <w:t>;</w:t>
      </w:r>
    </w:p>
    <w:p w:rsidR="0033506D" w:rsidRPr="00B859E4" w:rsidRDefault="0033506D" w:rsidP="003B3010">
      <w:pPr>
        <w:pStyle w:val="21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</w:rPr>
        <w:t>-</w:t>
      </w:r>
      <w:r w:rsidR="003E041F">
        <w:rPr>
          <w:rFonts w:ascii="Liberation Serif" w:hAnsi="Liberation Serif"/>
          <w:sz w:val="28"/>
          <w:szCs w:val="28"/>
        </w:rPr>
        <w:t>теорию и практические приемы поведения в чрезвычайных ситуациях</w:t>
      </w:r>
      <w:r w:rsidRPr="00B859E4">
        <w:rPr>
          <w:rFonts w:ascii="Liberation Serif" w:hAnsi="Liberation Serif"/>
          <w:sz w:val="28"/>
          <w:szCs w:val="28"/>
        </w:rPr>
        <w:t>;</w:t>
      </w:r>
    </w:p>
    <w:p w:rsidR="0033506D" w:rsidRPr="00B859E4" w:rsidRDefault="0033506D" w:rsidP="00B859E4">
      <w:pPr>
        <w:tabs>
          <w:tab w:val="right" w:pos="9781"/>
        </w:tabs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</w:rPr>
        <w:t>-</w:t>
      </w:r>
      <w:r w:rsidR="003E041F">
        <w:rPr>
          <w:rFonts w:ascii="Liberation Serif" w:hAnsi="Liberation Serif"/>
          <w:sz w:val="28"/>
          <w:szCs w:val="28"/>
        </w:rPr>
        <w:t>доступные приемы самопомощи и первой помощи пострадавшим</w:t>
      </w:r>
      <w:r w:rsidRPr="00B859E4">
        <w:rPr>
          <w:rFonts w:ascii="Liberation Serif" w:hAnsi="Liberation Serif"/>
          <w:sz w:val="28"/>
          <w:szCs w:val="28"/>
        </w:rPr>
        <w:t>;</w:t>
      </w:r>
    </w:p>
    <w:p w:rsidR="0033506D" w:rsidRDefault="0033506D" w:rsidP="00B859E4">
      <w:pPr>
        <w:tabs>
          <w:tab w:val="right" w:pos="9781"/>
        </w:tabs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</w:rPr>
        <w:t>-</w:t>
      </w:r>
      <w:r w:rsidR="003E041F">
        <w:rPr>
          <w:rFonts w:ascii="Liberation Serif" w:hAnsi="Liberation Serif"/>
          <w:sz w:val="28"/>
          <w:szCs w:val="28"/>
        </w:rPr>
        <w:t xml:space="preserve">историю своей малой родины, героев малой родины, их боевой путь; </w:t>
      </w:r>
    </w:p>
    <w:p w:rsidR="003E041F" w:rsidRPr="00B859E4" w:rsidRDefault="003E041F" w:rsidP="00B859E4">
      <w:pPr>
        <w:tabs>
          <w:tab w:val="right" w:pos="9781"/>
        </w:tabs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историю Вооруженных Сил РФ; </w:t>
      </w:r>
    </w:p>
    <w:p w:rsidR="0094758D" w:rsidRDefault="0094758D" w:rsidP="003B3010">
      <w:pPr>
        <w:pStyle w:val="21"/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p w:rsidR="003B3010" w:rsidRDefault="003B3010" w:rsidP="003B3010">
      <w:pPr>
        <w:pStyle w:val="21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="0033506D" w:rsidRPr="00B859E4">
        <w:rPr>
          <w:rFonts w:ascii="Liberation Serif" w:hAnsi="Liberation Serif"/>
          <w:sz w:val="28"/>
          <w:szCs w:val="28"/>
        </w:rPr>
        <w:t xml:space="preserve">бучающие будут </w:t>
      </w:r>
      <w:r w:rsidR="0033506D" w:rsidRPr="00B859E4">
        <w:rPr>
          <w:rFonts w:ascii="Liberation Serif" w:hAnsi="Liberation Serif"/>
          <w:b/>
          <w:bCs/>
          <w:i/>
          <w:iCs/>
          <w:sz w:val="28"/>
          <w:szCs w:val="28"/>
        </w:rPr>
        <w:t>уметь</w:t>
      </w:r>
      <w:r w:rsidR="0033506D" w:rsidRPr="00B859E4">
        <w:rPr>
          <w:rFonts w:ascii="Liberation Serif" w:hAnsi="Liberation Serif"/>
          <w:sz w:val="28"/>
          <w:szCs w:val="28"/>
        </w:rPr>
        <w:t>:</w:t>
      </w:r>
    </w:p>
    <w:p w:rsidR="0033506D" w:rsidRPr="00B859E4" w:rsidRDefault="0033506D" w:rsidP="00B12E61">
      <w:pPr>
        <w:pStyle w:val="21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color w:val="080808"/>
          <w:spacing w:val="-1"/>
          <w:sz w:val="28"/>
          <w:szCs w:val="28"/>
        </w:rPr>
        <w:t>-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пр</w:t>
      </w:r>
      <w:r w:rsidRPr="00B859E4">
        <w:rPr>
          <w:rFonts w:ascii="Liberation Serif" w:hAnsi="Liberation Serif"/>
          <w:color w:val="080808"/>
          <w:spacing w:val="-1"/>
          <w:sz w:val="28"/>
          <w:szCs w:val="28"/>
        </w:rPr>
        <w:t>ин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и</w:t>
      </w:r>
      <w:r w:rsidRPr="00B859E4">
        <w:rPr>
          <w:rFonts w:ascii="Liberation Serif" w:hAnsi="Liberation Serif"/>
          <w:color w:val="080808"/>
          <w:sz w:val="28"/>
          <w:szCs w:val="28"/>
        </w:rPr>
        <w:t>мать</w:t>
      </w:r>
      <w:r w:rsidR="00277E2F">
        <w:rPr>
          <w:rFonts w:ascii="Liberation Serif" w:hAnsi="Liberation Serif"/>
          <w:color w:val="080808"/>
          <w:sz w:val="28"/>
          <w:szCs w:val="28"/>
        </w:rPr>
        <w:t xml:space="preserve"> </w:t>
      </w:r>
      <w:r w:rsidRPr="00B859E4">
        <w:rPr>
          <w:rFonts w:ascii="Liberation Serif" w:hAnsi="Liberation Serif"/>
          <w:color w:val="080808"/>
          <w:sz w:val="28"/>
          <w:szCs w:val="28"/>
        </w:rPr>
        <w:t>и</w:t>
      </w:r>
      <w:r w:rsidRPr="00B859E4">
        <w:rPr>
          <w:rFonts w:ascii="Liberation Serif" w:hAnsi="Liberation Serif"/>
          <w:color w:val="080808"/>
          <w:spacing w:val="-3"/>
          <w:sz w:val="28"/>
          <w:szCs w:val="28"/>
        </w:rPr>
        <w:t>л</w:t>
      </w:r>
      <w:r w:rsidRPr="00B859E4">
        <w:rPr>
          <w:rFonts w:ascii="Liberation Serif" w:hAnsi="Liberation Serif"/>
          <w:color w:val="080808"/>
          <w:sz w:val="28"/>
          <w:szCs w:val="28"/>
        </w:rPr>
        <w:t>и</w:t>
      </w:r>
      <w:r w:rsidR="00277E2F">
        <w:rPr>
          <w:rFonts w:ascii="Liberation Serif" w:hAnsi="Liberation Serif"/>
          <w:color w:val="080808"/>
          <w:sz w:val="28"/>
          <w:szCs w:val="28"/>
        </w:rPr>
        <w:t xml:space="preserve"> 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н</w:t>
      </w:r>
      <w:r w:rsidRPr="00B859E4">
        <w:rPr>
          <w:rFonts w:ascii="Liberation Serif" w:hAnsi="Liberation Serif"/>
          <w:color w:val="080808"/>
          <w:sz w:val="28"/>
          <w:szCs w:val="28"/>
        </w:rPr>
        <w:t>а</w:t>
      </w:r>
      <w:r w:rsidRPr="00B859E4">
        <w:rPr>
          <w:rFonts w:ascii="Liberation Serif" w:hAnsi="Liberation Serif"/>
          <w:color w:val="080808"/>
          <w:spacing w:val="-3"/>
          <w:sz w:val="28"/>
          <w:szCs w:val="28"/>
        </w:rPr>
        <w:t>м</w:t>
      </w:r>
      <w:r w:rsidRPr="00B859E4">
        <w:rPr>
          <w:rFonts w:ascii="Liberation Serif" w:hAnsi="Liberation Serif"/>
          <w:color w:val="080808"/>
          <w:sz w:val="28"/>
          <w:szCs w:val="28"/>
        </w:rPr>
        <w:t>ечать</w:t>
      </w:r>
      <w:r w:rsidR="00277E2F">
        <w:rPr>
          <w:rFonts w:ascii="Liberation Serif" w:hAnsi="Liberation Serif"/>
          <w:color w:val="080808"/>
          <w:sz w:val="28"/>
          <w:szCs w:val="28"/>
        </w:rPr>
        <w:t xml:space="preserve"> </w:t>
      </w:r>
      <w:r w:rsidRPr="00B859E4">
        <w:rPr>
          <w:rFonts w:ascii="Liberation Serif" w:hAnsi="Liberation Serif"/>
          <w:color w:val="080808"/>
          <w:spacing w:val="-4"/>
          <w:sz w:val="28"/>
          <w:szCs w:val="28"/>
        </w:rPr>
        <w:t>у</w:t>
      </w:r>
      <w:r w:rsidRPr="00B859E4">
        <w:rPr>
          <w:rFonts w:ascii="Liberation Serif" w:hAnsi="Liberation Serif"/>
          <w:color w:val="080808"/>
          <w:sz w:val="28"/>
          <w:szCs w:val="28"/>
        </w:rPr>
        <w:t>че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бн</w:t>
      </w:r>
      <w:r w:rsidRPr="00B859E4">
        <w:rPr>
          <w:rFonts w:ascii="Liberation Serif" w:hAnsi="Liberation Serif"/>
          <w:color w:val="080808"/>
          <w:spacing w:val="-4"/>
          <w:sz w:val="28"/>
          <w:szCs w:val="28"/>
        </w:rPr>
        <w:t>у</w:t>
      </w:r>
      <w:r w:rsidRPr="00B859E4">
        <w:rPr>
          <w:rFonts w:ascii="Liberation Serif" w:hAnsi="Liberation Serif"/>
          <w:color w:val="080808"/>
          <w:sz w:val="28"/>
          <w:szCs w:val="28"/>
        </w:rPr>
        <w:t xml:space="preserve">ю </w:t>
      </w:r>
      <w:r w:rsidRPr="00B859E4">
        <w:rPr>
          <w:rFonts w:ascii="Liberation Serif" w:hAnsi="Liberation Serif"/>
          <w:color w:val="080808"/>
          <w:spacing w:val="-1"/>
          <w:sz w:val="28"/>
          <w:szCs w:val="28"/>
        </w:rPr>
        <w:t>з</w:t>
      </w:r>
      <w:r w:rsidRPr="00B859E4">
        <w:rPr>
          <w:rFonts w:ascii="Liberation Serif" w:hAnsi="Liberation Serif"/>
          <w:color w:val="080808"/>
          <w:sz w:val="28"/>
          <w:szCs w:val="28"/>
        </w:rPr>
        <w:t>а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д</w:t>
      </w:r>
      <w:r w:rsidRPr="00B859E4">
        <w:rPr>
          <w:rFonts w:ascii="Liberation Serif" w:hAnsi="Liberation Serif"/>
          <w:color w:val="080808"/>
          <w:sz w:val="28"/>
          <w:szCs w:val="28"/>
        </w:rPr>
        <w:t>ач</w:t>
      </w:r>
      <w:r w:rsidRPr="00B859E4">
        <w:rPr>
          <w:rFonts w:ascii="Liberation Serif" w:hAnsi="Liberation Serif"/>
          <w:color w:val="080808"/>
          <w:spacing w:val="-3"/>
          <w:sz w:val="28"/>
          <w:szCs w:val="28"/>
        </w:rPr>
        <w:t>у</w:t>
      </w:r>
      <w:r w:rsidRPr="00B859E4">
        <w:rPr>
          <w:rFonts w:ascii="Liberation Serif" w:hAnsi="Liberation Serif"/>
          <w:color w:val="080808"/>
          <w:sz w:val="28"/>
          <w:szCs w:val="28"/>
        </w:rPr>
        <w:t>,</w:t>
      </w:r>
      <w:r w:rsidR="00277E2F">
        <w:rPr>
          <w:rFonts w:ascii="Liberation Serif" w:hAnsi="Liberation Serif"/>
          <w:color w:val="080808"/>
          <w:sz w:val="28"/>
          <w:szCs w:val="28"/>
        </w:rPr>
        <w:t xml:space="preserve"> </w:t>
      </w:r>
      <w:r w:rsidRPr="00B859E4">
        <w:rPr>
          <w:rFonts w:ascii="Liberation Serif" w:hAnsi="Liberation Serif"/>
          <w:color w:val="080808"/>
          <w:sz w:val="28"/>
          <w:szCs w:val="28"/>
        </w:rPr>
        <w:t>ее к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он</w:t>
      </w:r>
      <w:r w:rsidRPr="00B859E4">
        <w:rPr>
          <w:rFonts w:ascii="Liberation Serif" w:hAnsi="Liberation Serif"/>
          <w:color w:val="080808"/>
          <w:sz w:val="28"/>
          <w:szCs w:val="28"/>
        </w:rPr>
        <w:t>е</w:t>
      </w:r>
      <w:r w:rsidRPr="00B859E4">
        <w:rPr>
          <w:rFonts w:ascii="Liberation Serif" w:hAnsi="Liberation Serif"/>
          <w:color w:val="080808"/>
          <w:spacing w:val="-2"/>
          <w:sz w:val="28"/>
          <w:szCs w:val="28"/>
        </w:rPr>
        <w:t>ч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н</w:t>
      </w:r>
      <w:r w:rsidRPr="00B859E4">
        <w:rPr>
          <w:rFonts w:ascii="Liberation Serif" w:hAnsi="Liberation Serif"/>
          <w:color w:val="080808"/>
          <w:spacing w:val="-4"/>
          <w:sz w:val="28"/>
          <w:szCs w:val="28"/>
        </w:rPr>
        <w:t>у</w:t>
      </w:r>
      <w:r w:rsidRPr="00B859E4">
        <w:rPr>
          <w:rFonts w:ascii="Liberation Serif" w:hAnsi="Liberation Serif"/>
          <w:color w:val="080808"/>
          <w:sz w:val="28"/>
          <w:szCs w:val="28"/>
        </w:rPr>
        <w:t>ю це</w:t>
      </w:r>
      <w:r w:rsidRPr="00B859E4">
        <w:rPr>
          <w:rFonts w:ascii="Liberation Serif" w:hAnsi="Liberation Serif"/>
          <w:color w:val="080808"/>
          <w:spacing w:val="2"/>
          <w:sz w:val="28"/>
          <w:szCs w:val="28"/>
        </w:rPr>
        <w:t>л</w:t>
      </w:r>
      <w:r w:rsidRPr="00B859E4">
        <w:rPr>
          <w:rFonts w:ascii="Liberation Serif" w:hAnsi="Liberation Serif"/>
          <w:color w:val="080808"/>
          <w:spacing w:val="-1"/>
          <w:sz w:val="28"/>
          <w:szCs w:val="28"/>
        </w:rPr>
        <w:t>ь</w:t>
      </w:r>
      <w:r w:rsidR="007E65C6">
        <w:rPr>
          <w:rFonts w:ascii="Liberation Serif" w:hAnsi="Liberation Serif"/>
          <w:color w:val="080808"/>
          <w:sz w:val="28"/>
          <w:szCs w:val="28"/>
        </w:rPr>
        <w:t>;</w:t>
      </w:r>
    </w:p>
    <w:p w:rsidR="0033506D" w:rsidRPr="00B859E4" w:rsidRDefault="0033506D" w:rsidP="00B859E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</w:rPr>
        <w:t xml:space="preserve">- </w:t>
      </w:r>
      <w:r w:rsidR="00CB0F9A">
        <w:rPr>
          <w:rFonts w:ascii="Liberation Serif" w:hAnsi="Liberation Serif"/>
          <w:sz w:val="28"/>
          <w:szCs w:val="28"/>
        </w:rPr>
        <w:t>собирать и разбирать учебное стрелковое оружие, уметь им пользоваться</w:t>
      </w:r>
      <w:r w:rsidRPr="00B859E4">
        <w:rPr>
          <w:rFonts w:ascii="Liberation Serif" w:hAnsi="Liberation Serif"/>
          <w:sz w:val="28"/>
          <w:szCs w:val="28"/>
        </w:rPr>
        <w:t>;</w:t>
      </w:r>
    </w:p>
    <w:p w:rsidR="0033506D" w:rsidRPr="00B859E4" w:rsidRDefault="0033506D" w:rsidP="00B859E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color w:val="080808"/>
          <w:sz w:val="28"/>
          <w:szCs w:val="28"/>
        </w:rPr>
        <w:t>-</w:t>
      </w:r>
      <w:r w:rsidR="00CB0F9A">
        <w:rPr>
          <w:rFonts w:ascii="Liberation Serif" w:hAnsi="Liberation Serif"/>
          <w:color w:val="080808"/>
          <w:spacing w:val="1"/>
          <w:sz w:val="28"/>
          <w:szCs w:val="28"/>
        </w:rPr>
        <w:t>оказывать первую помощь себе и другим в разных чрезвычайных ситуациях</w:t>
      </w:r>
      <w:r w:rsidRPr="00B859E4">
        <w:rPr>
          <w:rFonts w:ascii="Liberation Serif" w:hAnsi="Liberation Serif"/>
          <w:color w:val="080808"/>
          <w:sz w:val="28"/>
          <w:szCs w:val="28"/>
        </w:rPr>
        <w:t>;</w:t>
      </w:r>
    </w:p>
    <w:p w:rsidR="0033506D" w:rsidRPr="00B859E4" w:rsidRDefault="0033506D" w:rsidP="00B859E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color w:val="080808"/>
          <w:sz w:val="28"/>
          <w:szCs w:val="28"/>
        </w:rPr>
        <w:t>-</w:t>
      </w:r>
      <w:r w:rsidR="00CB0F9A">
        <w:rPr>
          <w:rFonts w:ascii="Liberation Serif" w:hAnsi="Liberation Serif"/>
          <w:color w:val="080808"/>
          <w:spacing w:val="1"/>
          <w:sz w:val="28"/>
          <w:szCs w:val="28"/>
        </w:rPr>
        <w:t>штурмовать объект в моделируемой учебной ситуации</w:t>
      </w:r>
      <w:r w:rsidRPr="00B859E4">
        <w:rPr>
          <w:rFonts w:ascii="Liberation Serif" w:hAnsi="Liberation Serif"/>
          <w:color w:val="080808"/>
          <w:sz w:val="28"/>
          <w:szCs w:val="28"/>
        </w:rPr>
        <w:t>;</w:t>
      </w:r>
    </w:p>
    <w:p w:rsidR="0033506D" w:rsidRPr="00B859E4" w:rsidRDefault="0033506D" w:rsidP="00B859E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color w:val="080808"/>
          <w:sz w:val="28"/>
          <w:szCs w:val="28"/>
        </w:rPr>
        <w:t>-</w:t>
      </w:r>
      <w:r w:rsidR="00CB0F9A">
        <w:rPr>
          <w:rFonts w:ascii="Liberation Serif" w:hAnsi="Liberation Serif"/>
          <w:color w:val="080808"/>
          <w:sz w:val="28"/>
          <w:szCs w:val="28"/>
        </w:rPr>
        <w:t xml:space="preserve">маскировать, </w:t>
      </w:r>
      <w:r w:rsidR="00CB0F9A">
        <w:rPr>
          <w:rFonts w:ascii="Liberation Serif" w:hAnsi="Liberation Serif"/>
          <w:color w:val="080808"/>
          <w:spacing w:val="1"/>
          <w:sz w:val="28"/>
          <w:szCs w:val="28"/>
        </w:rPr>
        <w:t>искать и обезвреживать опасные предметы в моделируемой учебной ситуации</w:t>
      </w:r>
      <w:r w:rsidRPr="00B859E4">
        <w:rPr>
          <w:rFonts w:ascii="Liberation Serif" w:hAnsi="Liberation Serif"/>
          <w:color w:val="080808"/>
          <w:sz w:val="28"/>
          <w:szCs w:val="28"/>
        </w:rPr>
        <w:t>;</w:t>
      </w:r>
    </w:p>
    <w:p w:rsidR="0033506D" w:rsidRPr="00B859E4" w:rsidRDefault="0033506D" w:rsidP="00B859E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color w:val="080808"/>
          <w:sz w:val="28"/>
          <w:szCs w:val="28"/>
        </w:rPr>
        <w:t>-</w:t>
      </w:r>
      <w:r w:rsidR="00CB0F9A">
        <w:rPr>
          <w:rFonts w:ascii="Liberation Serif" w:hAnsi="Liberation Serif"/>
          <w:color w:val="080808"/>
          <w:sz w:val="28"/>
          <w:szCs w:val="28"/>
        </w:rPr>
        <w:t>управлять БПЛА</w:t>
      </w:r>
      <w:r w:rsidRPr="00B859E4">
        <w:rPr>
          <w:rFonts w:ascii="Liberation Serif" w:hAnsi="Liberation Serif"/>
          <w:color w:val="080808"/>
          <w:sz w:val="28"/>
          <w:szCs w:val="28"/>
        </w:rPr>
        <w:t>;</w:t>
      </w:r>
    </w:p>
    <w:p w:rsidR="0033506D" w:rsidRDefault="0033506D" w:rsidP="00B859E4">
      <w:pPr>
        <w:spacing w:line="276" w:lineRule="auto"/>
        <w:ind w:firstLine="709"/>
        <w:jc w:val="both"/>
        <w:rPr>
          <w:rFonts w:ascii="Liberation Serif" w:hAnsi="Liberation Serif"/>
          <w:color w:val="080808"/>
          <w:sz w:val="28"/>
          <w:szCs w:val="28"/>
        </w:rPr>
      </w:pPr>
      <w:r w:rsidRPr="00B859E4">
        <w:rPr>
          <w:rFonts w:ascii="Liberation Serif" w:hAnsi="Liberation Serif"/>
          <w:color w:val="080808"/>
          <w:sz w:val="28"/>
          <w:szCs w:val="28"/>
        </w:rPr>
        <w:t>-</w:t>
      </w:r>
      <w:r w:rsidR="00CB0F9A">
        <w:rPr>
          <w:rFonts w:ascii="Liberation Serif" w:hAnsi="Liberation Serif"/>
          <w:color w:val="080808"/>
          <w:sz w:val="28"/>
          <w:szCs w:val="28"/>
        </w:rPr>
        <w:t>выносить государственный флаг в составе знаменной группы;</w:t>
      </w:r>
    </w:p>
    <w:p w:rsidR="00CB0F9A" w:rsidRDefault="00CB0F9A" w:rsidP="00B859E4">
      <w:pPr>
        <w:spacing w:line="276" w:lineRule="auto"/>
        <w:ind w:firstLine="709"/>
        <w:jc w:val="both"/>
        <w:rPr>
          <w:rFonts w:ascii="Liberation Serif" w:hAnsi="Liberation Serif"/>
          <w:color w:val="080808"/>
          <w:sz w:val="28"/>
          <w:szCs w:val="28"/>
        </w:rPr>
      </w:pPr>
      <w:r>
        <w:rPr>
          <w:rFonts w:ascii="Liberation Serif" w:hAnsi="Liberation Serif"/>
          <w:color w:val="080808"/>
          <w:sz w:val="28"/>
          <w:szCs w:val="28"/>
        </w:rPr>
        <w:t>- держать пост№1;</w:t>
      </w:r>
    </w:p>
    <w:p w:rsidR="00CB0F9A" w:rsidRPr="00B859E4" w:rsidRDefault="00CB0F9A" w:rsidP="00B859E4">
      <w:pPr>
        <w:spacing w:line="276" w:lineRule="auto"/>
        <w:ind w:firstLine="709"/>
        <w:jc w:val="both"/>
        <w:rPr>
          <w:rFonts w:ascii="Liberation Serif" w:hAnsi="Liberation Serif"/>
          <w:color w:val="080808"/>
          <w:sz w:val="28"/>
          <w:szCs w:val="28"/>
        </w:rPr>
      </w:pPr>
      <w:r>
        <w:rPr>
          <w:rFonts w:ascii="Liberation Serif" w:hAnsi="Liberation Serif"/>
          <w:color w:val="080808"/>
          <w:sz w:val="28"/>
          <w:szCs w:val="28"/>
        </w:rPr>
        <w:lastRenderedPageBreak/>
        <w:t>- решать тактические и стратегическое военные задачи в моделируемой учебной ситуации.</w:t>
      </w:r>
    </w:p>
    <w:p w:rsidR="00277E2F" w:rsidRDefault="00277E2F" w:rsidP="007E65C6">
      <w:pPr>
        <w:pStyle w:val="21"/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p w:rsidR="007E65C6" w:rsidRDefault="007E65C6" w:rsidP="007E65C6">
      <w:pPr>
        <w:pStyle w:val="21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 </w:t>
      </w:r>
      <w:r w:rsidR="0033506D" w:rsidRPr="00B859E4">
        <w:rPr>
          <w:rFonts w:ascii="Liberation Serif" w:hAnsi="Liberation Serif"/>
          <w:sz w:val="28"/>
          <w:szCs w:val="28"/>
        </w:rPr>
        <w:t xml:space="preserve">обучающих </w:t>
      </w:r>
      <w:r w:rsidR="0033506D" w:rsidRPr="00B859E4">
        <w:rPr>
          <w:rFonts w:ascii="Liberation Serif" w:hAnsi="Liberation Serif"/>
          <w:b/>
          <w:bCs/>
          <w:i/>
          <w:iCs/>
          <w:sz w:val="28"/>
          <w:szCs w:val="28"/>
        </w:rPr>
        <w:t>будут развиты</w:t>
      </w:r>
      <w:r w:rsidR="0033506D" w:rsidRPr="00B859E4">
        <w:rPr>
          <w:rFonts w:ascii="Liberation Serif" w:hAnsi="Liberation Serif"/>
          <w:sz w:val="28"/>
          <w:szCs w:val="28"/>
        </w:rPr>
        <w:t>:</w:t>
      </w:r>
    </w:p>
    <w:p w:rsidR="007E65C6" w:rsidRDefault="00CB0F9A" w:rsidP="007E65C6">
      <w:pPr>
        <w:pStyle w:val="21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навыки самоанализа, дисциплины;</w:t>
      </w:r>
    </w:p>
    <w:p w:rsidR="007E65C6" w:rsidRDefault="0033506D" w:rsidP="007E65C6">
      <w:pPr>
        <w:pStyle w:val="21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</w:rPr>
        <w:t xml:space="preserve">- </w:t>
      </w:r>
      <w:r w:rsidR="00CB0F9A">
        <w:rPr>
          <w:rFonts w:ascii="Liberation Serif" w:hAnsi="Liberation Serif"/>
          <w:sz w:val="28"/>
          <w:szCs w:val="28"/>
        </w:rPr>
        <w:t>потребность в системных занятиях, в том числе спортом</w:t>
      </w:r>
      <w:r w:rsidRPr="00B859E4">
        <w:rPr>
          <w:rFonts w:ascii="Liberation Serif" w:hAnsi="Liberation Serif"/>
          <w:sz w:val="28"/>
          <w:szCs w:val="28"/>
        </w:rPr>
        <w:t>;</w:t>
      </w:r>
    </w:p>
    <w:p w:rsidR="00CB0F9A" w:rsidRDefault="0033506D" w:rsidP="00062601">
      <w:pPr>
        <w:pStyle w:val="21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</w:rPr>
        <w:t xml:space="preserve">- </w:t>
      </w:r>
      <w:r w:rsidR="00CB0F9A">
        <w:rPr>
          <w:rFonts w:ascii="Liberation Serif" w:hAnsi="Liberation Serif"/>
          <w:sz w:val="28"/>
          <w:szCs w:val="28"/>
        </w:rPr>
        <w:t>навык самоорганизации и самовоспитания на основе традиционных д</w:t>
      </w:r>
      <w:r w:rsidR="00CB0F9A">
        <w:rPr>
          <w:rFonts w:ascii="Liberation Serif" w:hAnsi="Liberation Serif"/>
          <w:sz w:val="28"/>
          <w:szCs w:val="28"/>
        </w:rPr>
        <w:t>у</w:t>
      </w:r>
      <w:r w:rsidR="00CB0F9A">
        <w:rPr>
          <w:rFonts w:ascii="Liberation Serif" w:hAnsi="Liberation Serif"/>
          <w:sz w:val="28"/>
          <w:szCs w:val="28"/>
        </w:rPr>
        <w:t>ховно-нравственных ценностей и здорового образа жизни;</w:t>
      </w:r>
    </w:p>
    <w:p w:rsidR="00062601" w:rsidRDefault="00CB0F9A" w:rsidP="00062601">
      <w:pPr>
        <w:pStyle w:val="21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чувство гордости за героев своей малой родины и чувство сопричастности к команде ВПК</w:t>
      </w:r>
      <w:r w:rsidR="0033506D" w:rsidRPr="00B859E4">
        <w:rPr>
          <w:rFonts w:ascii="Liberation Serif" w:hAnsi="Liberation Serif"/>
          <w:sz w:val="28"/>
          <w:szCs w:val="28"/>
        </w:rPr>
        <w:t>;</w:t>
      </w:r>
    </w:p>
    <w:p w:rsidR="0033506D" w:rsidRPr="00B859E4" w:rsidRDefault="0033506D" w:rsidP="00062601">
      <w:pPr>
        <w:pStyle w:val="21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</w:rPr>
        <w:t xml:space="preserve">- </w:t>
      </w:r>
      <w:r w:rsidR="00CB0F9A">
        <w:rPr>
          <w:rFonts w:ascii="Liberation Serif" w:hAnsi="Liberation Serif"/>
          <w:sz w:val="28"/>
          <w:szCs w:val="28"/>
        </w:rPr>
        <w:t>навык командной работы</w:t>
      </w:r>
      <w:r w:rsidRPr="00B859E4">
        <w:rPr>
          <w:rFonts w:ascii="Liberation Serif" w:hAnsi="Liberation Serif"/>
          <w:sz w:val="28"/>
          <w:szCs w:val="28"/>
        </w:rPr>
        <w:t>;</w:t>
      </w:r>
    </w:p>
    <w:p w:rsidR="0033506D" w:rsidRPr="00B859E4" w:rsidRDefault="0033506D" w:rsidP="00B859E4">
      <w:pPr>
        <w:pStyle w:val="Default"/>
        <w:spacing w:line="276" w:lineRule="auto"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3506D" w:rsidRPr="00B859E4" w:rsidRDefault="0033506D" w:rsidP="00721CCF">
      <w:pPr>
        <w:pStyle w:val="Default"/>
        <w:spacing w:line="276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859E4">
        <w:rPr>
          <w:rFonts w:ascii="Liberation Serif" w:hAnsi="Liberation Serif" w:cs="Liberation Serif"/>
          <w:b/>
          <w:bCs/>
          <w:sz w:val="28"/>
          <w:szCs w:val="28"/>
        </w:rPr>
        <w:t>5. КОМПЛЕКС ОРГАНИЗАЦИОННО-ПЕДАГОГИЧЕСКИХ УСЛОВИЙ</w:t>
      </w:r>
    </w:p>
    <w:p w:rsidR="0033506D" w:rsidRPr="00B859E4" w:rsidRDefault="0033506D" w:rsidP="00B859E4">
      <w:pPr>
        <w:pStyle w:val="Default"/>
        <w:spacing w:line="276" w:lineRule="auto"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3506D" w:rsidRDefault="00721CCF" w:rsidP="00B859E4">
      <w:pPr>
        <w:pStyle w:val="Default"/>
        <w:spacing w:line="276" w:lineRule="auto"/>
        <w:ind w:firstLine="709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5.1. </w:t>
      </w:r>
      <w:r w:rsidR="0033506D" w:rsidRPr="00B859E4">
        <w:rPr>
          <w:rFonts w:ascii="Liberation Serif" w:hAnsi="Liberation Serif"/>
          <w:b/>
          <w:sz w:val="28"/>
          <w:szCs w:val="28"/>
        </w:rPr>
        <w:t>Календарный учебный график</w:t>
      </w:r>
    </w:p>
    <w:p w:rsidR="00721CCF" w:rsidRPr="00B859E4" w:rsidRDefault="00721CCF" w:rsidP="00B859E4">
      <w:pPr>
        <w:pStyle w:val="Default"/>
        <w:spacing w:line="276" w:lineRule="auto"/>
        <w:ind w:firstLine="709"/>
        <w:rPr>
          <w:rFonts w:ascii="Liberation Serif" w:hAnsi="Liberation Serif"/>
          <w:b/>
          <w:sz w:val="28"/>
          <w:szCs w:val="28"/>
        </w:rPr>
      </w:pPr>
    </w:p>
    <w:tbl>
      <w:tblPr>
        <w:tblW w:w="10012" w:type="dxa"/>
        <w:tblInd w:w="-108" w:type="dxa"/>
        <w:tblCellMar>
          <w:top w:w="14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1368"/>
        <w:gridCol w:w="1408"/>
        <w:gridCol w:w="1133"/>
        <w:gridCol w:w="2348"/>
        <w:gridCol w:w="1133"/>
        <w:gridCol w:w="1187"/>
      </w:tblGrid>
      <w:tr w:rsidR="0033506D" w:rsidRPr="00B859E4" w:rsidTr="004748CE">
        <w:trPr>
          <w:trHeight w:val="328"/>
        </w:trPr>
        <w:tc>
          <w:tcPr>
            <w:tcW w:w="14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506D" w:rsidRPr="00B859E4" w:rsidRDefault="0033506D" w:rsidP="00721CC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>Год обучения по</w:t>
            </w:r>
          </w:p>
          <w:p w:rsidR="0033506D" w:rsidRPr="00B859E4" w:rsidRDefault="0033506D" w:rsidP="00721CC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>программе</w:t>
            </w:r>
          </w:p>
        </w:tc>
        <w:tc>
          <w:tcPr>
            <w:tcW w:w="27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506D" w:rsidRPr="00B859E4" w:rsidRDefault="0033506D" w:rsidP="00721CC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>Учебный год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506D" w:rsidRPr="00B859E4" w:rsidRDefault="0033506D" w:rsidP="00721CC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Кол-во </w:t>
            </w:r>
            <w:r w:rsidR="004748CE"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>учебных недель</w:t>
            </w:r>
          </w:p>
        </w:tc>
        <w:tc>
          <w:tcPr>
            <w:tcW w:w="23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506D" w:rsidRPr="00B859E4" w:rsidRDefault="00721CCF" w:rsidP="00721CC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i/>
                <w:sz w:val="28"/>
                <w:szCs w:val="28"/>
              </w:rPr>
              <w:t>Выходные дни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506D" w:rsidRPr="00B859E4" w:rsidRDefault="0033506D" w:rsidP="00721CC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>Кол-во учебных часов</w:t>
            </w:r>
          </w:p>
        </w:tc>
        <w:tc>
          <w:tcPr>
            <w:tcW w:w="11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506D" w:rsidRPr="00B859E4" w:rsidRDefault="0033506D" w:rsidP="00721CC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>Режим занятий</w:t>
            </w:r>
          </w:p>
        </w:tc>
      </w:tr>
      <w:tr w:rsidR="0033506D" w:rsidRPr="00B859E4" w:rsidTr="004748CE">
        <w:trPr>
          <w:trHeight w:val="9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506D" w:rsidRPr="00B859E4" w:rsidRDefault="0033506D" w:rsidP="00721CC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506D" w:rsidRPr="00B859E4" w:rsidRDefault="0033506D" w:rsidP="00721CC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начало 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506D" w:rsidRPr="00B859E4" w:rsidRDefault="0033506D" w:rsidP="00721CC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506D" w:rsidRPr="00B859E4" w:rsidRDefault="0033506D" w:rsidP="00721CC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506D" w:rsidRPr="00B859E4" w:rsidRDefault="0033506D" w:rsidP="00721CC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506D" w:rsidRPr="00B859E4" w:rsidRDefault="0033506D" w:rsidP="00721CC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506D" w:rsidRPr="00B859E4" w:rsidRDefault="0033506D" w:rsidP="00721CC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748CE" w:rsidRPr="00B859E4" w:rsidTr="004748CE">
        <w:trPr>
          <w:trHeight w:val="1276"/>
        </w:trPr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8CE" w:rsidRPr="00B859E4" w:rsidRDefault="004748CE" w:rsidP="004748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t xml:space="preserve">первый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8CE" w:rsidRPr="00B859E4" w:rsidRDefault="004748CE" w:rsidP="004748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01.09.2025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8CE" w:rsidRPr="00B859E4" w:rsidRDefault="004748CE" w:rsidP="004748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</w:t>
            </w:r>
            <w:r w:rsidRPr="00B859E4">
              <w:rPr>
                <w:rFonts w:ascii="Liberation Serif" w:hAnsi="Liberation Serif"/>
                <w:sz w:val="28"/>
                <w:szCs w:val="28"/>
              </w:rPr>
              <w:t>.05.202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8CE" w:rsidRPr="00B859E4" w:rsidRDefault="004748CE" w:rsidP="004748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34</w:t>
            </w:r>
          </w:p>
        </w:tc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8CE" w:rsidRPr="00B859E4" w:rsidRDefault="004748CE" w:rsidP="004748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1FF4">
              <w:rPr>
                <w:rFonts w:ascii="Liberation Serif" w:hAnsi="Liberation Serif"/>
                <w:sz w:val="26"/>
                <w:szCs w:val="26"/>
              </w:rPr>
              <w:t>Праздничные и выходные дни согласно производствен</w:t>
            </w:r>
            <w:r>
              <w:rPr>
                <w:rFonts w:ascii="Liberation Serif" w:hAnsi="Liberation Serif"/>
                <w:sz w:val="28"/>
                <w:szCs w:val="28"/>
              </w:rPr>
              <w:t>ному календарю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48CE" w:rsidRPr="00B859E4" w:rsidRDefault="004748CE" w:rsidP="004748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102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8CE" w:rsidRDefault="004748CE" w:rsidP="004748CE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Среда – 14.30 – 15.10</w:t>
            </w:r>
          </w:p>
          <w:p w:rsidR="004748CE" w:rsidRPr="00B859E4" w:rsidRDefault="004748CE" w:rsidP="004748C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Пятница – 7.50 – 8.20; 13.00 – 13.40</w:t>
            </w:r>
          </w:p>
        </w:tc>
      </w:tr>
    </w:tbl>
    <w:p w:rsidR="0033506D" w:rsidRPr="00B859E4" w:rsidRDefault="0033506D" w:rsidP="00B859E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3506D" w:rsidRPr="00B859E4" w:rsidRDefault="00721CCF" w:rsidP="00B859E4">
      <w:pPr>
        <w:pStyle w:val="Default"/>
        <w:spacing w:line="276" w:lineRule="auto"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5.2. </w:t>
      </w:r>
      <w:r w:rsidR="0033506D" w:rsidRPr="00B859E4">
        <w:rPr>
          <w:rFonts w:ascii="Liberation Serif" w:hAnsi="Liberation Serif" w:cs="Liberation Serif"/>
          <w:b/>
          <w:bCs/>
          <w:sz w:val="28"/>
          <w:szCs w:val="28"/>
        </w:rPr>
        <w:t xml:space="preserve">Условия реализации </w:t>
      </w:r>
    </w:p>
    <w:p w:rsidR="0033506D" w:rsidRPr="00B859E4" w:rsidRDefault="0033506D" w:rsidP="00B859E4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b/>
          <w:color w:val="000000"/>
          <w:sz w:val="28"/>
          <w:szCs w:val="28"/>
        </w:rPr>
      </w:pPr>
      <w:r w:rsidRPr="00B859E4">
        <w:rPr>
          <w:rFonts w:ascii="Liberation Serif" w:hAnsi="Liberation Serif"/>
          <w:b/>
          <w:color w:val="000000"/>
          <w:sz w:val="28"/>
          <w:szCs w:val="28"/>
        </w:rPr>
        <w:t>Материально-техническое обеспечение</w:t>
      </w:r>
    </w:p>
    <w:p w:rsidR="0033506D" w:rsidRPr="00B859E4" w:rsidRDefault="00EC6185" w:rsidP="00B859E4">
      <w:pPr>
        <w:pStyle w:val="a5"/>
        <w:spacing w:before="0" w:beforeAutospacing="0" w:after="0" w:afterAutospacing="0" w:line="276" w:lineRule="auto"/>
        <w:ind w:firstLine="709"/>
        <w:contextualSpacing/>
        <w:jc w:val="both"/>
        <w:rPr>
          <w:rFonts w:ascii="Liberation Serif" w:hAnsi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Занятия проводятся в учебном кабинете, школьном музее, спортивном зале, школьном стадионе, на площадках </w:t>
      </w:r>
      <w:r w:rsidR="007A5022">
        <w:rPr>
          <w:rFonts w:ascii="Liberation Serif" w:hAnsi="Liberation Serif"/>
          <w:color w:val="000000"/>
          <w:sz w:val="28"/>
          <w:szCs w:val="28"/>
        </w:rPr>
        <w:t>партнеров, в</w:t>
      </w:r>
      <w:r>
        <w:rPr>
          <w:rFonts w:ascii="Liberation Serif" w:hAnsi="Liberation Serif"/>
          <w:color w:val="000000"/>
          <w:sz w:val="28"/>
          <w:szCs w:val="28"/>
        </w:rPr>
        <w:t xml:space="preserve"> учебном кабинете центров обр</w:t>
      </w:r>
      <w:r>
        <w:rPr>
          <w:rFonts w:ascii="Liberation Serif" w:hAnsi="Liberation Serif"/>
          <w:color w:val="000000"/>
          <w:sz w:val="28"/>
          <w:szCs w:val="28"/>
        </w:rPr>
        <w:t>а</w:t>
      </w:r>
      <w:r>
        <w:rPr>
          <w:rFonts w:ascii="Liberation Serif" w:hAnsi="Liberation Serif"/>
          <w:color w:val="000000"/>
          <w:sz w:val="28"/>
          <w:szCs w:val="28"/>
        </w:rPr>
        <w:t>зования Точка Роста.</w:t>
      </w:r>
    </w:p>
    <w:p w:rsidR="0033506D" w:rsidRPr="00B859E4" w:rsidRDefault="0033506D" w:rsidP="00B859E4">
      <w:pPr>
        <w:pStyle w:val="a5"/>
        <w:spacing w:before="0" w:beforeAutospacing="0" w:after="0" w:afterAutospacing="0" w:line="276" w:lineRule="auto"/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B859E4">
        <w:rPr>
          <w:rFonts w:ascii="Liberation Serif" w:hAnsi="Liberation Serif"/>
          <w:color w:val="000000"/>
          <w:sz w:val="28"/>
          <w:szCs w:val="28"/>
        </w:rPr>
        <w:t>Для эффективной реализации программы «</w:t>
      </w:r>
      <w:r w:rsidR="00EC6185">
        <w:rPr>
          <w:rFonts w:ascii="Liberation Serif" w:hAnsi="Liberation Serif"/>
          <w:color w:val="000000"/>
          <w:sz w:val="28"/>
          <w:szCs w:val="28"/>
        </w:rPr>
        <w:t>Школьный военно-патриотический клуб</w:t>
      </w:r>
      <w:r w:rsidRPr="00B859E4">
        <w:rPr>
          <w:rFonts w:ascii="Liberation Serif" w:hAnsi="Liberation Serif"/>
          <w:color w:val="000000"/>
          <w:sz w:val="28"/>
          <w:szCs w:val="28"/>
        </w:rPr>
        <w:t xml:space="preserve">» </w:t>
      </w:r>
      <w:r w:rsidR="00EC6185">
        <w:rPr>
          <w:rFonts w:ascii="Liberation Serif" w:hAnsi="Liberation Serif"/>
          <w:color w:val="000000"/>
          <w:sz w:val="28"/>
          <w:szCs w:val="28"/>
        </w:rPr>
        <w:t>необходимо иметь следующий набор оборудования</w:t>
      </w:r>
      <w:r w:rsidRPr="00B859E4">
        <w:rPr>
          <w:rFonts w:ascii="Liberation Serif" w:hAnsi="Liberation Serif"/>
          <w:color w:val="000000"/>
          <w:sz w:val="28"/>
          <w:szCs w:val="28"/>
        </w:rPr>
        <w:t>:</w:t>
      </w:r>
    </w:p>
    <w:p w:rsidR="0033506D" w:rsidRPr="00B859E4" w:rsidRDefault="00721CCF" w:rsidP="00B859E4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</w:t>
      </w:r>
      <w:r w:rsidR="00EC6185">
        <w:rPr>
          <w:rFonts w:ascii="Liberation Serif" w:hAnsi="Liberation Serif"/>
          <w:color w:val="000000"/>
          <w:sz w:val="28"/>
          <w:szCs w:val="28"/>
        </w:rPr>
        <w:t>планшет-</w:t>
      </w:r>
      <w:proofErr w:type="spellStart"/>
      <w:r w:rsidR="00EC6185">
        <w:rPr>
          <w:rFonts w:ascii="Liberation Serif" w:hAnsi="Liberation Serif"/>
          <w:color w:val="000000"/>
          <w:sz w:val="28"/>
          <w:szCs w:val="28"/>
        </w:rPr>
        <w:t>андроид</w:t>
      </w:r>
      <w:proofErr w:type="spellEnd"/>
      <w:r w:rsidR="00EC6185">
        <w:rPr>
          <w:rFonts w:ascii="Liberation Serif" w:hAnsi="Liberation Serif"/>
          <w:color w:val="000000"/>
          <w:sz w:val="28"/>
          <w:szCs w:val="28"/>
        </w:rPr>
        <w:t xml:space="preserve"> с </w:t>
      </w:r>
      <w:r w:rsidR="00EC6185">
        <w:rPr>
          <w:rFonts w:ascii="Liberation Serif" w:hAnsi="Liberation Serif"/>
          <w:color w:val="000000"/>
          <w:sz w:val="28"/>
          <w:szCs w:val="28"/>
          <w:lang w:val="en-US"/>
        </w:rPr>
        <w:t>GPS</w:t>
      </w:r>
      <w:r w:rsidR="00EC6185">
        <w:rPr>
          <w:rFonts w:ascii="Liberation Serif" w:hAnsi="Liberation Serif"/>
          <w:color w:val="000000"/>
          <w:sz w:val="28"/>
          <w:szCs w:val="28"/>
        </w:rPr>
        <w:t xml:space="preserve"> не менее 1 на отряд</w:t>
      </w:r>
      <w:r w:rsidR="0033506D" w:rsidRPr="00B859E4">
        <w:rPr>
          <w:rFonts w:ascii="Liberation Serif" w:hAnsi="Liberation Serif"/>
          <w:color w:val="000000"/>
          <w:sz w:val="28"/>
          <w:szCs w:val="28"/>
        </w:rPr>
        <w:t>;</w:t>
      </w:r>
    </w:p>
    <w:p w:rsidR="0033506D" w:rsidRPr="00B859E4" w:rsidRDefault="0033506D" w:rsidP="00B859E4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 w:rsidRPr="00B859E4">
        <w:rPr>
          <w:rFonts w:ascii="Liberation Serif" w:hAnsi="Liberation Serif"/>
          <w:color w:val="000000"/>
          <w:sz w:val="28"/>
          <w:szCs w:val="28"/>
        </w:rPr>
        <w:lastRenderedPageBreak/>
        <w:t>-</w:t>
      </w:r>
      <w:r w:rsidR="00EC6185">
        <w:rPr>
          <w:rFonts w:ascii="Liberation Serif" w:hAnsi="Liberation Serif"/>
          <w:color w:val="000000"/>
          <w:sz w:val="28"/>
          <w:szCs w:val="28"/>
        </w:rPr>
        <w:t>монокуляр с сеткой не менее 1 на отряд</w:t>
      </w:r>
      <w:r w:rsidRPr="00B859E4">
        <w:rPr>
          <w:rFonts w:ascii="Liberation Serif" w:hAnsi="Liberation Serif"/>
          <w:color w:val="000000"/>
          <w:sz w:val="28"/>
          <w:szCs w:val="28"/>
        </w:rPr>
        <w:t>;</w:t>
      </w:r>
    </w:p>
    <w:p w:rsidR="0033506D" w:rsidRPr="00B859E4" w:rsidRDefault="0033506D" w:rsidP="00B859E4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 w:rsidRPr="00B859E4"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="00EC6185">
        <w:rPr>
          <w:rFonts w:ascii="Liberation Serif" w:hAnsi="Liberation Serif"/>
          <w:color w:val="000000"/>
          <w:sz w:val="28"/>
          <w:szCs w:val="28"/>
        </w:rPr>
        <w:t>карта СНОВ</w:t>
      </w:r>
      <w:r w:rsidRPr="00B859E4">
        <w:rPr>
          <w:rFonts w:ascii="Liberation Serif" w:hAnsi="Liberation Serif"/>
          <w:color w:val="000000"/>
          <w:sz w:val="28"/>
          <w:szCs w:val="28"/>
        </w:rPr>
        <w:t>;</w:t>
      </w:r>
    </w:p>
    <w:p w:rsidR="0033506D" w:rsidRPr="00B859E4" w:rsidRDefault="0033506D" w:rsidP="00B859E4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 w:rsidRPr="00B859E4"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="00A710D4">
        <w:rPr>
          <w:rFonts w:ascii="Liberation Serif" w:hAnsi="Liberation Serif"/>
          <w:color w:val="000000"/>
          <w:sz w:val="28"/>
          <w:szCs w:val="28"/>
        </w:rPr>
        <w:t>линейка офицерская</w:t>
      </w:r>
      <w:r w:rsidRPr="00B859E4">
        <w:rPr>
          <w:rFonts w:ascii="Liberation Serif" w:hAnsi="Liberation Serif"/>
          <w:color w:val="000000"/>
          <w:sz w:val="28"/>
          <w:szCs w:val="28"/>
        </w:rPr>
        <w:t xml:space="preserve">; </w:t>
      </w:r>
    </w:p>
    <w:p w:rsidR="00A710D4" w:rsidRDefault="0033506D" w:rsidP="00B859E4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 w:rsidRPr="00B859E4"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="00A710D4">
        <w:rPr>
          <w:rFonts w:ascii="Liberation Serif" w:hAnsi="Liberation Serif"/>
          <w:color w:val="000000"/>
          <w:sz w:val="28"/>
          <w:szCs w:val="28"/>
        </w:rPr>
        <w:t xml:space="preserve">радиостанция </w:t>
      </w:r>
      <w:proofErr w:type="spellStart"/>
      <w:r w:rsidR="00A710D4">
        <w:rPr>
          <w:rFonts w:ascii="Liberation Serif" w:hAnsi="Liberation Serif"/>
          <w:color w:val="000000"/>
          <w:sz w:val="28"/>
          <w:szCs w:val="28"/>
        </w:rPr>
        <w:t>Вао</w:t>
      </w:r>
      <w:r w:rsidR="00A710D4">
        <w:rPr>
          <w:rFonts w:ascii="Liberation Serif" w:hAnsi="Liberation Serif"/>
          <w:color w:val="000000"/>
          <w:sz w:val="28"/>
          <w:szCs w:val="28"/>
          <w:lang w:val="en-US"/>
        </w:rPr>
        <w:t>fing</w:t>
      </w:r>
      <w:proofErr w:type="spellEnd"/>
      <w:r w:rsidR="00A710D4">
        <w:rPr>
          <w:rFonts w:ascii="Liberation Serif" w:hAnsi="Liberation Serif"/>
          <w:color w:val="000000"/>
          <w:sz w:val="28"/>
          <w:szCs w:val="28"/>
        </w:rPr>
        <w:t xml:space="preserve"> по не менее 5 на отряд;</w:t>
      </w:r>
    </w:p>
    <w:p w:rsidR="0033506D" w:rsidRDefault="00A710D4" w:rsidP="00B859E4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bookmarkStart w:id="2" w:name="_GoBack"/>
      <w:r>
        <w:rPr>
          <w:rFonts w:ascii="Liberation Serif" w:hAnsi="Liberation Serif"/>
          <w:color w:val="000000"/>
          <w:sz w:val="28"/>
          <w:szCs w:val="28"/>
        </w:rPr>
        <w:t>- цифровое устройство с выходом в сеть Интернет (телефон, планшет, ноу</w:t>
      </w:r>
      <w:r>
        <w:rPr>
          <w:rFonts w:ascii="Liberation Serif" w:hAnsi="Liberation Serif"/>
          <w:color w:val="000000"/>
          <w:sz w:val="28"/>
          <w:szCs w:val="28"/>
        </w:rPr>
        <w:t>т</w:t>
      </w:r>
      <w:r>
        <w:rPr>
          <w:rFonts w:ascii="Liberation Serif" w:hAnsi="Liberation Serif"/>
          <w:color w:val="000000"/>
          <w:sz w:val="28"/>
          <w:szCs w:val="28"/>
        </w:rPr>
        <w:t>бук) не менее 1 на отряд</w:t>
      </w:r>
      <w:r w:rsidR="0033506D" w:rsidRPr="00B859E4">
        <w:rPr>
          <w:rFonts w:ascii="Liberation Serif" w:hAnsi="Liberation Serif"/>
          <w:color w:val="000000"/>
          <w:sz w:val="28"/>
          <w:szCs w:val="28"/>
        </w:rPr>
        <w:t>;</w:t>
      </w:r>
    </w:p>
    <w:p w:rsidR="00A710D4" w:rsidRDefault="00A710D4" w:rsidP="00A710D4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групповая аптечка первой помощи;</w:t>
      </w:r>
    </w:p>
    <w:p w:rsidR="00A710D4" w:rsidRDefault="00A710D4" w:rsidP="00A710D4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стропа эвакуационная 1 на отряд;</w:t>
      </w:r>
    </w:p>
    <w:p w:rsidR="00A710D4" w:rsidRDefault="00A710D4" w:rsidP="00A710D4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макет автомата Калашникова, комплект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лазертаг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или ММГ АК не менее 3 на отряд;</w:t>
      </w:r>
    </w:p>
    <w:p w:rsidR="00A710D4" w:rsidRDefault="00A710D4" w:rsidP="00A710D4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ремень для АК не менее 3 на отряд;</w:t>
      </w:r>
    </w:p>
    <w:p w:rsidR="00A710D4" w:rsidRDefault="00A710D4" w:rsidP="00A710D4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макет ММГ АК74М – не менее 2 на отряд;</w:t>
      </w:r>
    </w:p>
    <w:p w:rsidR="00A710D4" w:rsidRDefault="00A710D4" w:rsidP="00A710D4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дымовая шашка не менее 4 на отряд;</w:t>
      </w:r>
    </w:p>
    <w:p w:rsidR="00A710D4" w:rsidRDefault="00A710D4" w:rsidP="00A710D4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имитационная граната не менее 4 на отряд;</w:t>
      </w:r>
    </w:p>
    <w:p w:rsidR="00A710D4" w:rsidRDefault="00A710D4" w:rsidP="00A710D4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брус 10х10х150 для тренировки штурмовиков не менее 2 на отряд;</w:t>
      </w:r>
    </w:p>
    <w:p w:rsidR="00A710D4" w:rsidRDefault="00A710D4" w:rsidP="00A710D4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брус 5х5х150 для тренировки штурмовиков не менее 2 на отряд;</w:t>
      </w:r>
    </w:p>
    <w:p w:rsidR="00A710D4" w:rsidRDefault="00A710D4" w:rsidP="00A710D4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фанера деревянная 1,5х1,5 не менее 1 на отряд;</w:t>
      </w:r>
    </w:p>
    <w:p w:rsidR="00A710D4" w:rsidRDefault="00A710D4" w:rsidP="00A710D4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уголки металлические </w:t>
      </w:r>
    </w:p>
    <w:bookmarkEnd w:id="2"/>
    <w:p w:rsidR="00A710D4" w:rsidRDefault="00A710D4" w:rsidP="00A710D4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шуруповерт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A710D4" w:rsidRDefault="00A710D4" w:rsidP="00A710D4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саморезы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в упаковке 200 шт. не менее 2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уп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>.</w:t>
      </w:r>
    </w:p>
    <w:p w:rsidR="00A710D4" w:rsidRDefault="00A710D4" w:rsidP="00A710D4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шлем тактический не менее 2 шт. на отряд</w:t>
      </w:r>
    </w:p>
    <w:p w:rsidR="00A710D4" w:rsidRDefault="00A710D4" w:rsidP="00A710D4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плитник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без плит\разгрузка тактическая не менее 2 на отряд;</w:t>
      </w:r>
    </w:p>
    <w:p w:rsidR="00A710D4" w:rsidRDefault="00A710D4" w:rsidP="00A710D4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квадрокоптер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не менее 1 на отряд;</w:t>
      </w:r>
    </w:p>
    <w:p w:rsidR="00A710D4" w:rsidRDefault="00A710D4" w:rsidP="00A710D4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оградительная сеть не менее 1 на отряд;</w:t>
      </w:r>
    </w:p>
    <w:p w:rsidR="00A710D4" w:rsidRDefault="00A710D4" w:rsidP="00A710D4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="00DA3FBF">
        <w:rPr>
          <w:rFonts w:ascii="Liberation Serif" w:hAnsi="Liberation Serif"/>
          <w:color w:val="000000"/>
          <w:sz w:val="28"/>
          <w:szCs w:val="28"/>
        </w:rPr>
        <w:t>о</w:t>
      </w:r>
      <w:r w:rsidRPr="00A710D4">
        <w:rPr>
          <w:rFonts w:ascii="Liberation Serif" w:hAnsi="Liberation Serif"/>
          <w:color w:val="000000"/>
          <w:sz w:val="28"/>
          <w:szCs w:val="28"/>
        </w:rPr>
        <w:t xml:space="preserve">чки </w:t>
      </w:r>
      <w:proofErr w:type="spellStart"/>
      <w:r w:rsidRPr="00A710D4">
        <w:rPr>
          <w:rFonts w:ascii="Liberation Serif" w:hAnsi="Liberation Serif"/>
          <w:color w:val="000000"/>
          <w:sz w:val="28"/>
          <w:szCs w:val="28"/>
        </w:rPr>
        <w:t>skyzone</w:t>
      </w:r>
      <w:proofErr w:type="spellEnd"/>
      <w:r w:rsidRPr="00A710D4">
        <w:rPr>
          <w:rFonts w:ascii="Liberation Serif" w:hAnsi="Liberation Serif"/>
          <w:color w:val="000000"/>
          <w:sz w:val="28"/>
          <w:szCs w:val="28"/>
        </w:rPr>
        <w:t xml:space="preserve"> 020 или аналог</w:t>
      </w:r>
      <w:r w:rsidR="00DA3FBF">
        <w:rPr>
          <w:rFonts w:ascii="Liberation Serif" w:hAnsi="Liberation Serif"/>
          <w:color w:val="000000"/>
          <w:sz w:val="28"/>
          <w:szCs w:val="28"/>
        </w:rPr>
        <w:t xml:space="preserve"> не менее 1 на отряд;</w:t>
      </w:r>
    </w:p>
    <w:p w:rsidR="00DA3FBF" w:rsidRDefault="00DA3FBF" w:rsidP="00A710D4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п</w:t>
      </w:r>
      <w:r w:rsidRPr="00DA3FBF">
        <w:rPr>
          <w:rFonts w:ascii="Liberation Serif" w:hAnsi="Liberation Serif"/>
          <w:color w:val="000000"/>
          <w:sz w:val="28"/>
          <w:szCs w:val="28"/>
        </w:rPr>
        <w:t xml:space="preserve">ульт управления </w:t>
      </w:r>
      <w:proofErr w:type="spellStart"/>
      <w:r w:rsidRPr="00DA3FBF">
        <w:rPr>
          <w:rFonts w:ascii="Liberation Serif" w:hAnsi="Liberation Serif"/>
          <w:color w:val="000000"/>
          <w:sz w:val="28"/>
          <w:szCs w:val="28"/>
        </w:rPr>
        <w:t>Radiomaster</w:t>
      </w:r>
      <w:proofErr w:type="spellEnd"/>
      <w:r w:rsidRPr="00DA3FBF">
        <w:rPr>
          <w:rFonts w:ascii="Liberation Serif" w:hAnsi="Liberation Serif"/>
          <w:color w:val="000000"/>
          <w:sz w:val="28"/>
          <w:szCs w:val="28"/>
        </w:rPr>
        <w:t xml:space="preserve"> или ана</w:t>
      </w:r>
      <w:r w:rsidR="00EB1FF4">
        <w:rPr>
          <w:rFonts w:ascii="Liberation Serif" w:hAnsi="Liberation Serif"/>
          <w:color w:val="000000"/>
          <w:sz w:val="28"/>
          <w:szCs w:val="28"/>
        </w:rPr>
        <w:t xml:space="preserve">лог, подходящий под тип </w:t>
      </w:r>
      <w:proofErr w:type="spellStart"/>
      <w:r w:rsidR="00EB1FF4">
        <w:rPr>
          <w:rFonts w:ascii="Liberation Serif" w:hAnsi="Liberation Serif"/>
          <w:color w:val="000000"/>
          <w:sz w:val="28"/>
          <w:szCs w:val="28"/>
        </w:rPr>
        <w:t>квадрок</w:t>
      </w:r>
      <w:r w:rsidR="00EB1FF4">
        <w:rPr>
          <w:rFonts w:ascii="Liberation Serif" w:hAnsi="Liberation Serif"/>
          <w:color w:val="000000"/>
          <w:sz w:val="28"/>
          <w:szCs w:val="28"/>
        </w:rPr>
        <w:t>о</w:t>
      </w:r>
      <w:r w:rsidRPr="00DA3FBF">
        <w:rPr>
          <w:rFonts w:ascii="Liberation Serif" w:hAnsi="Liberation Serif"/>
          <w:color w:val="000000"/>
          <w:sz w:val="28"/>
          <w:szCs w:val="28"/>
        </w:rPr>
        <w:t>птера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по количеству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квадрокоптеров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>;</w:t>
      </w:r>
    </w:p>
    <w:p w:rsidR="00DA3FBF" w:rsidRDefault="00DA3FBF" w:rsidP="00A710D4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а</w:t>
      </w:r>
      <w:r w:rsidRPr="00DA3FBF">
        <w:rPr>
          <w:rFonts w:ascii="Liberation Serif" w:hAnsi="Liberation Serif"/>
          <w:color w:val="000000"/>
          <w:sz w:val="28"/>
          <w:szCs w:val="28"/>
        </w:rPr>
        <w:t xml:space="preserve">ккумуляторы для </w:t>
      </w:r>
      <w:proofErr w:type="spellStart"/>
      <w:r w:rsidRPr="00DA3FBF">
        <w:rPr>
          <w:rFonts w:ascii="Liberation Serif" w:hAnsi="Liberation Serif"/>
          <w:color w:val="000000"/>
          <w:sz w:val="28"/>
          <w:szCs w:val="28"/>
        </w:rPr>
        <w:t>квадрокоптеров</w:t>
      </w:r>
      <w:proofErr w:type="spellEnd"/>
      <w:r w:rsidRPr="00DA3FBF">
        <w:rPr>
          <w:rFonts w:ascii="Liberation Serif" w:hAnsi="Liberation Serif"/>
          <w:color w:val="000000"/>
          <w:sz w:val="28"/>
          <w:szCs w:val="28"/>
        </w:rPr>
        <w:t xml:space="preserve">, подходящие под тип </w:t>
      </w:r>
      <w:proofErr w:type="spellStart"/>
      <w:r w:rsidRPr="00DA3FBF">
        <w:rPr>
          <w:rFonts w:ascii="Liberation Serif" w:hAnsi="Liberation Serif"/>
          <w:color w:val="000000"/>
          <w:sz w:val="28"/>
          <w:szCs w:val="28"/>
        </w:rPr>
        <w:t>квадрокоптера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>;</w:t>
      </w:r>
    </w:p>
    <w:p w:rsidR="00DA3FBF" w:rsidRDefault="00DA3FBF" w:rsidP="00A710D4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а</w:t>
      </w:r>
      <w:r w:rsidRPr="00DA3FBF">
        <w:rPr>
          <w:rFonts w:ascii="Liberation Serif" w:hAnsi="Liberation Serif"/>
          <w:color w:val="000000"/>
          <w:sz w:val="28"/>
          <w:szCs w:val="28"/>
        </w:rPr>
        <w:t xml:space="preserve">ккумуляторы для очков, подходящие под тип </w:t>
      </w:r>
      <w:proofErr w:type="spellStart"/>
      <w:r w:rsidRPr="00DA3FBF">
        <w:rPr>
          <w:rFonts w:ascii="Liberation Serif" w:hAnsi="Liberation Serif"/>
          <w:color w:val="000000"/>
          <w:sz w:val="28"/>
          <w:szCs w:val="28"/>
        </w:rPr>
        <w:t>квадрокоптера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>;</w:t>
      </w:r>
    </w:p>
    <w:p w:rsidR="00DA3FBF" w:rsidRDefault="00DA3FBF" w:rsidP="00A710D4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а</w:t>
      </w:r>
      <w:r w:rsidRPr="00DA3FBF">
        <w:rPr>
          <w:rFonts w:ascii="Liberation Serif" w:hAnsi="Liberation Serif"/>
          <w:color w:val="000000"/>
          <w:sz w:val="28"/>
          <w:szCs w:val="28"/>
        </w:rPr>
        <w:t>ккумуляторы для пультов</w:t>
      </w:r>
      <w:r>
        <w:rPr>
          <w:rFonts w:ascii="Liberation Serif" w:hAnsi="Liberation Serif"/>
          <w:color w:val="000000"/>
          <w:sz w:val="28"/>
          <w:szCs w:val="28"/>
        </w:rPr>
        <w:t>;</w:t>
      </w:r>
    </w:p>
    <w:p w:rsidR="00DA3FBF" w:rsidRDefault="00DA3FBF" w:rsidP="00A710D4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з</w:t>
      </w:r>
      <w:r w:rsidRPr="00DA3FBF">
        <w:rPr>
          <w:rFonts w:ascii="Liberation Serif" w:hAnsi="Liberation Serif"/>
          <w:color w:val="000000"/>
          <w:sz w:val="28"/>
          <w:szCs w:val="28"/>
        </w:rPr>
        <w:t xml:space="preserve">арядные устройства для </w:t>
      </w:r>
      <w:proofErr w:type="spellStart"/>
      <w:r w:rsidRPr="00DA3FBF">
        <w:rPr>
          <w:rFonts w:ascii="Liberation Serif" w:hAnsi="Liberation Serif"/>
          <w:color w:val="000000"/>
          <w:sz w:val="28"/>
          <w:szCs w:val="28"/>
        </w:rPr>
        <w:t>квадрокоптеров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>;</w:t>
      </w:r>
    </w:p>
    <w:p w:rsidR="00DA3FBF" w:rsidRDefault="00DA3FBF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т</w:t>
      </w:r>
      <w:r w:rsidRPr="00DA3FBF">
        <w:rPr>
          <w:rFonts w:ascii="Liberation Serif" w:hAnsi="Liberation Serif"/>
          <w:color w:val="000000"/>
          <w:sz w:val="28"/>
          <w:szCs w:val="28"/>
        </w:rPr>
        <w:t>расса полетная</w:t>
      </w:r>
      <w:r>
        <w:rPr>
          <w:rFonts w:ascii="Liberation Serif" w:hAnsi="Liberation Serif"/>
          <w:color w:val="000000"/>
          <w:sz w:val="28"/>
          <w:szCs w:val="28"/>
        </w:rPr>
        <w:t xml:space="preserve"> не менее 5 препятствий;</w:t>
      </w:r>
    </w:p>
    <w:p w:rsidR="00DA3FBF" w:rsidRDefault="00DA3FBF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д</w:t>
      </w:r>
      <w:r w:rsidRPr="00DA3FBF">
        <w:rPr>
          <w:rFonts w:ascii="Liberation Serif" w:hAnsi="Liberation Serif"/>
          <w:color w:val="000000"/>
          <w:sz w:val="28"/>
          <w:szCs w:val="28"/>
        </w:rPr>
        <w:t>еревянные колья, заточенные с одной конца, длиной 150 см</w:t>
      </w:r>
      <w:r>
        <w:rPr>
          <w:rFonts w:ascii="Liberation Serif" w:hAnsi="Liberation Serif"/>
          <w:color w:val="000000"/>
          <w:sz w:val="28"/>
          <w:szCs w:val="28"/>
        </w:rPr>
        <w:t>. для трен</w:t>
      </w:r>
      <w:r>
        <w:rPr>
          <w:rFonts w:ascii="Liberation Serif" w:hAnsi="Liberation Serif"/>
          <w:color w:val="000000"/>
          <w:sz w:val="28"/>
          <w:szCs w:val="28"/>
        </w:rPr>
        <w:t>и</w:t>
      </w:r>
      <w:r>
        <w:rPr>
          <w:rFonts w:ascii="Liberation Serif" w:hAnsi="Liberation Serif"/>
          <w:color w:val="000000"/>
          <w:sz w:val="28"/>
          <w:szCs w:val="28"/>
        </w:rPr>
        <w:t>ровки саперов не менее 4;</w:t>
      </w:r>
    </w:p>
    <w:p w:rsidR="00DA3FBF" w:rsidRDefault="00DA3FBF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д</w:t>
      </w:r>
      <w:r w:rsidRPr="00DA3FBF">
        <w:rPr>
          <w:rFonts w:ascii="Liberation Serif" w:hAnsi="Liberation Serif"/>
          <w:color w:val="000000"/>
          <w:sz w:val="28"/>
          <w:szCs w:val="28"/>
        </w:rPr>
        <w:t xml:space="preserve">еревянные колья, заточенные с одного конца, длиной 40 </w:t>
      </w:r>
      <w:proofErr w:type="spellStart"/>
      <w:r w:rsidRPr="00DA3FBF">
        <w:rPr>
          <w:rFonts w:ascii="Liberation Serif" w:hAnsi="Liberation Serif"/>
          <w:color w:val="000000"/>
          <w:sz w:val="28"/>
          <w:szCs w:val="28"/>
        </w:rPr>
        <w:t>см</w:t>
      </w:r>
      <w:proofErr w:type="gramStart"/>
      <w:r w:rsidRPr="00DA3FBF">
        <w:rPr>
          <w:rFonts w:ascii="Liberation Serif" w:hAnsi="Liberation Serif"/>
          <w:color w:val="000000"/>
          <w:sz w:val="28"/>
          <w:szCs w:val="28"/>
        </w:rPr>
        <w:t>.д</w:t>
      </w:r>
      <w:proofErr w:type="gramEnd"/>
      <w:r w:rsidRPr="00DA3FBF">
        <w:rPr>
          <w:rFonts w:ascii="Liberation Serif" w:hAnsi="Liberation Serif"/>
          <w:color w:val="000000"/>
          <w:sz w:val="28"/>
          <w:szCs w:val="28"/>
        </w:rPr>
        <w:t>ля</w:t>
      </w:r>
      <w:proofErr w:type="spellEnd"/>
      <w:r w:rsidRPr="00DA3FBF">
        <w:rPr>
          <w:rFonts w:ascii="Liberation Serif" w:hAnsi="Liberation Serif"/>
          <w:color w:val="000000"/>
          <w:sz w:val="28"/>
          <w:szCs w:val="28"/>
        </w:rPr>
        <w:t xml:space="preserve"> трениро</w:t>
      </w:r>
      <w:r w:rsidRPr="00DA3FBF">
        <w:rPr>
          <w:rFonts w:ascii="Liberation Serif" w:hAnsi="Liberation Serif"/>
          <w:color w:val="000000"/>
          <w:sz w:val="28"/>
          <w:szCs w:val="28"/>
        </w:rPr>
        <w:t>в</w:t>
      </w:r>
      <w:r w:rsidRPr="00DA3FBF">
        <w:rPr>
          <w:rFonts w:ascii="Liberation Serif" w:hAnsi="Liberation Serif"/>
          <w:color w:val="000000"/>
          <w:sz w:val="28"/>
          <w:szCs w:val="28"/>
        </w:rPr>
        <w:t>ки саперов</w:t>
      </w:r>
      <w:r>
        <w:rPr>
          <w:rFonts w:ascii="Liberation Serif" w:hAnsi="Liberation Serif"/>
          <w:color w:val="000000"/>
          <w:sz w:val="28"/>
          <w:szCs w:val="28"/>
        </w:rPr>
        <w:t xml:space="preserve"> не менее 4</w:t>
      </w:r>
      <w:r w:rsidRPr="00DA3FBF">
        <w:rPr>
          <w:rFonts w:ascii="Liberation Serif" w:hAnsi="Liberation Serif"/>
          <w:color w:val="000000"/>
          <w:sz w:val="28"/>
          <w:szCs w:val="28"/>
        </w:rPr>
        <w:t>;</w:t>
      </w:r>
    </w:p>
    <w:p w:rsidR="00DA3FBF" w:rsidRDefault="00DA3FBF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ш</w:t>
      </w:r>
      <w:r w:rsidRPr="00DA3FBF">
        <w:rPr>
          <w:rFonts w:ascii="Liberation Serif" w:hAnsi="Liberation Serif"/>
          <w:color w:val="000000"/>
          <w:sz w:val="28"/>
          <w:szCs w:val="28"/>
        </w:rPr>
        <w:t>нур рыболовный или леска длиной не менее 30 метров</w:t>
      </w:r>
      <w:r>
        <w:rPr>
          <w:rFonts w:ascii="Liberation Serif" w:hAnsi="Liberation Serif"/>
          <w:color w:val="000000"/>
          <w:sz w:val="28"/>
          <w:szCs w:val="28"/>
        </w:rPr>
        <w:t>;</w:t>
      </w:r>
    </w:p>
    <w:p w:rsidR="00DA3FBF" w:rsidRDefault="00DA3FBF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к</w:t>
      </w:r>
      <w:r w:rsidRPr="00DA3FBF">
        <w:rPr>
          <w:rFonts w:ascii="Liberation Serif" w:hAnsi="Liberation Serif"/>
          <w:color w:val="000000"/>
          <w:sz w:val="28"/>
          <w:szCs w:val="28"/>
        </w:rPr>
        <w:t>ошка саперная весом не более 600 грамм со статическим шнуром длиной не более 30 метров</w:t>
      </w:r>
      <w:r>
        <w:rPr>
          <w:rFonts w:ascii="Liberation Serif" w:hAnsi="Liberation Serif"/>
          <w:color w:val="000000"/>
          <w:sz w:val="28"/>
          <w:szCs w:val="28"/>
        </w:rPr>
        <w:t xml:space="preserve"> не 1 на отряд;</w:t>
      </w:r>
    </w:p>
    <w:p w:rsidR="00DA3FBF" w:rsidRDefault="00DA3FBF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lastRenderedPageBreak/>
        <w:t>- щ</w:t>
      </w:r>
      <w:r w:rsidRPr="00DA3FBF">
        <w:rPr>
          <w:rFonts w:ascii="Liberation Serif" w:hAnsi="Liberation Serif"/>
          <w:color w:val="000000"/>
          <w:sz w:val="28"/>
          <w:szCs w:val="28"/>
        </w:rPr>
        <w:t>уп саперный</w:t>
      </w:r>
      <w:r>
        <w:rPr>
          <w:rFonts w:ascii="Liberation Serif" w:hAnsi="Liberation Serif"/>
          <w:color w:val="000000"/>
          <w:sz w:val="28"/>
          <w:szCs w:val="28"/>
        </w:rPr>
        <w:t xml:space="preserve"> не менее 1 на отряд;</w:t>
      </w:r>
    </w:p>
    <w:p w:rsidR="00DA3FBF" w:rsidRDefault="00DA3FBF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м</w:t>
      </w:r>
      <w:r w:rsidRPr="00DA3FBF">
        <w:rPr>
          <w:rFonts w:ascii="Liberation Serif" w:hAnsi="Liberation Serif"/>
          <w:color w:val="000000"/>
          <w:sz w:val="28"/>
          <w:szCs w:val="28"/>
        </w:rPr>
        <w:t>акеты противопехотных мин</w:t>
      </w:r>
      <w:r>
        <w:rPr>
          <w:rFonts w:ascii="Liberation Serif" w:hAnsi="Liberation Serif"/>
          <w:color w:val="000000"/>
          <w:sz w:val="28"/>
          <w:szCs w:val="28"/>
        </w:rPr>
        <w:t xml:space="preserve"> 10 шт.;</w:t>
      </w:r>
    </w:p>
    <w:p w:rsidR="00DA3FBF" w:rsidRDefault="00DA3FBF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м</w:t>
      </w:r>
      <w:r w:rsidRPr="00DA3FBF">
        <w:rPr>
          <w:rFonts w:ascii="Liberation Serif" w:hAnsi="Liberation Serif"/>
          <w:color w:val="000000"/>
          <w:sz w:val="28"/>
          <w:szCs w:val="28"/>
        </w:rPr>
        <w:t>инные указки (флажки саперные, красные)</w:t>
      </w:r>
      <w:r>
        <w:rPr>
          <w:rFonts w:ascii="Liberation Serif" w:hAnsi="Liberation Serif"/>
          <w:color w:val="000000"/>
          <w:sz w:val="28"/>
          <w:szCs w:val="28"/>
        </w:rPr>
        <w:t xml:space="preserve"> 10 шт.;</w:t>
      </w:r>
    </w:p>
    <w:p w:rsidR="00DA3FBF" w:rsidRDefault="00DA3FBF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у</w:t>
      </w:r>
      <w:r w:rsidRPr="00DA3FBF">
        <w:rPr>
          <w:rFonts w:ascii="Liberation Serif" w:hAnsi="Liberation Serif"/>
          <w:color w:val="000000"/>
          <w:sz w:val="28"/>
          <w:szCs w:val="28"/>
        </w:rPr>
        <w:t>казки минного прохода (возможно использование желтых садовых фла</w:t>
      </w:r>
      <w:r w:rsidRPr="00DA3FBF">
        <w:rPr>
          <w:rFonts w:ascii="Liberation Serif" w:hAnsi="Liberation Serif"/>
          <w:color w:val="000000"/>
          <w:sz w:val="28"/>
          <w:szCs w:val="28"/>
        </w:rPr>
        <w:t>ж</w:t>
      </w:r>
      <w:r w:rsidRPr="00DA3FBF">
        <w:rPr>
          <w:rFonts w:ascii="Liberation Serif" w:hAnsi="Liberation Serif"/>
          <w:color w:val="000000"/>
          <w:sz w:val="28"/>
          <w:szCs w:val="28"/>
        </w:rPr>
        <w:t>ков) 10 штук в упаковке</w:t>
      </w:r>
      <w:r>
        <w:rPr>
          <w:rFonts w:ascii="Liberation Serif" w:hAnsi="Liberation Serif"/>
          <w:color w:val="000000"/>
          <w:sz w:val="28"/>
          <w:szCs w:val="28"/>
        </w:rPr>
        <w:t>;</w:t>
      </w:r>
    </w:p>
    <w:p w:rsidR="00DA3FBF" w:rsidRDefault="00DA3FBF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л</w:t>
      </w:r>
      <w:r w:rsidRPr="00DA3FBF">
        <w:rPr>
          <w:rFonts w:ascii="Liberation Serif" w:hAnsi="Liberation Serif"/>
          <w:color w:val="000000"/>
          <w:sz w:val="28"/>
          <w:szCs w:val="28"/>
        </w:rPr>
        <w:t>опата МПЛ-50</w:t>
      </w:r>
      <w:r>
        <w:rPr>
          <w:rFonts w:ascii="Liberation Serif" w:hAnsi="Liberation Serif"/>
          <w:color w:val="000000"/>
          <w:sz w:val="28"/>
          <w:szCs w:val="28"/>
        </w:rPr>
        <w:t xml:space="preserve"> не менее 1 на отряд;</w:t>
      </w:r>
    </w:p>
    <w:p w:rsidR="00DA3FBF" w:rsidRDefault="00DA3FBF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к</w:t>
      </w:r>
      <w:r w:rsidRPr="00DA3FBF">
        <w:rPr>
          <w:rFonts w:ascii="Liberation Serif" w:hAnsi="Liberation Serif"/>
          <w:color w:val="000000"/>
          <w:sz w:val="28"/>
          <w:szCs w:val="28"/>
        </w:rPr>
        <w:t>увалда или молоток</w:t>
      </w:r>
      <w:r>
        <w:rPr>
          <w:rFonts w:ascii="Liberation Serif" w:hAnsi="Liberation Serif"/>
          <w:color w:val="000000"/>
          <w:sz w:val="28"/>
          <w:szCs w:val="28"/>
        </w:rPr>
        <w:t xml:space="preserve"> не менее 1 на отряд;</w:t>
      </w:r>
    </w:p>
    <w:p w:rsidR="00DA3FBF" w:rsidRDefault="00DA3FBF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у</w:t>
      </w:r>
      <w:r w:rsidRPr="00DA3FBF">
        <w:rPr>
          <w:rFonts w:ascii="Liberation Serif" w:hAnsi="Liberation Serif"/>
          <w:color w:val="000000"/>
          <w:sz w:val="28"/>
          <w:szCs w:val="28"/>
        </w:rPr>
        <w:t>чебно-имитационная граната (Ф-1)</w:t>
      </w:r>
      <w:r>
        <w:rPr>
          <w:rFonts w:ascii="Liberation Serif" w:hAnsi="Liberation Serif"/>
          <w:color w:val="000000"/>
          <w:sz w:val="28"/>
          <w:szCs w:val="28"/>
        </w:rPr>
        <w:t xml:space="preserve"> не менее 3 на отряд;</w:t>
      </w:r>
    </w:p>
    <w:p w:rsidR="00DA3FBF" w:rsidRDefault="00DA3FBF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с</w:t>
      </w:r>
      <w:r w:rsidRPr="00DA3FBF">
        <w:rPr>
          <w:rFonts w:ascii="Liberation Serif" w:hAnsi="Liberation Serif"/>
          <w:color w:val="000000"/>
          <w:sz w:val="28"/>
          <w:szCs w:val="28"/>
        </w:rPr>
        <w:t>екундомер</w:t>
      </w:r>
      <w:r>
        <w:rPr>
          <w:rFonts w:ascii="Liberation Serif" w:hAnsi="Liberation Serif"/>
          <w:color w:val="000000"/>
          <w:sz w:val="28"/>
          <w:szCs w:val="28"/>
        </w:rPr>
        <w:t xml:space="preserve"> не менее 10 на отряд;</w:t>
      </w:r>
    </w:p>
    <w:p w:rsidR="00DA3FBF" w:rsidRDefault="00DA3FBF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ш</w:t>
      </w:r>
      <w:r w:rsidRPr="00DA3FBF">
        <w:rPr>
          <w:rFonts w:ascii="Liberation Serif" w:hAnsi="Liberation Serif"/>
          <w:color w:val="000000"/>
          <w:sz w:val="28"/>
          <w:szCs w:val="28"/>
        </w:rPr>
        <w:t>ина автомобиля УРАЛ, диаметр 1260</w:t>
      </w:r>
      <w:r>
        <w:rPr>
          <w:rFonts w:ascii="Liberation Serif" w:hAnsi="Liberation Serif"/>
          <w:color w:val="000000"/>
          <w:sz w:val="28"/>
          <w:szCs w:val="28"/>
        </w:rPr>
        <w:t xml:space="preserve"> 1 шт.;</w:t>
      </w:r>
    </w:p>
    <w:p w:rsidR="00DA3FBF" w:rsidRDefault="00DA3FBF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ш</w:t>
      </w:r>
      <w:r w:rsidRPr="00DA3FBF">
        <w:rPr>
          <w:rFonts w:ascii="Liberation Serif" w:hAnsi="Liberation Serif"/>
          <w:color w:val="000000"/>
          <w:sz w:val="28"/>
          <w:szCs w:val="28"/>
        </w:rPr>
        <w:t>ина легкового автомобиля</w:t>
      </w:r>
      <w:r>
        <w:rPr>
          <w:rFonts w:ascii="Liberation Serif" w:hAnsi="Liberation Serif"/>
          <w:color w:val="000000"/>
          <w:sz w:val="28"/>
          <w:szCs w:val="28"/>
        </w:rPr>
        <w:t xml:space="preserve"> не менее 10-15 шт.;</w:t>
      </w:r>
    </w:p>
    <w:p w:rsidR="00DA3FBF" w:rsidRDefault="00DA3FBF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я</w:t>
      </w:r>
      <w:r w:rsidRPr="00DA3FBF">
        <w:rPr>
          <w:rFonts w:ascii="Liberation Serif" w:hAnsi="Liberation Serif"/>
          <w:color w:val="000000"/>
          <w:sz w:val="28"/>
          <w:szCs w:val="28"/>
        </w:rPr>
        <w:t>щик весом 15 кг</w:t>
      </w:r>
      <w:r>
        <w:rPr>
          <w:rFonts w:ascii="Liberation Serif" w:hAnsi="Liberation Serif"/>
          <w:color w:val="000000"/>
          <w:sz w:val="28"/>
          <w:szCs w:val="28"/>
        </w:rPr>
        <w:t xml:space="preserve">. или </w:t>
      </w:r>
      <w:r w:rsidRPr="00DA3FBF">
        <w:rPr>
          <w:rFonts w:ascii="Liberation Serif" w:hAnsi="Liberation Serif"/>
          <w:color w:val="000000"/>
          <w:sz w:val="28"/>
          <w:szCs w:val="28"/>
        </w:rPr>
        <w:t>имитация ящика с боеприпасами</w:t>
      </w:r>
      <w:r>
        <w:rPr>
          <w:rFonts w:ascii="Liberation Serif" w:hAnsi="Liberation Serif"/>
          <w:color w:val="000000"/>
          <w:sz w:val="28"/>
          <w:szCs w:val="28"/>
        </w:rPr>
        <w:t xml:space="preserve"> 1 шт.;</w:t>
      </w:r>
    </w:p>
    <w:p w:rsidR="00DA3FBF" w:rsidRDefault="00DA3FBF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="004631FD">
        <w:rPr>
          <w:rFonts w:ascii="Liberation Serif" w:hAnsi="Liberation Serif"/>
          <w:color w:val="000000"/>
          <w:sz w:val="28"/>
          <w:szCs w:val="28"/>
        </w:rPr>
        <w:t>ш</w:t>
      </w:r>
      <w:r w:rsidRPr="00DA3FBF">
        <w:rPr>
          <w:rFonts w:ascii="Liberation Serif" w:hAnsi="Liberation Serif"/>
          <w:color w:val="000000"/>
          <w:sz w:val="28"/>
          <w:szCs w:val="28"/>
        </w:rPr>
        <w:t>нур не менее 30 м</w:t>
      </w:r>
      <w:r>
        <w:rPr>
          <w:rFonts w:ascii="Liberation Serif" w:hAnsi="Liberation Serif"/>
          <w:color w:val="000000"/>
          <w:sz w:val="28"/>
          <w:szCs w:val="28"/>
        </w:rPr>
        <w:t>;</w:t>
      </w:r>
    </w:p>
    <w:p w:rsidR="00DA3FBF" w:rsidRDefault="00DA3FBF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="004631FD">
        <w:rPr>
          <w:rFonts w:ascii="Liberation Serif" w:hAnsi="Liberation Serif"/>
          <w:color w:val="000000"/>
          <w:sz w:val="28"/>
          <w:szCs w:val="28"/>
        </w:rPr>
        <w:t>с</w:t>
      </w:r>
      <w:r w:rsidRPr="00DA3FBF">
        <w:rPr>
          <w:rFonts w:ascii="Liberation Serif" w:hAnsi="Liberation Serif"/>
          <w:color w:val="000000"/>
          <w:sz w:val="28"/>
          <w:szCs w:val="28"/>
        </w:rPr>
        <w:t>тойки для крепления шнура, высота 50 см</w:t>
      </w:r>
      <w:r w:rsidR="004631FD">
        <w:rPr>
          <w:rFonts w:ascii="Liberation Serif" w:hAnsi="Liberation Serif"/>
          <w:color w:val="000000"/>
          <w:sz w:val="28"/>
          <w:szCs w:val="28"/>
        </w:rPr>
        <w:t>. не менее 4 шт.;</w:t>
      </w:r>
    </w:p>
    <w:p w:rsidR="004631FD" w:rsidRDefault="004631FD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г</w:t>
      </w:r>
      <w:r w:rsidRPr="004631FD">
        <w:rPr>
          <w:rFonts w:ascii="Liberation Serif" w:hAnsi="Liberation Serif"/>
          <w:color w:val="000000"/>
          <w:sz w:val="28"/>
          <w:szCs w:val="28"/>
        </w:rPr>
        <w:t>имнастический мат/туристический коврик</w:t>
      </w:r>
      <w:r>
        <w:rPr>
          <w:rFonts w:ascii="Liberation Serif" w:hAnsi="Liberation Serif"/>
          <w:color w:val="000000"/>
          <w:sz w:val="28"/>
          <w:szCs w:val="28"/>
        </w:rPr>
        <w:t xml:space="preserve"> не менее 4 шт.;</w:t>
      </w:r>
    </w:p>
    <w:p w:rsidR="004631FD" w:rsidRDefault="004631FD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с</w:t>
      </w:r>
      <w:r w:rsidRPr="004631FD">
        <w:rPr>
          <w:rFonts w:ascii="Liberation Serif" w:hAnsi="Liberation Serif"/>
          <w:color w:val="000000"/>
          <w:sz w:val="28"/>
          <w:szCs w:val="28"/>
        </w:rPr>
        <w:t>какалка 3м</w:t>
      </w:r>
      <w:r>
        <w:rPr>
          <w:rFonts w:ascii="Liberation Serif" w:hAnsi="Liberation Serif"/>
          <w:color w:val="000000"/>
          <w:sz w:val="28"/>
          <w:szCs w:val="28"/>
        </w:rPr>
        <w:t>. не менее 3 шт.;</w:t>
      </w:r>
    </w:p>
    <w:p w:rsidR="004631FD" w:rsidRDefault="004631FD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с</w:t>
      </w:r>
      <w:r w:rsidRPr="004631FD">
        <w:rPr>
          <w:rFonts w:ascii="Liberation Serif" w:hAnsi="Liberation Serif"/>
          <w:color w:val="000000"/>
          <w:sz w:val="28"/>
          <w:szCs w:val="28"/>
        </w:rPr>
        <w:t>имволика отряда или образовательной организации</w:t>
      </w:r>
      <w:r>
        <w:rPr>
          <w:rFonts w:ascii="Liberation Serif" w:hAnsi="Liberation Serif"/>
          <w:color w:val="000000"/>
          <w:sz w:val="28"/>
          <w:szCs w:val="28"/>
        </w:rPr>
        <w:t xml:space="preserve"> (шевроны, галстуки, значки, флаг отряда);</w:t>
      </w:r>
    </w:p>
    <w:p w:rsidR="004631FD" w:rsidRDefault="004631FD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а</w:t>
      </w:r>
      <w:r w:rsidRPr="004631FD">
        <w:rPr>
          <w:rFonts w:ascii="Liberation Serif" w:hAnsi="Liberation Serif"/>
          <w:color w:val="000000"/>
          <w:sz w:val="28"/>
          <w:szCs w:val="28"/>
        </w:rPr>
        <w:t>птечка первой помощи</w:t>
      </w:r>
      <w:r>
        <w:rPr>
          <w:rFonts w:ascii="Liberation Serif" w:hAnsi="Liberation Serif"/>
          <w:color w:val="000000"/>
          <w:sz w:val="28"/>
          <w:szCs w:val="28"/>
        </w:rPr>
        <w:t xml:space="preserve">; </w:t>
      </w:r>
    </w:p>
    <w:p w:rsidR="004631FD" w:rsidRDefault="004631FD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м</w:t>
      </w:r>
      <w:r w:rsidRPr="004631FD">
        <w:rPr>
          <w:rFonts w:ascii="Liberation Serif" w:hAnsi="Liberation Serif"/>
          <w:color w:val="000000"/>
          <w:sz w:val="28"/>
          <w:szCs w:val="28"/>
        </w:rPr>
        <w:t>агазин к ММГ АК-74М</w:t>
      </w:r>
      <w:r>
        <w:rPr>
          <w:rFonts w:ascii="Liberation Serif" w:hAnsi="Liberation Serif"/>
          <w:color w:val="000000"/>
          <w:sz w:val="28"/>
          <w:szCs w:val="28"/>
        </w:rPr>
        <w:t>;</w:t>
      </w:r>
    </w:p>
    <w:p w:rsidR="004631FD" w:rsidRDefault="004631FD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у</w:t>
      </w:r>
      <w:r w:rsidRPr="004631FD">
        <w:rPr>
          <w:rFonts w:ascii="Liberation Serif" w:hAnsi="Liberation Serif"/>
          <w:color w:val="000000"/>
          <w:sz w:val="28"/>
          <w:szCs w:val="28"/>
        </w:rPr>
        <w:t>чебные патроны 5,45х39</w:t>
      </w:r>
      <w:r>
        <w:rPr>
          <w:rFonts w:ascii="Liberation Serif" w:hAnsi="Liberation Serif"/>
          <w:color w:val="000000"/>
          <w:sz w:val="28"/>
          <w:szCs w:val="28"/>
        </w:rPr>
        <w:t xml:space="preserve"> не менее 100;</w:t>
      </w:r>
    </w:p>
    <w:p w:rsidR="004631FD" w:rsidRDefault="004631FD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п</w:t>
      </w:r>
      <w:r w:rsidRPr="004631FD">
        <w:rPr>
          <w:rFonts w:ascii="Liberation Serif" w:hAnsi="Liberation Serif"/>
          <w:color w:val="000000"/>
          <w:sz w:val="28"/>
          <w:szCs w:val="28"/>
        </w:rPr>
        <w:t>невматическая винтовка семейства MP-512</w:t>
      </w:r>
      <w:r>
        <w:rPr>
          <w:rFonts w:ascii="Liberation Serif" w:hAnsi="Liberation Serif"/>
          <w:color w:val="000000"/>
          <w:sz w:val="28"/>
          <w:szCs w:val="28"/>
        </w:rPr>
        <w:t xml:space="preserve"> не менее 2;</w:t>
      </w:r>
    </w:p>
    <w:p w:rsidR="004631FD" w:rsidRDefault="004631FD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п</w:t>
      </w:r>
      <w:r w:rsidRPr="004631FD">
        <w:rPr>
          <w:rFonts w:ascii="Liberation Serif" w:hAnsi="Liberation Serif"/>
          <w:color w:val="000000"/>
          <w:sz w:val="28"/>
          <w:szCs w:val="28"/>
        </w:rPr>
        <w:t>ули для пневматики "</w:t>
      </w:r>
      <w:proofErr w:type="spellStart"/>
      <w:r w:rsidRPr="004631FD">
        <w:rPr>
          <w:rFonts w:ascii="Liberation Serif" w:hAnsi="Liberation Serif"/>
          <w:color w:val="000000"/>
          <w:sz w:val="28"/>
          <w:szCs w:val="28"/>
        </w:rPr>
        <w:t>Квинтор</w:t>
      </w:r>
      <w:proofErr w:type="spellEnd"/>
      <w:r w:rsidRPr="004631FD">
        <w:rPr>
          <w:rFonts w:ascii="Liberation Serif" w:hAnsi="Liberation Serif"/>
          <w:color w:val="000000"/>
          <w:sz w:val="28"/>
          <w:szCs w:val="28"/>
        </w:rPr>
        <w:t>" остроконечные</w:t>
      </w:r>
      <w:r>
        <w:rPr>
          <w:rFonts w:ascii="Liberation Serif" w:hAnsi="Liberation Serif"/>
          <w:color w:val="000000"/>
          <w:sz w:val="28"/>
          <w:szCs w:val="28"/>
        </w:rPr>
        <w:t xml:space="preserve"> 300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шт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.в</w:t>
      </w:r>
      <w:proofErr w:type="spellEnd"/>
      <w:proofErr w:type="gramEnd"/>
      <w:r>
        <w:rPr>
          <w:rFonts w:ascii="Liberation Serif" w:hAnsi="Liberation Serif"/>
          <w:color w:val="000000"/>
          <w:sz w:val="28"/>
          <w:szCs w:val="28"/>
        </w:rPr>
        <w:t xml:space="preserve"> упаковке;</w:t>
      </w:r>
    </w:p>
    <w:p w:rsidR="004631FD" w:rsidRDefault="004631FD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м</w:t>
      </w:r>
      <w:r w:rsidRPr="004631FD">
        <w:rPr>
          <w:rFonts w:ascii="Liberation Serif" w:hAnsi="Liberation Serif"/>
          <w:color w:val="000000"/>
          <w:sz w:val="28"/>
          <w:szCs w:val="28"/>
        </w:rPr>
        <w:t>ишень биатлонного типа</w:t>
      </w:r>
      <w:r>
        <w:rPr>
          <w:rFonts w:ascii="Liberation Serif" w:hAnsi="Liberation Serif"/>
          <w:color w:val="000000"/>
          <w:sz w:val="28"/>
          <w:szCs w:val="28"/>
        </w:rPr>
        <w:t>;</w:t>
      </w:r>
    </w:p>
    <w:p w:rsidR="004631FD" w:rsidRDefault="004631FD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м</w:t>
      </w:r>
      <w:r w:rsidRPr="004631FD">
        <w:rPr>
          <w:rFonts w:ascii="Liberation Serif" w:hAnsi="Liberation Serif"/>
          <w:color w:val="000000"/>
          <w:sz w:val="28"/>
          <w:szCs w:val="28"/>
        </w:rPr>
        <w:t>ишень для пристрелки</w:t>
      </w:r>
      <w:r>
        <w:rPr>
          <w:rFonts w:ascii="Liberation Serif" w:hAnsi="Liberation Serif"/>
          <w:color w:val="000000"/>
          <w:sz w:val="28"/>
          <w:szCs w:val="28"/>
        </w:rPr>
        <w:t xml:space="preserve"> не менее 12 шт.;</w:t>
      </w:r>
    </w:p>
    <w:p w:rsidR="004631FD" w:rsidRDefault="004631FD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п</w:t>
      </w:r>
      <w:r w:rsidRPr="004631FD">
        <w:rPr>
          <w:rFonts w:ascii="Liberation Serif" w:hAnsi="Liberation Serif"/>
          <w:color w:val="000000"/>
          <w:sz w:val="28"/>
          <w:szCs w:val="28"/>
        </w:rPr>
        <w:t>ротивогаз с подсумком (ПМК-2/ПМК-3/ПМК-4)</w:t>
      </w:r>
      <w:r>
        <w:rPr>
          <w:rFonts w:ascii="Liberation Serif" w:hAnsi="Liberation Serif"/>
          <w:color w:val="000000"/>
          <w:sz w:val="28"/>
          <w:szCs w:val="28"/>
        </w:rPr>
        <w:t xml:space="preserve"> на каждого курсанта;</w:t>
      </w:r>
    </w:p>
    <w:p w:rsidR="004631FD" w:rsidRDefault="004631FD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з</w:t>
      </w:r>
      <w:r w:rsidRPr="004631FD">
        <w:rPr>
          <w:rFonts w:ascii="Liberation Serif" w:hAnsi="Liberation Serif"/>
          <w:color w:val="000000"/>
          <w:sz w:val="28"/>
          <w:szCs w:val="28"/>
        </w:rPr>
        <w:t>ащитный костюм в переносной сумке или чехлах (общевойсковой защи</w:t>
      </w:r>
      <w:r w:rsidRPr="004631FD">
        <w:rPr>
          <w:rFonts w:ascii="Liberation Serif" w:hAnsi="Liberation Serif"/>
          <w:color w:val="000000"/>
          <w:sz w:val="28"/>
          <w:szCs w:val="28"/>
        </w:rPr>
        <w:t>т</w:t>
      </w:r>
      <w:r w:rsidRPr="004631FD">
        <w:rPr>
          <w:rFonts w:ascii="Liberation Serif" w:hAnsi="Liberation Serif"/>
          <w:color w:val="000000"/>
          <w:sz w:val="28"/>
          <w:szCs w:val="28"/>
        </w:rPr>
        <w:t>ный костюм (ОЗК) или легкий защитный костюм Л-1)</w:t>
      </w:r>
      <w:r>
        <w:rPr>
          <w:rFonts w:ascii="Liberation Serif" w:hAnsi="Liberation Serif"/>
          <w:color w:val="000000"/>
          <w:sz w:val="28"/>
          <w:szCs w:val="28"/>
        </w:rPr>
        <w:t xml:space="preserve"> на каждого курсанта;</w:t>
      </w:r>
    </w:p>
    <w:p w:rsidR="004631FD" w:rsidRDefault="004631FD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б</w:t>
      </w:r>
      <w:r w:rsidRPr="004631FD">
        <w:rPr>
          <w:rFonts w:ascii="Liberation Serif" w:hAnsi="Liberation Serif"/>
          <w:color w:val="000000"/>
          <w:sz w:val="28"/>
          <w:szCs w:val="28"/>
        </w:rPr>
        <w:t>резентовый тент/брезентовая плащ-палатка</w:t>
      </w:r>
      <w:r>
        <w:rPr>
          <w:rFonts w:ascii="Liberation Serif" w:hAnsi="Liberation Serif"/>
          <w:color w:val="000000"/>
          <w:sz w:val="28"/>
          <w:szCs w:val="28"/>
        </w:rPr>
        <w:t xml:space="preserve"> 1 шт.;</w:t>
      </w:r>
    </w:p>
    <w:p w:rsidR="004631FD" w:rsidRDefault="004631FD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т</w:t>
      </w:r>
      <w:r w:rsidRPr="004631FD">
        <w:rPr>
          <w:rFonts w:ascii="Liberation Serif" w:hAnsi="Liberation Serif"/>
          <w:color w:val="000000"/>
          <w:sz w:val="28"/>
          <w:szCs w:val="28"/>
        </w:rPr>
        <w:t>уристическая веревка (статическая) 25-30 метров, диаметр 6 мм</w:t>
      </w:r>
      <w:r>
        <w:rPr>
          <w:rFonts w:ascii="Liberation Serif" w:hAnsi="Liberation Serif"/>
          <w:color w:val="000000"/>
          <w:sz w:val="28"/>
          <w:szCs w:val="28"/>
        </w:rPr>
        <w:t>;</w:t>
      </w:r>
    </w:p>
    <w:p w:rsidR="004631FD" w:rsidRDefault="004631FD" w:rsidP="004631FD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к</w:t>
      </w:r>
      <w:r w:rsidRPr="004631FD">
        <w:rPr>
          <w:rFonts w:ascii="Liberation Serif" w:hAnsi="Liberation Serif"/>
          <w:color w:val="000000"/>
          <w:sz w:val="28"/>
          <w:szCs w:val="28"/>
        </w:rPr>
        <w:t>омпас магнитный</w:t>
      </w:r>
      <w:r>
        <w:rPr>
          <w:rFonts w:ascii="Liberation Serif" w:hAnsi="Liberation Serif"/>
          <w:color w:val="000000"/>
          <w:sz w:val="28"/>
          <w:szCs w:val="28"/>
        </w:rPr>
        <w:t xml:space="preserve"> на каждого курсанта;</w:t>
      </w:r>
    </w:p>
    <w:p w:rsidR="004631FD" w:rsidRDefault="004631FD" w:rsidP="004631FD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п</w:t>
      </w:r>
      <w:r w:rsidRPr="004631FD">
        <w:rPr>
          <w:rFonts w:ascii="Liberation Serif" w:hAnsi="Liberation Serif"/>
          <w:color w:val="000000"/>
          <w:sz w:val="28"/>
          <w:szCs w:val="28"/>
        </w:rPr>
        <w:t>алки длиной 40-50 см</w:t>
      </w:r>
      <w:r>
        <w:rPr>
          <w:rFonts w:ascii="Liberation Serif" w:hAnsi="Liberation Serif"/>
          <w:color w:val="000000"/>
          <w:sz w:val="28"/>
          <w:szCs w:val="28"/>
        </w:rPr>
        <w:t>. не менее 12 шт.;</w:t>
      </w:r>
    </w:p>
    <w:p w:rsidR="004631FD" w:rsidRDefault="004631FD" w:rsidP="004631FD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Pr="004631FD">
        <w:rPr>
          <w:rFonts w:ascii="Liberation Serif" w:hAnsi="Liberation Serif"/>
          <w:color w:val="000000"/>
          <w:sz w:val="28"/>
          <w:szCs w:val="28"/>
        </w:rPr>
        <w:t>МПЛ-50</w:t>
      </w:r>
      <w:r>
        <w:rPr>
          <w:rFonts w:ascii="Liberation Serif" w:hAnsi="Liberation Serif"/>
          <w:color w:val="000000"/>
          <w:sz w:val="28"/>
          <w:szCs w:val="28"/>
        </w:rPr>
        <w:t xml:space="preserve"> 5 шт.;</w:t>
      </w:r>
    </w:p>
    <w:p w:rsidR="004631FD" w:rsidRDefault="004631FD" w:rsidP="004631FD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повязки из ткани на рукав не менее чем двух разных цветов;</w:t>
      </w:r>
    </w:p>
    <w:p w:rsidR="004631FD" w:rsidRDefault="004631FD" w:rsidP="004631FD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="00645247">
        <w:rPr>
          <w:rFonts w:ascii="Liberation Serif" w:hAnsi="Liberation Serif"/>
          <w:color w:val="000000"/>
          <w:sz w:val="28"/>
          <w:szCs w:val="28"/>
        </w:rPr>
        <w:t>б</w:t>
      </w:r>
      <w:r w:rsidRPr="004631FD">
        <w:rPr>
          <w:rFonts w:ascii="Liberation Serif" w:hAnsi="Liberation Serif"/>
          <w:color w:val="000000"/>
          <w:sz w:val="28"/>
          <w:szCs w:val="28"/>
        </w:rPr>
        <w:t>инты 5х10, бинты 7х14</w:t>
      </w:r>
      <w:r>
        <w:rPr>
          <w:rFonts w:ascii="Liberation Serif" w:hAnsi="Liberation Serif"/>
          <w:color w:val="000000"/>
          <w:sz w:val="28"/>
          <w:szCs w:val="28"/>
        </w:rPr>
        <w:t>;</w:t>
      </w:r>
    </w:p>
    <w:p w:rsidR="004631FD" w:rsidRDefault="004631FD" w:rsidP="004631FD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="00645247">
        <w:rPr>
          <w:rFonts w:ascii="Liberation Serif" w:hAnsi="Liberation Serif"/>
          <w:color w:val="000000"/>
          <w:sz w:val="28"/>
          <w:szCs w:val="28"/>
        </w:rPr>
        <w:t>ж</w:t>
      </w:r>
      <w:r w:rsidRPr="004631FD">
        <w:rPr>
          <w:rFonts w:ascii="Liberation Serif" w:hAnsi="Liberation Serif"/>
          <w:color w:val="000000"/>
          <w:sz w:val="28"/>
          <w:szCs w:val="28"/>
        </w:rPr>
        <w:t>гут Альфа/</w:t>
      </w:r>
      <w:proofErr w:type="spellStart"/>
      <w:r w:rsidRPr="004631FD">
        <w:rPr>
          <w:rFonts w:ascii="Liberation Serif" w:hAnsi="Liberation Serif"/>
          <w:color w:val="000000"/>
          <w:sz w:val="28"/>
          <w:szCs w:val="28"/>
        </w:rPr>
        <w:t>Эсмарха</w:t>
      </w:r>
      <w:proofErr w:type="spellEnd"/>
      <w:r w:rsidRPr="004631FD">
        <w:rPr>
          <w:rFonts w:ascii="Liberation Serif" w:hAnsi="Liberation Serif"/>
          <w:color w:val="000000"/>
          <w:sz w:val="28"/>
          <w:szCs w:val="28"/>
        </w:rPr>
        <w:t>/турникет</w:t>
      </w:r>
      <w:r>
        <w:rPr>
          <w:rFonts w:ascii="Liberation Serif" w:hAnsi="Liberation Serif"/>
          <w:color w:val="000000"/>
          <w:sz w:val="28"/>
          <w:szCs w:val="28"/>
        </w:rPr>
        <w:t>;</w:t>
      </w:r>
    </w:p>
    <w:p w:rsidR="004631FD" w:rsidRDefault="004631FD" w:rsidP="004631FD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="00645247">
        <w:rPr>
          <w:rFonts w:ascii="Liberation Serif" w:hAnsi="Liberation Serif"/>
          <w:color w:val="000000"/>
          <w:sz w:val="28"/>
          <w:szCs w:val="28"/>
        </w:rPr>
        <w:t>л</w:t>
      </w:r>
      <w:r w:rsidRPr="004631FD">
        <w:rPr>
          <w:rFonts w:ascii="Liberation Serif" w:hAnsi="Liberation Serif"/>
          <w:color w:val="000000"/>
          <w:sz w:val="28"/>
          <w:szCs w:val="28"/>
        </w:rPr>
        <w:t xml:space="preserve">естничные шины </w:t>
      </w:r>
      <w:proofErr w:type="spellStart"/>
      <w:r w:rsidRPr="004631FD">
        <w:rPr>
          <w:rFonts w:ascii="Liberation Serif" w:hAnsi="Liberation Serif"/>
          <w:color w:val="000000"/>
          <w:sz w:val="28"/>
          <w:szCs w:val="28"/>
        </w:rPr>
        <w:t>Крамера</w:t>
      </w:r>
      <w:proofErr w:type="spellEnd"/>
      <w:r w:rsidR="00645247">
        <w:rPr>
          <w:rFonts w:ascii="Liberation Serif" w:hAnsi="Liberation Serif"/>
          <w:color w:val="000000"/>
          <w:sz w:val="28"/>
          <w:szCs w:val="28"/>
        </w:rPr>
        <w:t>;</w:t>
      </w:r>
    </w:p>
    <w:p w:rsidR="004631FD" w:rsidRDefault="00645247" w:rsidP="00645247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раствор б</w:t>
      </w:r>
      <w:r w:rsidRPr="00645247">
        <w:rPr>
          <w:rFonts w:ascii="Liberation Serif" w:hAnsi="Liberation Serif"/>
          <w:color w:val="000000"/>
          <w:sz w:val="28"/>
          <w:szCs w:val="28"/>
        </w:rPr>
        <w:t>риллиантовый зел</w:t>
      </w:r>
      <w:r>
        <w:rPr>
          <w:rFonts w:ascii="Liberation Serif" w:hAnsi="Liberation Serif"/>
          <w:color w:val="000000"/>
          <w:sz w:val="28"/>
          <w:szCs w:val="28"/>
        </w:rPr>
        <w:t>ёный (Зелёнка)/настойка йода 5%;</w:t>
      </w:r>
    </w:p>
    <w:p w:rsidR="00645247" w:rsidRDefault="00645247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н</w:t>
      </w:r>
      <w:r w:rsidRPr="00645247">
        <w:rPr>
          <w:rFonts w:ascii="Liberation Serif" w:hAnsi="Liberation Serif"/>
          <w:color w:val="000000"/>
          <w:sz w:val="28"/>
          <w:szCs w:val="28"/>
        </w:rPr>
        <w:t>ожницы</w:t>
      </w:r>
      <w:r>
        <w:rPr>
          <w:rFonts w:ascii="Liberation Serif" w:hAnsi="Liberation Serif"/>
          <w:color w:val="000000"/>
          <w:sz w:val="28"/>
          <w:szCs w:val="28"/>
        </w:rPr>
        <w:t>;</w:t>
      </w:r>
    </w:p>
    <w:p w:rsidR="00645247" w:rsidRDefault="00645247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lastRenderedPageBreak/>
        <w:t>- г</w:t>
      </w:r>
      <w:r w:rsidRPr="00645247">
        <w:rPr>
          <w:rFonts w:ascii="Liberation Serif" w:hAnsi="Liberation Serif"/>
          <w:color w:val="000000"/>
          <w:sz w:val="28"/>
          <w:szCs w:val="28"/>
        </w:rPr>
        <w:t>релка</w:t>
      </w:r>
      <w:r>
        <w:rPr>
          <w:rFonts w:ascii="Liberation Serif" w:hAnsi="Liberation Serif"/>
          <w:color w:val="000000"/>
          <w:sz w:val="28"/>
          <w:szCs w:val="28"/>
        </w:rPr>
        <w:t>;</w:t>
      </w:r>
    </w:p>
    <w:p w:rsidR="00645247" w:rsidRDefault="00645247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п</w:t>
      </w:r>
      <w:r w:rsidRPr="00645247">
        <w:rPr>
          <w:rFonts w:ascii="Liberation Serif" w:hAnsi="Liberation Serif"/>
          <w:color w:val="000000"/>
          <w:sz w:val="28"/>
          <w:szCs w:val="28"/>
        </w:rPr>
        <w:t>инцет</w:t>
      </w:r>
      <w:r>
        <w:rPr>
          <w:rFonts w:ascii="Liberation Serif" w:hAnsi="Liberation Serif"/>
          <w:color w:val="000000"/>
          <w:sz w:val="28"/>
          <w:szCs w:val="28"/>
        </w:rPr>
        <w:t>;</w:t>
      </w:r>
    </w:p>
    <w:p w:rsidR="00645247" w:rsidRDefault="00645247" w:rsidP="00DA3FBF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ч</w:t>
      </w:r>
      <w:r w:rsidRPr="00645247">
        <w:rPr>
          <w:rFonts w:ascii="Liberation Serif" w:hAnsi="Liberation Serif"/>
          <w:color w:val="000000"/>
          <w:sz w:val="28"/>
          <w:szCs w:val="28"/>
        </w:rPr>
        <w:t>асто используемые лекарственные средства: уголь активированный, настойка Валерианы, цитрамон, нашатырный спирт, валидол, сода, бикарбонат, уксус 3%, вазелин</w:t>
      </w:r>
      <w:r>
        <w:rPr>
          <w:rFonts w:ascii="Liberation Serif" w:hAnsi="Liberation Serif"/>
          <w:color w:val="000000"/>
          <w:sz w:val="28"/>
          <w:szCs w:val="28"/>
        </w:rPr>
        <w:t>;</w:t>
      </w:r>
    </w:p>
    <w:p w:rsidR="00645247" w:rsidRDefault="00645247" w:rsidP="00645247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с</w:t>
      </w:r>
      <w:r w:rsidRPr="00645247">
        <w:rPr>
          <w:rFonts w:ascii="Liberation Serif" w:hAnsi="Liberation Serif"/>
          <w:color w:val="000000"/>
          <w:sz w:val="28"/>
          <w:szCs w:val="28"/>
        </w:rPr>
        <w:t>висток</w:t>
      </w:r>
      <w:r>
        <w:rPr>
          <w:rFonts w:ascii="Liberation Serif" w:hAnsi="Liberation Serif"/>
          <w:color w:val="000000"/>
          <w:sz w:val="28"/>
          <w:szCs w:val="28"/>
        </w:rPr>
        <w:t>;</w:t>
      </w:r>
    </w:p>
    <w:p w:rsidR="00645247" w:rsidRDefault="00645247" w:rsidP="00645247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волейбольный мяч;</w:t>
      </w:r>
    </w:p>
    <w:p w:rsidR="00645247" w:rsidRDefault="00645247" w:rsidP="00645247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форма курсантов (обмундирование,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берцы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>, тренировочные футболки, рю</w:t>
      </w:r>
      <w:r>
        <w:rPr>
          <w:rFonts w:ascii="Liberation Serif" w:hAnsi="Liberation Serif"/>
          <w:color w:val="000000"/>
          <w:sz w:val="28"/>
          <w:szCs w:val="28"/>
        </w:rPr>
        <w:t>к</w:t>
      </w:r>
      <w:r>
        <w:rPr>
          <w:rFonts w:ascii="Liberation Serif" w:hAnsi="Liberation Serif"/>
          <w:color w:val="000000"/>
          <w:sz w:val="28"/>
          <w:szCs w:val="28"/>
        </w:rPr>
        <w:t>заки, головные уборы, перчатки, погоны, аксельбанты);</w:t>
      </w:r>
    </w:p>
    <w:p w:rsidR="00645247" w:rsidRDefault="00645247" w:rsidP="00645247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парадная форма знаменной группы не менее 3 комплектов.</w:t>
      </w:r>
    </w:p>
    <w:p w:rsidR="007E4460" w:rsidRPr="00645247" w:rsidRDefault="007E4460" w:rsidP="00645247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</w:p>
    <w:p w:rsidR="0033506D" w:rsidRPr="00B859E4" w:rsidRDefault="0033506D" w:rsidP="00B859E4">
      <w:pPr>
        <w:pStyle w:val="Default"/>
        <w:spacing w:line="276" w:lineRule="auto"/>
        <w:ind w:firstLine="709"/>
        <w:contextualSpacing/>
        <w:rPr>
          <w:rFonts w:ascii="Liberation Serif" w:hAnsi="Liberation Serif"/>
          <w:b/>
          <w:color w:val="auto"/>
          <w:sz w:val="28"/>
          <w:szCs w:val="28"/>
        </w:rPr>
      </w:pPr>
      <w:r w:rsidRPr="00B859E4">
        <w:rPr>
          <w:rFonts w:ascii="Liberation Serif" w:hAnsi="Liberation Serif"/>
          <w:b/>
          <w:color w:val="auto"/>
          <w:sz w:val="28"/>
          <w:szCs w:val="28"/>
        </w:rPr>
        <w:t>Кадровое обеспечение</w:t>
      </w:r>
    </w:p>
    <w:p w:rsidR="0033506D" w:rsidRPr="00B859E4" w:rsidRDefault="0033506D" w:rsidP="00B859E4">
      <w:pPr>
        <w:pStyle w:val="Default"/>
        <w:spacing w:line="276" w:lineRule="auto"/>
        <w:ind w:firstLine="709"/>
        <w:contextualSpacing/>
        <w:jc w:val="both"/>
        <w:rPr>
          <w:rFonts w:ascii="Liberation Serif" w:hAnsi="Liberation Serif"/>
          <w:color w:val="auto"/>
          <w:sz w:val="28"/>
          <w:szCs w:val="28"/>
        </w:rPr>
      </w:pPr>
      <w:r w:rsidRPr="00B859E4">
        <w:rPr>
          <w:rFonts w:ascii="Liberation Serif" w:hAnsi="Liberation Serif"/>
          <w:color w:val="auto"/>
          <w:sz w:val="28"/>
          <w:szCs w:val="28"/>
        </w:rPr>
        <w:t xml:space="preserve">Согласно профессиональному стандарту «Педагог дополнительного образования детей и взрослых» по данной программе </w:t>
      </w:r>
      <w:r w:rsidR="007E4460">
        <w:rPr>
          <w:rFonts w:ascii="Liberation Serif" w:hAnsi="Liberation Serif"/>
          <w:color w:val="auto"/>
          <w:sz w:val="28"/>
          <w:szCs w:val="28"/>
        </w:rPr>
        <w:t>рекомендуется к трудоустройству</w:t>
      </w:r>
      <w:r w:rsidR="00277E2F">
        <w:rPr>
          <w:rFonts w:ascii="Liberation Serif" w:hAnsi="Liberation Serif"/>
          <w:color w:val="auto"/>
          <w:sz w:val="28"/>
          <w:szCs w:val="28"/>
        </w:rPr>
        <w:t xml:space="preserve"> </w:t>
      </w:r>
      <w:r w:rsidRPr="00B859E4">
        <w:rPr>
          <w:rFonts w:ascii="Liberation Serif" w:hAnsi="Liberation Serif"/>
          <w:color w:val="auto"/>
          <w:sz w:val="28"/>
          <w:szCs w:val="28"/>
        </w:rPr>
        <w:t xml:space="preserve">педагог дополнительного образования с </w:t>
      </w:r>
      <w:r w:rsidR="00721CCF">
        <w:rPr>
          <w:rFonts w:ascii="Liberation Serif" w:hAnsi="Liberation Serif"/>
          <w:color w:val="auto"/>
          <w:sz w:val="28"/>
          <w:szCs w:val="28"/>
        </w:rPr>
        <w:t>высшим образованием и квалификационной категорией</w:t>
      </w:r>
      <w:r w:rsidR="00645247">
        <w:rPr>
          <w:rFonts w:ascii="Liberation Serif" w:hAnsi="Liberation Serif"/>
          <w:color w:val="auto"/>
          <w:sz w:val="28"/>
          <w:szCs w:val="28"/>
        </w:rPr>
        <w:t xml:space="preserve">. Для организации занятий могут привлекаться военнослужащие в запасе, участники СВО, военнослужащие срочной службы, </w:t>
      </w:r>
      <w:r w:rsidR="00AE2347">
        <w:rPr>
          <w:rFonts w:ascii="Liberation Serif" w:hAnsi="Liberation Serif"/>
          <w:color w:val="auto"/>
          <w:sz w:val="28"/>
          <w:szCs w:val="28"/>
        </w:rPr>
        <w:t>волонтёры</w:t>
      </w:r>
      <w:r w:rsidR="00645247">
        <w:rPr>
          <w:rFonts w:ascii="Liberation Serif" w:hAnsi="Liberation Serif"/>
          <w:color w:val="auto"/>
          <w:sz w:val="28"/>
          <w:szCs w:val="28"/>
        </w:rPr>
        <w:t>-медики</w:t>
      </w:r>
      <w:r w:rsidR="008C79C8">
        <w:rPr>
          <w:rFonts w:ascii="Liberation Serif" w:hAnsi="Liberation Serif"/>
          <w:color w:val="auto"/>
          <w:sz w:val="28"/>
          <w:szCs w:val="28"/>
        </w:rPr>
        <w:t>, партнеры заинтересованных организаций</w:t>
      </w:r>
      <w:r w:rsidR="00645247">
        <w:rPr>
          <w:rFonts w:ascii="Liberation Serif" w:hAnsi="Liberation Serif"/>
          <w:color w:val="auto"/>
          <w:sz w:val="28"/>
          <w:szCs w:val="28"/>
        </w:rPr>
        <w:t xml:space="preserve">. </w:t>
      </w:r>
    </w:p>
    <w:p w:rsidR="0094758D" w:rsidRPr="00B859E4" w:rsidRDefault="0094758D" w:rsidP="00B859E4">
      <w:pPr>
        <w:pStyle w:val="Default"/>
        <w:spacing w:line="276" w:lineRule="auto"/>
        <w:ind w:firstLine="709"/>
        <w:contextualSpacing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721CCF" w:rsidRDefault="00A53C7A" w:rsidP="00721CCF">
      <w:pPr>
        <w:spacing w:line="276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B859E4">
        <w:rPr>
          <w:rFonts w:ascii="Liberation Serif" w:hAnsi="Liberation Serif"/>
          <w:b/>
          <w:sz w:val="28"/>
          <w:szCs w:val="28"/>
        </w:rPr>
        <w:t xml:space="preserve">6. ФОРМЫ АТТЕСТАЦИИ / КОНТРОЛЯ  </w:t>
      </w:r>
    </w:p>
    <w:p w:rsidR="00A53C7A" w:rsidRPr="00B859E4" w:rsidRDefault="00A53C7A" w:rsidP="00721CCF">
      <w:pPr>
        <w:spacing w:line="276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b/>
          <w:sz w:val="28"/>
          <w:szCs w:val="28"/>
        </w:rPr>
        <w:t>И ОЦЕНОЧНЫЕ МАТЕРИАЛЫ</w:t>
      </w:r>
    </w:p>
    <w:p w:rsidR="00A53C7A" w:rsidRPr="00B859E4" w:rsidRDefault="00A53C7A" w:rsidP="00B859E4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b/>
          <w:bCs/>
          <w:color w:val="auto"/>
          <w:sz w:val="28"/>
          <w:szCs w:val="28"/>
        </w:rPr>
      </w:pPr>
    </w:p>
    <w:p w:rsidR="00A53C7A" w:rsidRPr="00B859E4" w:rsidRDefault="0094758D" w:rsidP="00B859E4">
      <w:pPr>
        <w:pStyle w:val="Default"/>
        <w:spacing w:line="276" w:lineRule="auto"/>
        <w:ind w:firstLine="709"/>
        <w:rPr>
          <w:rFonts w:ascii="Liberation Serif" w:hAnsi="Liberation Serif" w:cs="Liberation Serif"/>
          <w:b/>
          <w:bCs/>
          <w:color w:val="auto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auto"/>
          <w:sz w:val="28"/>
          <w:szCs w:val="28"/>
        </w:rPr>
        <w:t>6.</w:t>
      </w:r>
      <w:r w:rsidR="00A53C7A" w:rsidRPr="00B859E4">
        <w:rPr>
          <w:rFonts w:ascii="Liberation Serif" w:hAnsi="Liberation Serif" w:cs="Liberation Serif"/>
          <w:b/>
          <w:bCs/>
          <w:color w:val="auto"/>
          <w:sz w:val="28"/>
          <w:szCs w:val="28"/>
        </w:rPr>
        <w:t>Оценочные материалы</w:t>
      </w:r>
    </w:p>
    <w:p w:rsidR="00A53C7A" w:rsidRPr="00B859E4" w:rsidRDefault="00A53C7A" w:rsidP="00B859E4">
      <w:pPr>
        <w:pStyle w:val="Default"/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tbl>
      <w:tblPr>
        <w:tblW w:w="10207" w:type="dxa"/>
        <w:tblInd w:w="-260" w:type="dxa"/>
        <w:tblLayout w:type="fixed"/>
        <w:tblCellMar>
          <w:left w:w="166" w:type="dxa"/>
          <w:right w:w="114" w:type="dxa"/>
        </w:tblCellMar>
        <w:tblLook w:val="04A0" w:firstRow="1" w:lastRow="0" w:firstColumn="1" w:lastColumn="0" w:noHBand="0" w:noVBand="1"/>
      </w:tblPr>
      <w:tblGrid>
        <w:gridCol w:w="1560"/>
        <w:gridCol w:w="2314"/>
        <w:gridCol w:w="2222"/>
        <w:gridCol w:w="1985"/>
        <w:gridCol w:w="2126"/>
      </w:tblGrid>
      <w:tr w:rsidR="00A53C7A" w:rsidRPr="00B859E4" w:rsidTr="008316EF">
        <w:trPr>
          <w:trHeight w:val="1243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3C7A" w:rsidRPr="00B859E4" w:rsidRDefault="00A53C7A" w:rsidP="0094758D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53C7A" w:rsidRPr="00B859E4" w:rsidRDefault="00A53C7A" w:rsidP="0094758D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3C7A" w:rsidRPr="00B859E4" w:rsidRDefault="00A53C7A" w:rsidP="0094758D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>Планируемые результаты</w:t>
            </w:r>
          </w:p>
        </w:tc>
        <w:tc>
          <w:tcPr>
            <w:tcW w:w="2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3C7A" w:rsidRPr="00B859E4" w:rsidRDefault="00A53C7A" w:rsidP="0094758D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>Критерии оценивания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3C7A" w:rsidRPr="00B859E4" w:rsidRDefault="00A53C7A" w:rsidP="0094758D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>Виды контроля / промежуточной аттестации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3C7A" w:rsidRPr="00A875C6" w:rsidRDefault="00A53C7A" w:rsidP="00A875C6">
            <w:pPr>
              <w:spacing w:line="276" w:lineRule="auto"/>
              <w:rPr>
                <w:rFonts w:ascii="Liberation Serif" w:hAnsi="Liberation Serif"/>
              </w:rPr>
            </w:pPr>
            <w:r w:rsidRPr="00A875C6">
              <w:rPr>
                <w:rFonts w:ascii="Liberation Serif" w:hAnsi="Liberation Serif"/>
                <w:b/>
                <w:i/>
                <w:sz w:val="22"/>
                <w:szCs w:val="22"/>
              </w:rPr>
              <w:t>Диагностический инструментарий</w:t>
            </w:r>
          </w:p>
          <w:p w:rsidR="00A53C7A" w:rsidRPr="00B859E4" w:rsidRDefault="00A53C7A" w:rsidP="00A875C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A875C6">
              <w:rPr>
                <w:rFonts w:ascii="Liberation Serif" w:hAnsi="Liberation Serif"/>
                <w:b/>
                <w:i/>
                <w:sz w:val="22"/>
                <w:szCs w:val="22"/>
              </w:rPr>
              <w:t>(формы, методы, диагностики)</w:t>
            </w:r>
          </w:p>
        </w:tc>
      </w:tr>
      <w:tr w:rsidR="00A53C7A" w:rsidRPr="00B859E4" w:rsidTr="008316EF">
        <w:trPr>
          <w:trHeight w:val="843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3C7A" w:rsidRPr="00EA1AC8" w:rsidRDefault="00A53C7A" w:rsidP="00721CCF">
            <w:pPr>
              <w:spacing w:line="276" w:lineRule="auto"/>
              <w:rPr>
                <w:rFonts w:ascii="Liberation Serif" w:hAnsi="Liberation Serif"/>
              </w:rPr>
            </w:pPr>
            <w:r w:rsidRPr="00EA1AC8">
              <w:rPr>
                <w:rFonts w:ascii="Liberation Serif" w:hAnsi="Liberation Serif"/>
                <w:sz w:val="22"/>
                <w:szCs w:val="22"/>
              </w:rPr>
              <w:t>Личностные</w:t>
            </w:r>
          </w:p>
          <w:p w:rsidR="00A53C7A" w:rsidRPr="00B859E4" w:rsidRDefault="00721CCF" w:rsidP="00721CC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EA1AC8">
              <w:rPr>
                <w:rFonts w:ascii="Liberation Serif" w:hAnsi="Liberation Serif"/>
                <w:sz w:val="22"/>
                <w:szCs w:val="22"/>
              </w:rPr>
              <w:t>р</w:t>
            </w:r>
            <w:r w:rsidR="00A53C7A" w:rsidRPr="00EA1AC8">
              <w:rPr>
                <w:rFonts w:ascii="Liberation Serif" w:hAnsi="Liberation Serif"/>
                <w:sz w:val="22"/>
                <w:szCs w:val="22"/>
              </w:rPr>
              <w:t>езультаты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AC8" w:rsidRDefault="00EA1AC8" w:rsidP="00EA1AC8">
            <w:pPr>
              <w:spacing w:line="276" w:lineRule="auto"/>
              <w:jc w:val="both"/>
              <w:rPr>
                <w:rFonts w:ascii="Liberation Serif" w:hAnsi="Liberation Serif" w:cs="Lucida Sans Unicode"/>
                <w:shd w:val="clear" w:color="auto" w:fill="FFFFFF"/>
              </w:rPr>
            </w:pPr>
            <w:r w:rsidRPr="00EA1AC8">
              <w:rPr>
                <w:rFonts w:ascii="Liberation Serif" w:hAnsi="Liberation Serif" w:cs="Lucida Sans Unicode"/>
                <w:sz w:val="28"/>
                <w:szCs w:val="28"/>
                <w:shd w:val="clear" w:color="auto" w:fill="FFFFFF"/>
              </w:rPr>
              <w:t>1.</w:t>
            </w:r>
            <w:r w:rsidRPr="00EA1AC8">
              <w:rPr>
                <w:rFonts w:ascii="Liberation Serif" w:hAnsi="Liberation Serif" w:cs="Lucida Sans Unicode"/>
                <w:sz w:val="22"/>
                <w:szCs w:val="22"/>
                <w:shd w:val="clear" w:color="auto" w:fill="FFFFFF"/>
              </w:rPr>
              <w:t>Развита в достаточной степени познавательная активность, внутренняя мотивация к освоению материала</w:t>
            </w:r>
          </w:p>
          <w:p w:rsidR="00EA1AC8" w:rsidRPr="00EA1AC8" w:rsidRDefault="00EA1AC8" w:rsidP="00EA1AC8">
            <w:pPr>
              <w:spacing w:line="276" w:lineRule="auto"/>
              <w:jc w:val="both"/>
              <w:rPr>
                <w:rFonts w:ascii="Liberation Serif" w:hAnsi="Liberation Serif" w:cs="Lucida Sans Unicode"/>
                <w:shd w:val="clear" w:color="auto" w:fill="FFFFFF"/>
              </w:rPr>
            </w:pPr>
            <w:r>
              <w:rPr>
                <w:rFonts w:ascii="Liberation Serif" w:hAnsi="Liberation Serif" w:cs="Lucida Sans Unicode"/>
                <w:sz w:val="22"/>
                <w:szCs w:val="22"/>
                <w:shd w:val="clear" w:color="auto" w:fill="FFFFFF"/>
              </w:rPr>
              <w:t>2.Развита самодисциплина;</w:t>
            </w:r>
          </w:p>
          <w:p w:rsidR="00EA1AC8" w:rsidRPr="00EA1AC8" w:rsidRDefault="00EA1AC8" w:rsidP="00EA1AC8">
            <w:pPr>
              <w:spacing w:line="276" w:lineRule="auto"/>
              <w:jc w:val="both"/>
              <w:rPr>
                <w:rFonts w:ascii="Liberation Serif" w:hAnsi="Liberation Serif" w:cs="Lucida Sans Unicode"/>
                <w:shd w:val="clear" w:color="auto" w:fill="FFFFFF"/>
              </w:rPr>
            </w:pPr>
            <w:r>
              <w:rPr>
                <w:rFonts w:ascii="Liberation Serif" w:hAnsi="Liberation Serif" w:cs="Lucida Sans Unicode"/>
                <w:sz w:val="22"/>
                <w:szCs w:val="22"/>
                <w:shd w:val="clear" w:color="auto" w:fill="FFFFFF"/>
              </w:rPr>
              <w:t>3</w:t>
            </w:r>
            <w:r w:rsidRPr="00EA1AC8">
              <w:rPr>
                <w:rFonts w:ascii="Liberation Serif" w:hAnsi="Liberation Serif" w:cs="Lucida Sans Unicode"/>
                <w:sz w:val="22"/>
                <w:szCs w:val="22"/>
                <w:shd w:val="clear" w:color="auto" w:fill="FFFFFF"/>
              </w:rPr>
              <w:t xml:space="preserve">.Развиты рефлексивные навыки, стремление </w:t>
            </w:r>
            <w:r w:rsidRPr="00EA1AC8">
              <w:rPr>
                <w:rFonts w:ascii="Liberation Serif" w:hAnsi="Liberation Serif" w:cs="Lucida Sans Unicode"/>
                <w:sz w:val="22"/>
                <w:szCs w:val="22"/>
                <w:shd w:val="clear" w:color="auto" w:fill="FFFFFF"/>
              </w:rPr>
              <w:lastRenderedPageBreak/>
              <w:t>к личностному росту</w:t>
            </w:r>
          </w:p>
          <w:p w:rsidR="00A53C7A" w:rsidRPr="00B859E4" w:rsidRDefault="00EA1AC8" w:rsidP="00EA1AC8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ucida Sans Unicode"/>
                <w:sz w:val="22"/>
                <w:szCs w:val="22"/>
                <w:shd w:val="clear" w:color="auto" w:fill="FFFFFF"/>
              </w:rPr>
              <w:t>4.С</w:t>
            </w:r>
            <w:r w:rsidRPr="00EA1AC8">
              <w:rPr>
                <w:rFonts w:ascii="Liberation Serif" w:hAnsi="Liberation Serif" w:cs="Lucida Sans Unicode"/>
                <w:sz w:val="22"/>
                <w:szCs w:val="22"/>
                <w:shd w:val="clear" w:color="auto" w:fill="FFFFFF"/>
              </w:rPr>
              <w:t>формир</w:t>
            </w:r>
            <w:r>
              <w:rPr>
                <w:rFonts w:ascii="Liberation Serif" w:hAnsi="Liberation Serif" w:cs="Lucida Sans Unicode"/>
                <w:sz w:val="22"/>
                <w:szCs w:val="22"/>
                <w:shd w:val="clear" w:color="auto" w:fill="FFFFFF"/>
              </w:rPr>
              <w:t>овано уважение к малой родине, чувство гордости за ее прошлое и ответственности за ее будущее</w:t>
            </w:r>
          </w:p>
        </w:tc>
        <w:tc>
          <w:tcPr>
            <w:tcW w:w="2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2B76" w:rsidRDefault="008316EF" w:rsidP="00721CCF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EA1AC8">
              <w:rPr>
                <w:rFonts w:ascii="Liberation Serif" w:hAnsi="Liberation Serif"/>
                <w:sz w:val="22"/>
                <w:szCs w:val="22"/>
              </w:rPr>
              <w:lastRenderedPageBreak/>
              <w:t>Наблюдается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: </w:t>
            </w:r>
            <w:r w:rsidR="00EA1AC8" w:rsidRPr="00EA1AC8">
              <w:rPr>
                <w:rFonts w:ascii="Liberation Serif" w:hAnsi="Liberation Serif"/>
                <w:sz w:val="22"/>
                <w:szCs w:val="22"/>
              </w:rPr>
              <w:t>с</w:t>
            </w:r>
            <w:r w:rsidR="00A53C7A" w:rsidRPr="00EA1AC8">
              <w:rPr>
                <w:rFonts w:ascii="Liberation Serif" w:hAnsi="Liberation Serif"/>
                <w:sz w:val="22"/>
                <w:szCs w:val="22"/>
              </w:rPr>
              <w:t xml:space="preserve">амостоятельность </w:t>
            </w:r>
            <w:r w:rsidR="00EA1AC8">
              <w:rPr>
                <w:rFonts w:ascii="Liberation Serif" w:hAnsi="Liberation Serif"/>
                <w:sz w:val="22"/>
                <w:szCs w:val="22"/>
              </w:rPr>
              <w:t>принятии решений в части изучения материала, самостоятельной работы на занятиях и вне их</w:t>
            </w:r>
            <w:r w:rsidR="00A875C6">
              <w:rPr>
                <w:rFonts w:ascii="Liberation Serif" w:hAnsi="Liberation Serif"/>
                <w:sz w:val="22"/>
                <w:szCs w:val="22"/>
              </w:rPr>
              <w:t>;</w:t>
            </w:r>
          </w:p>
          <w:p w:rsidR="003D2B76" w:rsidRDefault="00EA1AC8" w:rsidP="00721CCF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-а</w:t>
            </w:r>
            <w:r w:rsidR="00A53C7A" w:rsidRPr="00EA1AC8">
              <w:rPr>
                <w:rFonts w:ascii="Liberation Serif" w:hAnsi="Liberation Serif"/>
                <w:sz w:val="22"/>
                <w:szCs w:val="22"/>
              </w:rPr>
              <w:t xml:space="preserve">декватность восприятия информации, поступающей от </w:t>
            </w:r>
            <w:r w:rsidR="00A53C7A" w:rsidRPr="00EA1AC8">
              <w:rPr>
                <w:rFonts w:ascii="Liberation Serif" w:hAnsi="Liberation Serif"/>
                <w:sz w:val="22"/>
                <w:szCs w:val="22"/>
              </w:rPr>
              <w:lastRenderedPageBreak/>
              <w:t>педагога</w:t>
            </w:r>
            <w:r w:rsidR="00A875C6">
              <w:rPr>
                <w:rFonts w:ascii="Liberation Serif" w:hAnsi="Liberation Serif"/>
                <w:sz w:val="22"/>
                <w:szCs w:val="22"/>
              </w:rPr>
              <w:t>;</w:t>
            </w:r>
          </w:p>
          <w:p w:rsidR="00A53C7A" w:rsidRPr="00EA1AC8" w:rsidRDefault="00EA1AC8" w:rsidP="00721CCF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-с</w:t>
            </w:r>
            <w:r w:rsidR="00A53C7A" w:rsidRPr="00EA1AC8">
              <w:rPr>
                <w:rFonts w:ascii="Liberation Serif" w:hAnsi="Liberation Serif"/>
                <w:sz w:val="22"/>
                <w:szCs w:val="22"/>
              </w:rPr>
              <w:t xml:space="preserve">пособность переносить (выдерживать) известные нагрузки в течение </w:t>
            </w:r>
          </w:p>
          <w:p w:rsidR="00A53C7A" w:rsidRPr="00EA1AC8" w:rsidRDefault="00A53C7A" w:rsidP="00721CCF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EA1AC8">
              <w:rPr>
                <w:rFonts w:ascii="Liberation Serif" w:hAnsi="Liberation Serif"/>
                <w:sz w:val="22"/>
                <w:szCs w:val="22"/>
              </w:rPr>
              <w:t>определенного времени, преодолевать</w:t>
            </w:r>
          </w:p>
          <w:p w:rsidR="003D2B76" w:rsidRDefault="00A53C7A" w:rsidP="00A875C6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EA1AC8">
              <w:rPr>
                <w:rFonts w:ascii="Liberation Serif" w:hAnsi="Liberation Serif"/>
                <w:sz w:val="22"/>
                <w:szCs w:val="22"/>
              </w:rPr>
              <w:t>трудности</w:t>
            </w:r>
            <w:r w:rsidR="00A875C6">
              <w:rPr>
                <w:rFonts w:ascii="Liberation Serif" w:hAnsi="Liberation Serif"/>
                <w:sz w:val="22"/>
                <w:szCs w:val="22"/>
              </w:rPr>
              <w:t>;</w:t>
            </w:r>
          </w:p>
          <w:p w:rsidR="00A53C7A" w:rsidRPr="00B859E4" w:rsidRDefault="00A875C6" w:rsidP="00A875C6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="00A53C7A" w:rsidRPr="00EA1AC8">
              <w:rPr>
                <w:rFonts w:ascii="Liberation Serif" w:hAnsi="Liberation Serif"/>
                <w:sz w:val="22"/>
                <w:szCs w:val="22"/>
              </w:rPr>
              <w:t>сознанное участие обучающегося в</w:t>
            </w:r>
            <w:r w:rsidR="003D2B76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A53C7A" w:rsidRPr="00EA1AC8">
              <w:rPr>
                <w:rFonts w:ascii="Liberation Serif" w:hAnsi="Liberation Serif"/>
                <w:sz w:val="22"/>
                <w:szCs w:val="22"/>
              </w:rPr>
              <w:t>освоении программы</w:t>
            </w:r>
            <w:r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3C7A" w:rsidRPr="00A875C6" w:rsidRDefault="00A875C6" w:rsidP="00A875C6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A875C6">
              <w:rPr>
                <w:rFonts w:ascii="Liberation Serif" w:hAnsi="Liberation Serif"/>
              </w:rPr>
              <w:lastRenderedPageBreak/>
              <w:t>1.Наблюдение педагога;</w:t>
            </w:r>
          </w:p>
          <w:p w:rsidR="00A875C6" w:rsidRDefault="00A875C6" w:rsidP="00A875C6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A875C6">
              <w:rPr>
                <w:rFonts w:ascii="Liberation Serif" w:hAnsi="Liberation Serif"/>
              </w:rPr>
              <w:t>2.Самооценка курсанта;</w:t>
            </w:r>
          </w:p>
          <w:p w:rsidR="00A875C6" w:rsidRPr="00A875C6" w:rsidRDefault="00A875C6" w:rsidP="00A875C6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3.Конкурсная, соревновательная активность курсанта и ее результаты;</w:t>
            </w:r>
          </w:p>
          <w:p w:rsidR="00A875C6" w:rsidRPr="00B859E4" w:rsidRDefault="00A875C6" w:rsidP="00A875C6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5C6" w:rsidRPr="00A875C6" w:rsidRDefault="00A875C6" w:rsidP="00A875C6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  <w:r w:rsidR="00EE541E" w:rsidRPr="00EE541E">
              <w:rPr>
                <w:rFonts w:ascii="Liberation Serif" w:hAnsi="Liberation Serif"/>
                <w:sz w:val="22"/>
                <w:szCs w:val="22"/>
              </w:rPr>
              <w:t>Критериальные таблицы для самооценки</w:t>
            </w:r>
          </w:p>
          <w:p w:rsidR="00A875C6" w:rsidRPr="007E4460" w:rsidRDefault="00A875C6" w:rsidP="00A875C6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7E4460">
              <w:rPr>
                <w:rFonts w:ascii="Liberation Serif" w:hAnsi="Liberation Serif"/>
              </w:rPr>
              <w:t>2.Тесты</w:t>
            </w:r>
          </w:p>
          <w:p w:rsidR="00A53C7A" w:rsidRPr="00A875C6" w:rsidRDefault="00A875C6" w:rsidP="00A875C6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E4460">
              <w:rPr>
                <w:rFonts w:ascii="Liberation Serif" w:hAnsi="Liberation Serif"/>
              </w:rPr>
              <w:t xml:space="preserve">3.Викторины, </w:t>
            </w:r>
            <w:proofErr w:type="spellStart"/>
            <w:r w:rsidRPr="007E4460">
              <w:rPr>
                <w:rFonts w:ascii="Liberation Serif" w:hAnsi="Liberation Serif"/>
              </w:rPr>
              <w:t>КВИЗы</w:t>
            </w:r>
            <w:proofErr w:type="spellEnd"/>
          </w:p>
        </w:tc>
      </w:tr>
      <w:tr w:rsidR="00A53C7A" w:rsidRPr="00B859E4" w:rsidTr="008316EF">
        <w:trPr>
          <w:trHeight w:val="179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3C7A" w:rsidRPr="00A875C6" w:rsidRDefault="00A53C7A" w:rsidP="00721CCF">
            <w:pPr>
              <w:spacing w:line="276" w:lineRule="auto"/>
              <w:rPr>
                <w:rFonts w:ascii="Liberation Serif" w:hAnsi="Liberation Serif"/>
              </w:rPr>
            </w:pPr>
            <w:proofErr w:type="spellStart"/>
            <w:r w:rsidRPr="00A875C6">
              <w:rPr>
                <w:rFonts w:ascii="Liberation Serif" w:hAnsi="Liberation Serif"/>
                <w:sz w:val="22"/>
                <w:szCs w:val="22"/>
              </w:rPr>
              <w:lastRenderedPageBreak/>
              <w:t>Метапредметные</w:t>
            </w:r>
            <w:proofErr w:type="spellEnd"/>
          </w:p>
          <w:p w:rsidR="00A53C7A" w:rsidRPr="00B859E4" w:rsidRDefault="00721CCF" w:rsidP="00721CC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A875C6">
              <w:rPr>
                <w:rFonts w:ascii="Liberation Serif" w:hAnsi="Liberation Serif"/>
                <w:sz w:val="22"/>
                <w:szCs w:val="22"/>
              </w:rPr>
              <w:t>р</w:t>
            </w:r>
            <w:r w:rsidR="00A53C7A" w:rsidRPr="00A875C6">
              <w:rPr>
                <w:rFonts w:ascii="Liberation Serif" w:hAnsi="Liberation Serif"/>
                <w:sz w:val="22"/>
                <w:szCs w:val="22"/>
              </w:rPr>
              <w:t>езультаты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AC8" w:rsidRPr="00EA1AC8" w:rsidRDefault="00EA1AC8" w:rsidP="00EA1AC8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EA1AC8">
              <w:rPr>
                <w:rFonts w:ascii="Liberation Serif" w:hAnsi="Liberation Serif"/>
                <w:sz w:val="22"/>
                <w:szCs w:val="22"/>
              </w:rPr>
              <w:t>1.</w:t>
            </w:r>
            <w:r>
              <w:rPr>
                <w:rFonts w:ascii="Liberation Serif" w:hAnsi="Liberation Serif"/>
                <w:sz w:val="22"/>
                <w:szCs w:val="22"/>
              </w:rPr>
              <w:t>Развито у</w:t>
            </w:r>
            <w:r w:rsidRPr="00EA1AC8">
              <w:rPr>
                <w:rFonts w:ascii="Liberation Serif" w:hAnsi="Liberation Serif"/>
                <w:sz w:val="22"/>
                <w:szCs w:val="22"/>
              </w:rPr>
              <w:t>мение планировать свою деятельность, контролировать и оценивать свои действия;</w:t>
            </w:r>
          </w:p>
          <w:p w:rsidR="00EA1AC8" w:rsidRPr="00EA1AC8" w:rsidRDefault="00EA1AC8" w:rsidP="00EA1AC8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EA1AC8">
              <w:rPr>
                <w:rFonts w:ascii="Liberation Serif" w:hAnsi="Liberation Serif"/>
                <w:sz w:val="22"/>
                <w:szCs w:val="22"/>
              </w:rPr>
              <w:t>2.</w:t>
            </w:r>
            <w:r>
              <w:rPr>
                <w:rFonts w:ascii="Liberation Serif" w:hAnsi="Liberation Serif"/>
                <w:sz w:val="22"/>
                <w:szCs w:val="22"/>
              </w:rPr>
              <w:t>Развита с</w:t>
            </w:r>
            <w:r w:rsidRPr="00EA1AC8">
              <w:rPr>
                <w:rFonts w:ascii="Liberation Serif" w:hAnsi="Liberation Serif"/>
                <w:sz w:val="22"/>
                <w:szCs w:val="22"/>
              </w:rPr>
              <w:t>пособность принимать и сохранять</w:t>
            </w:r>
            <w:r w:rsidR="005D3377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EA1AC8">
              <w:rPr>
                <w:rFonts w:ascii="Liberation Serif" w:hAnsi="Liberation Serif"/>
                <w:sz w:val="22"/>
                <w:szCs w:val="22"/>
              </w:rPr>
              <w:t xml:space="preserve">учебную цель, </w:t>
            </w:r>
            <w:r>
              <w:rPr>
                <w:rFonts w:ascii="Liberation Serif" w:hAnsi="Liberation Serif"/>
                <w:sz w:val="22"/>
                <w:szCs w:val="22"/>
              </w:rPr>
              <w:t>способность к самодисциплине</w:t>
            </w:r>
            <w:r w:rsidRPr="00EA1AC8">
              <w:rPr>
                <w:rFonts w:ascii="Liberation Serif" w:hAnsi="Liberation Serif"/>
                <w:sz w:val="22"/>
                <w:szCs w:val="22"/>
              </w:rPr>
              <w:t>;</w:t>
            </w:r>
          </w:p>
          <w:p w:rsidR="00EA1AC8" w:rsidRPr="00EA1AC8" w:rsidRDefault="00EA1AC8" w:rsidP="00EA1AC8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EA1AC8">
              <w:rPr>
                <w:rFonts w:ascii="Liberation Serif" w:hAnsi="Liberation Serif"/>
                <w:sz w:val="22"/>
                <w:szCs w:val="22"/>
              </w:rPr>
              <w:t>3.</w:t>
            </w:r>
            <w:r w:rsidR="00A875C6">
              <w:rPr>
                <w:rFonts w:ascii="Liberation Serif" w:hAnsi="Liberation Serif"/>
                <w:sz w:val="22"/>
                <w:szCs w:val="22"/>
              </w:rPr>
              <w:t>С</w:t>
            </w:r>
            <w:r>
              <w:rPr>
                <w:rFonts w:ascii="Liberation Serif" w:hAnsi="Liberation Serif"/>
                <w:sz w:val="22"/>
                <w:szCs w:val="22"/>
              </w:rPr>
              <w:t>формировано у</w:t>
            </w:r>
            <w:r w:rsidRPr="00EA1AC8">
              <w:rPr>
                <w:rFonts w:ascii="Liberation Serif" w:hAnsi="Liberation Serif"/>
                <w:sz w:val="22"/>
                <w:szCs w:val="22"/>
              </w:rPr>
              <w:t xml:space="preserve">мение </w:t>
            </w:r>
            <w:proofErr w:type="spellStart"/>
            <w:r w:rsidRPr="00EA1AC8">
              <w:rPr>
                <w:rFonts w:ascii="Liberation Serif" w:hAnsi="Liberation Serif"/>
                <w:sz w:val="22"/>
                <w:szCs w:val="22"/>
              </w:rPr>
              <w:t>коммуницировать</w:t>
            </w:r>
            <w:proofErr w:type="spellEnd"/>
            <w:r w:rsidRPr="00EA1AC8">
              <w:rPr>
                <w:rFonts w:ascii="Liberation Serif" w:hAnsi="Liberation Serif"/>
                <w:sz w:val="22"/>
                <w:szCs w:val="22"/>
              </w:rPr>
              <w:t xml:space="preserve"> в разных условиях, взаимодействовать со взрослыми и сверстниками</w:t>
            </w:r>
          </w:p>
          <w:p w:rsidR="00EA1AC8" w:rsidRPr="00B859E4" w:rsidRDefault="00EA1AC8" w:rsidP="00EA1AC8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5C6" w:rsidRPr="00A875C6" w:rsidRDefault="00A875C6" w:rsidP="00721CCF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A875C6">
              <w:rPr>
                <w:rFonts w:ascii="Liberation Serif" w:hAnsi="Liberation Serif"/>
                <w:sz w:val="22"/>
                <w:szCs w:val="22"/>
              </w:rPr>
              <w:t>Сформированы в достаточной степени:</w:t>
            </w:r>
          </w:p>
          <w:p w:rsidR="00A875C6" w:rsidRDefault="00A875C6" w:rsidP="00A875C6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875C6">
              <w:rPr>
                <w:rFonts w:ascii="Liberation Serif" w:hAnsi="Liberation Serif"/>
                <w:sz w:val="22"/>
                <w:szCs w:val="22"/>
              </w:rPr>
              <w:t>- с</w:t>
            </w:r>
            <w:r w:rsidR="00A53C7A" w:rsidRPr="00A875C6">
              <w:rPr>
                <w:rFonts w:ascii="Liberation Serif" w:hAnsi="Liberation Serif"/>
                <w:sz w:val="22"/>
                <w:szCs w:val="22"/>
              </w:rPr>
              <w:t>пособность оценивать себя адекватно реальным достижениям с учетом степени самостоятельности, участия в работе группы</w:t>
            </w:r>
            <w:r w:rsidRPr="00A875C6">
              <w:rPr>
                <w:rFonts w:ascii="Liberation Serif" w:hAnsi="Liberation Serif"/>
                <w:sz w:val="22"/>
                <w:szCs w:val="22"/>
              </w:rPr>
              <w:t>;</w:t>
            </w:r>
          </w:p>
          <w:p w:rsidR="00A53C7A" w:rsidRPr="00B859E4" w:rsidRDefault="00A875C6" w:rsidP="00A875C6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Pr="00A875C6">
              <w:rPr>
                <w:rFonts w:ascii="Liberation Serif" w:hAnsi="Liberation Serif"/>
                <w:sz w:val="22"/>
                <w:szCs w:val="22"/>
              </w:rPr>
              <w:t>у</w:t>
            </w:r>
            <w:r w:rsidR="00A53C7A" w:rsidRPr="00A875C6">
              <w:rPr>
                <w:rFonts w:ascii="Liberation Serif" w:hAnsi="Liberation Serif"/>
                <w:sz w:val="22"/>
                <w:szCs w:val="22"/>
              </w:rPr>
              <w:t>мение самостоятельно определять</w:t>
            </w:r>
            <w:r w:rsidR="005D3377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A53C7A" w:rsidRPr="00A875C6">
              <w:rPr>
                <w:rFonts w:ascii="Liberation Serif" w:hAnsi="Liberation Serif"/>
                <w:sz w:val="22"/>
                <w:szCs w:val="22"/>
              </w:rPr>
              <w:t>цели и составлять</w:t>
            </w:r>
            <w:r w:rsidR="005D3377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A53C7A" w:rsidRPr="00A875C6">
              <w:rPr>
                <w:rFonts w:ascii="Liberation Serif" w:hAnsi="Liberation Serif"/>
                <w:sz w:val="22"/>
                <w:szCs w:val="22"/>
              </w:rPr>
              <w:t>планы,</w:t>
            </w:r>
            <w:r w:rsidR="005D3377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A53C7A" w:rsidRPr="00A875C6">
              <w:rPr>
                <w:rFonts w:ascii="Liberation Serif" w:hAnsi="Liberation Serif"/>
                <w:sz w:val="22"/>
                <w:szCs w:val="22"/>
              </w:rPr>
              <w:t>а</w:t>
            </w:r>
            <w:r w:rsidR="003D2B76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A53C7A" w:rsidRPr="00A875C6">
              <w:rPr>
                <w:rFonts w:ascii="Liberation Serif" w:hAnsi="Liberation Serif"/>
                <w:sz w:val="22"/>
                <w:szCs w:val="22"/>
              </w:rPr>
              <w:t>также анализировать результаты и делать выводы по итогам своей работы.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5C6" w:rsidRPr="00A875C6" w:rsidRDefault="00A875C6" w:rsidP="00A875C6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A875C6">
              <w:rPr>
                <w:rFonts w:ascii="Liberation Serif" w:hAnsi="Liberation Serif"/>
                <w:sz w:val="22"/>
                <w:szCs w:val="22"/>
              </w:rPr>
              <w:t>1.Наблюдение педагога;</w:t>
            </w:r>
          </w:p>
          <w:p w:rsidR="00A875C6" w:rsidRPr="00A875C6" w:rsidRDefault="00A875C6" w:rsidP="00A875C6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A875C6">
              <w:rPr>
                <w:rFonts w:ascii="Liberation Serif" w:hAnsi="Liberation Serif"/>
                <w:sz w:val="22"/>
                <w:szCs w:val="22"/>
              </w:rPr>
              <w:t>2.Самооценка курсанта;</w:t>
            </w:r>
          </w:p>
          <w:p w:rsidR="00A53C7A" w:rsidRPr="00B859E4" w:rsidRDefault="00A875C6" w:rsidP="00A875C6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875C6">
              <w:rPr>
                <w:rFonts w:ascii="Liberation Serif" w:hAnsi="Liberation Serif"/>
                <w:sz w:val="22"/>
                <w:szCs w:val="22"/>
              </w:rPr>
              <w:t>3.Конкурсная, соревновательная активность курсанта и ее результаты;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5C6" w:rsidRPr="00A875C6" w:rsidRDefault="00A875C6" w:rsidP="00A875C6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875C6">
              <w:rPr>
                <w:rFonts w:ascii="Liberation Serif" w:hAnsi="Liberation Serif"/>
                <w:sz w:val="28"/>
                <w:szCs w:val="28"/>
              </w:rPr>
              <w:t>1.</w:t>
            </w:r>
            <w:r w:rsidR="00EE541E" w:rsidRPr="00EE541E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proofErr w:type="spellStart"/>
            <w:r w:rsidR="00EE541E" w:rsidRPr="00EE541E">
              <w:rPr>
                <w:rFonts w:ascii="Liberation Serif" w:hAnsi="Liberation Serif"/>
                <w:sz w:val="22"/>
                <w:szCs w:val="22"/>
              </w:rPr>
              <w:t>Критериальные</w:t>
            </w:r>
            <w:proofErr w:type="spellEnd"/>
            <w:r w:rsidR="00EE541E" w:rsidRPr="00EE541E">
              <w:rPr>
                <w:rFonts w:ascii="Liberation Serif" w:hAnsi="Liberation Serif"/>
                <w:sz w:val="22"/>
                <w:szCs w:val="22"/>
              </w:rPr>
              <w:t xml:space="preserve"> таблицы для самооценки</w:t>
            </w:r>
          </w:p>
          <w:p w:rsidR="00A875C6" w:rsidRPr="007E4460" w:rsidRDefault="00A875C6" w:rsidP="00A875C6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7E4460">
              <w:rPr>
                <w:rFonts w:ascii="Liberation Serif" w:hAnsi="Liberation Serif"/>
              </w:rPr>
              <w:t>2.Тесты</w:t>
            </w:r>
          </w:p>
          <w:p w:rsidR="00A53C7A" w:rsidRPr="00B859E4" w:rsidRDefault="00A875C6" w:rsidP="00A875C6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E4460">
              <w:rPr>
                <w:rFonts w:ascii="Liberation Serif" w:hAnsi="Liberation Serif"/>
              </w:rPr>
              <w:t xml:space="preserve">3.Викторины, </w:t>
            </w:r>
            <w:proofErr w:type="spellStart"/>
            <w:r w:rsidRPr="007E4460">
              <w:rPr>
                <w:rFonts w:ascii="Liberation Serif" w:hAnsi="Liberation Serif"/>
              </w:rPr>
              <w:t>КВИЗы</w:t>
            </w:r>
            <w:proofErr w:type="spellEnd"/>
          </w:p>
        </w:tc>
      </w:tr>
      <w:tr w:rsidR="00A53C7A" w:rsidRPr="00B859E4" w:rsidTr="008316EF">
        <w:trPr>
          <w:trHeight w:val="843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3C7A" w:rsidRPr="00A875C6" w:rsidRDefault="00A53C7A" w:rsidP="00721CCF">
            <w:pPr>
              <w:spacing w:line="276" w:lineRule="auto"/>
              <w:rPr>
                <w:rFonts w:ascii="Liberation Serif" w:hAnsi="Liberation Serif"/>
              </w:rPr>
            </w:pPr>
            <w:r w:rsidRPr="00A875C6">
              <w:rPr>
                <w:rFonts w:ascii="Liberation Serif" w:hAnsi="Liberation Serif"/>
                <w:sz w:val="22"/>
                <w:szCs w:val="22"/>
              </w:rPr>
              <w:t>Предметные результаты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AC8" w:rsidRPr="00EA1AC8" w:rsidRDefault="00EA1AC8" w:rsidP="00EA1AC8">
            <w:pPr>
              <w:pStyle w:val="a5"/>
              <w:shd w:val="clear" w:color="auto" w:fill="FFFFFF"/>
              <w:spacing w:line="276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1.Получены знания об истории России и малой родины, В</w:t>
            </w:r>
            <w:r>
              <w:rPr>
                <w:rFonts w:ascii="Liberation Serif" w:hAnsi="Liberation Serif"/>
                <w:sz w:val="22"/>
                <w:szCs w:val="22"/>
              </w:rPr>
              <w:t>о</w:t>
            </w:r>
            <w:r>
              <w:rPr>
                <w:rFonts w:ascii="Liberation Serif" w:hAnsi="Liberation Serif"/>
                <w:sz w:val="22"/>
                <w:szCs w:val="22"/>
              </w:rPr>
              <w:t>оруженных Сил РФ;</w:t>
            </w:r>
          </w:p>
          <w:p w:rsidR="00EA1AC8" w:rsidRPr="00EA1AC8" w:rsidRDefault="00EA1AC8" w:rsidP="00EA1AC8">
            <w:pPr>
              <w:pStyle w:val="a5"/>
              <w:shd w:val="clear" w:color="auto" w:fill="FFFFFF"/>
              <w:spacing w:line="276" w:lineRule="auto"/>
              <w:jc w:val="both"/>
              <w:rPr>
                <w:rFonts w:ascii="Liberation Serif" w:hAnsi="Liberation Serif"/>
              </w:rPr>
            </w:pPr>
            <w:r w:rsidRPr="00EA1AC8">
              <w:rPr>
                <w:rFonts w:ascii="Liberation Serif" w:hAnsi="Liberation Serif"/>
                <w:sz w:val="22"/>
                <w:szCs w:val="22"/>
              </w:rPr>
              <w:t xml:space="preserve">2. </w:t>
            </w:r>
            <w:r>
              <w:rPr>
                <w:rFonts w:ascii="Liberation Serif" w:hAnsi="Liberation Serif"/>
                <w:sz w:val="22"/>
                <w:szCs w:val="22"/>
              </w:rPr>
              <w:t>Закреплен о</w:t>
            </w:r>
            <w:r w:rsidRPr="00EA1AC8">
              <w:rPr>
                <w:rFonts w:ascii="Liberation Serif" w:hAnsi="Liberation Serif"/>
                <w:sz w:val="22"/>
                <w:szCs w:val="22"/>
              </w:rPr>
              <w:t>пыт применения знаний в конкретной деятел</w:t>
            </w:r>
            <w:r w:rsidRPr="00EA1AC8">
              <w:rPr>
                <w:rFonts w:ascii="Liberation Serif" w:hAnsi="Liberation Serif"/>
                <w:sz w:val="22"/>
                <w:szCs w:val="22"/>
              </w:rPr>
              <w:t>ь</w:t>
            </w:r>
            <w:r w:rsidRPr="00EA1AC8">
              <w:rPr>
                <w:rFonts w:ascii="Liberation Serif" w:hAnsi="Liberation Serif"/>
                <w:sz w:val="22"/>
                <w:szCs w:val="22"/>
              </w:rPr>
              <w:t>ности;</w:t>
            </w:r>
          </w:p>
          <w:p w:rsidR="00A53C7A" w:rsidRPr="00B859E4" w:rsidRDefault="00EA1AC8" w:rsidP="00A875C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A1AC8">
              <w:rPr>
                <w:rFonts w:ascii="Liberation Serif" w:hAnsi="Liberation Serif"/>
                <w:sz w:val="22"/>
                <w:szCs w:val="22"/>
              </w:rPr>
              <w:t>3.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Созданы условия для развития </w:t>
            </w:r>
            <w:r w:rsidR="00A875C6">
              <w:rPr>
                <w:rFonts w:ascii="Liberation Serif" w:hAnsi="Liberation Serif"/>
                <w:sz w:val="22"/>
                <w:szCs w:val="22"/>
              </w:rPr>
              <w:t>обуч</w:t>
            </w:r>
            <w:r w:rsidR="00A875C6">
              <w:rPr>
                <w:rFonts w:ascii="Liberation Serif" w:hAnsi="Liberation Serif"/>
                <w:sz w:val="22"/>
                <w:szCs w:val="22"/>
              </w:rPr>
              <w:t>а</w:t>
            </w:r>
            <w:r w:rsidR="00A875C6">
              <w:rPr>
                <w:rFonts w:ascii="Liberation Serif" w:hAnsi="Liberation Serif"/>
                <w:sz w:val="22"/>
                <w:szCs w:val="22"/>
              </w:rPr>
              <w:t>ющихся в военной, спортивной, мед</w:t>
            </w:r>
            <w:r w:rsidR="00A875C6">
              <w:rPr>
                <w:rFonts w:ascii="Liberation Serif" w:hAnsi="Liberation Serif"/>
                <w:sz w:val="22"/>
                <w:szCs w:val="22"/>
              </w:rPr>
              <w:t>и</w:t>
            </w:r>
            <w:r w:rsidR="00A875C6">
              <w:rPr>
                <w:rFonts w:ascii="Liberation Serif" w:hAnsi="Liberation Serif"/>
                <w:sz w:val="22"/>
                <w:szCs w:val="22"/>
              </w:rPr>
              <w:t>цинской сферах</w:t>
            </w:r>
          </w:p>
        </w:tc>
        <w:tc>
          <w:tcPr>
            <w:tcW w:w="2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5C6" w:rsidRPr="00A875C6" w:rsidRDefault="00A875C6" w:rsidP="00A875C6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A875C6">
              <w:rPr>
                <w:rFonts w:ascii="Liberation Serif" w:hAnsi="Liberation Serif"/>
                <w:sz w:val="22"/>
                <w:szCs w:val="22"/>
              </w:rPr>
              <w:t>Обучающийся демонстрирует:</w:t>
            </w:r>
          </w:p>
          <w:p w:rsidR="00A875C6" w:rsidRPr="00A875C6" w:rsidRDefault="00A875C6" w:rsidP="00A875C6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A875C6">
              <w:rPr>
                <w:rFonts w:ascii="Liberation Serif" w:hAnsi="Liberation Serif"/>
                <w:sz w:val="22"/>
                <w:szCs w:val="22"/>
              </w:rPr>
              <w:t>- навыки строевой, огневой, тактической, медицинской подготовки;</w:t>
            </w:r>
          </w:p>
          <w:p w:rsidR="00A53C7A" w:rsidRPr="00A875C6" w:rsidRDefault="00A875C6" w:rsidP="00A875C6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A875C6">
              <w:rPr>
                <w:rFonts w:ascii="Liberation Serif" w:hAnsi="Liberation Serif"/>
                <w:sz w:val="22"/>
                <w:szCs w:val="22"/>
              </w:rPr>
              <w:t>- навыки участия в торжественных и памятных мероприятиях;</w:t>
            </w:r>
          </w:p>
          <w:p w:rsidR="00A875C6" w:rsidRPr="00B859E4" w:rsidRDefault="00A875C6" w:rsidP="00A875C6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875C6">
              <w:rPr>
                <w:rFonts w:ascii="Liberation Serif" w:hAnsi="Liberation Serif"/>
                <w:sz w:val="22"/>
                <w:szCs w:val="22"/>
              </w:rPr>
              <w:t xml:space="preserve">- готовность демонстрировать свои знания и умения в </w:t>
            </w:r>
            <w:r w:rsidRPr="00A875C6">
              <w:rPr>
                <w:rFonts w:ascii="Liberation Serif" w:hAnsi="Liberation Serif"/>
                <w:sz w:val="22"/>
                <w:szCs w:val="22"/>
              </w:rPr>
              <w:lastRenderedPageBreak/>
              <w:t>соревнованиях и конкурсах за честь отряда и школы.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5C6" w:rsidRPr="00A875C6" w:rsidRDefault="00A875C6" w:rsidP="00A875C6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A875C6">
              <w:rPr>
                <w:rFonts w:ascii="Liberation Serif" w:hAnsi="Liberation Serif"/>
                <w:sz w:val="22"/>
                <w:szCs w:val="22"/>
              </w:rPr>
              <w:lastRenderedPageBreak/>
              <w:t>1.Наблюдение педагога;</w:t>
            </w:r>
          </w:p>
          <w:p w:rsidR="00A875C6" w:rsidRPr="00A875C6" w:rsidRDefault="00A875C6" w:rsidP="00A875C6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A875C6">
              <w:rPr>
                <w:rFonts w:ascii="Liberation Serif" w:hAnsi="Liberation Serif"/>
                <w:sz w:val="22"/>
                <w:szCs w:val="22"/>
              </w:rPr>
              <w:t>2.Самооценка курсанта;</w:t>
            </w:r>
          </w:p>
          <w:p w:rsidR="00A875C6" w:rsidRPr="00B859E4" w:rsidRDefault="00A875C6" w:rsidP="00A875C6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875C6">
              <w:rPr>
                <w:rFonts w:ascii="Liberation Serif" w:hAnsi="Liberation Serif"/>
                <w:sz w:val="22"/>
                <w:szCs w:val="22"/>
              </w:rPr>
              <w:t>3.Конкурсная, соревновательная активность курсанта и ее результаты</w:t>
            </w:r>
            <w:r w:rsidRPr="00A875C6">
              <w:rPr>
                <w:rFonts w:ascii="Liberation Serif" w:hAnsi="Liberation Serif"/>
                <w:sz w:val="28"/>
                <w:szCs w:val="28"/>
              </w:rPr>
              <w:t>;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5C6" w:rsidRPr="00A875C6" w:rsidRDefault="00A875C6" w:rsidP="00A875C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  <w:r w:rsidR="00EE541E" w:rsidRPr="00EE541E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proofErr w:type="spellStart"/>
            <w:r w:rsidR="00EE541E" w:rsidRPr="00EE541E">
              <w:rPr>
                <w:rFonts w:ascii="Liberation Serif" w:hAnsi="Liberation Serif"/>
                <w:sz w:val="22"/>
                <w:szCs w:val="22"/>
              </w:rPr>
              <w:t>Критериальные</w:t>
            </w:r>
            <w:proofErr w:type="spellEnd"/>
            <w:r w:rsidR="00EE541E" w:rsidRPr="00EE541E">
              <w:rPr>
                <w:rFonts w:ascii="Liberation Serif" w:hAnsi="Liberation Serif"/>
                <w:sz w:val="22"/>
                <w:szCs w:val="22"/>
              </w:rPr>
              <w:t xml:space="preserve"> таблицы для самооценки</w:t>
            </w:r>
          </w:p>
          <w:p w:rsidR="00A875C6" w:rsidRPr="007E4460" w:rsidRDefault="00A875C6" w:rsidP="00A875C6">
            <w:pPr>
              <w:spacing w:line="276" w:lineRule="auto"/>
              <w:rPr>
                <w:rFonts w:ascii="Liberation Serif" w:hAnsi="Liberation Serif"/>
              </w:rPr>
            </w:pPr>
            <w:r w:rsidRPr="007E4460">
              <w:rPr>
                <w:rFonts w:ascii="Liberation Serif" w:hAnsi="Liberation Serif"/>
              </w:rPr>
              <w:t>2.Тесты</w:t>
            </w:r>
          </w:p>
          <w:p w:rsidR="00A53C7A" w:rsidRPr="00B859E4" w:rsidRDefault="00A875C6" w:rsidP="00A875C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E4460">
              <w:rPr>
                <w:rFonts w:ascii="Liberation Serif" w:hAnsi="Liberation Serif"/>
              </w:rPr>
              <w:t xml:space="preserve">3.Викторины, </w:t>
            </w:r>
            <w:proofErr w:type="spellStart"/>
            <w:r w:rsidRPr="007E4460">
              <w:rPr>
                <w:rFonts w:ascii="Liberation Serif" w:hAnsi="Liberation Serif"/>
              </w:rPr>
              <w:t>КВИЗы</w:t>
            </w:r>
            <w:proofErr w:type="spellEnd"/>
          </w:p>
        </w:tc>
      </w:tr>
    </w:tbl>
    <w:p w:rsidR="0033506D" w:rsidRPr="00B859E4" w:rsidRDefault="0033506D" w:rsidP="00B859E4">
      <w:pPr>
        <w:pStyle w:val="Default"/>
        <w:spacing w:line="276" w:lineRule="auto"/>
        <w:ind w:firstLine="709"/>
        <w:contextualSpacing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0F3BF9" w:rsidRPr="00B859E4" w:rsidRDefault="00721CCF" w:rsidP="00B859E4">
      <w:pPr>
        <w:pStyle w:val="Default"/>
        <w:spacing w:line="276" w:lineRule="auto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  <w:r>
        <w:rPr>
          <w:rFonts w:ascii="Liberation Serif" w:hAnsi="Liberation Serif"/>
          <w:b/>
          <w:bCs/>
          <w:color w:val="auto"/>
          <w:sz w:val="28"/>
          <w:szCs w:val="28"/>
        </w:rPr>
        <w:t xml:space="preserve">7. </w:t>
      </w:r>
      <w:r w:rsidRPr="00B859E4">
        <w:rPr>
          <w:rFonts w:ascii="Liberation Serif" w:hAnsi="Liberation Serif"/>
          <w:b/>
          <w:bCs/>
          <w:color w:val="auto"/>
          <w:sz w:val="28"/>
          <w:szCs w:val="28"/>
        </w:rPr>
        <w:t>СПИСОК ЛИТЕРАТУРЫ</w:t>
      </w:r>
    </w:p>
    <w:p w:rsidR="00C05F5F" w:rsidRPr="00C05F5F" w:rsidRDefault="00C05F5F" w:rsidP="00C05F5F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C05F5F" w:rsidRPr="00C05F5F" w:rsidRDefault="00C05F5F" w:rsidP="00C05F5F">
      <w:pPr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C05F5F">
        <w:rPr>
          <w:rFonts w:ascii="Liberation Serif" w:hAnsi="Liberation Serif"/>
          <w:sz w:val="28"/>
          <w:szCs w:val="28"/>
        </w:rPr>
        <w:t>1.</w:t>
      </w:r>
      <w:r w:rsidRPr="00C05F5F">
        <w:rPr>
          <w:rFonts w:ascii="Liberation Serif" w:hAnsi="Liberation Serif"/>
          <w:sz w:val="28"/>
          <w:szCs w:val="28"/>
        </w:rPr>
        <w:tab/>
        <w:t>Агапова, И. А. Патриотическое воспитание в школе / И. А. Агапова, М. А. Давыдова. Москва: АЙРИС-Пресс, 2002. 224 с.</w:t>
      </w:r>
    </w:p>
    <w:p w:rsidR="000F3BF9" w:rsidRDefault="00C05F5F" w:rsidP="00C05F5F">
      <w:pPr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C05F5F">
        <w:rPr>
          <w:rFonts w:ascii="Liberation Serif" w:hAnsi="Liberation Serif"/>
          <w:sz w:val="28"/>
          <w:szCs w:val="28"/>
        </w:rPr>
        <w:t>2.</w:t>
      </w:r>
      <w:r w:rsidRPr="00C05F5F">
        <w:rPr>
          <w:rFonts w:ascii="Liberation Serif" w:hAnsi="Liberation Serif"/>
          <w:sz w:val="28"/>
          <w:szCs w:val="28"/>
        </w:rPr>
        <w:tab/>
        <w:t>Артеменко А. «Я – гражданин России»: классный час для учащихся 5 классов/ А. Артеменко, Н. Шумилова // Воспитание школьников. 2007. № 10. С. 16 – 17.</w:t>
      </w:r>
    </w:p>
    <w:p w:rsidR="005D3377" w:rsidRDefault="005D3377" w:rsidP="00C05F5F">
      <w:pPr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Методические рекомендации по организации военно-спортивной игры «Зарница 2.0» Движение Первых</w:t>
      </w:r>
    </w:p>
    <w:p w:rsidR="005D3377" w:rsidRDefault="005D3377" w:rsidP="00C05F5F">
      <w:pPr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p w:rsidR="003D2B76" w:rsidRDefault="003D2B76" w:rsidP="00C05F5F">
      <w:pPr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p w:rsidR="003D2B76" w:rsidRDefault="003D2B76" w:rsidP="00C05F5F">
      <w:pPr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p w:rsidR="003D2B76" w:rsidRDefault="003D2B76" w:rsidP="00C05F5F">
      <w:pPr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p w:rsidR="003D2B76" w:rsidRDefault="003D2B76" w:rsidP="00C05F5F">
      <w:pPr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p w:rsidR="003D2B76" w:rsidRDefault="003D2B76" w:rsidP="00C05F5F">
      <w:pPr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p w:rsidR="003D2B76" w:rsidRDefault="003D2B76" w:rsidP="00C05F5F">
      <w:pPr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p w:rsidR="003D2B76" w:rsidRDefault="003D2B76" w:rsidP="00C05F5F">
      <w:pPr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p w:rsidR="003D2B76" w:rsidRDefault="003D2B76" w:rsidP="00C05F5F">
      <w:pPr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p w:rsidR="003D2B76" w:rsidRDefault="003D2B76" w:rsidP="00C05F5F">
      <w:pPr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p w:rsidR="003D2B76" w:rsidRDefault="003D2B76" w:rsidP="00C05F5F">
      <w:pPr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p w:rsidR="003D2B76" w:rsidRDefault="003D2B76" w:rsidP="00C05F5F">
      <w:pPr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p w:rsidR="003D2B76" w:rsidRDefault="003D2B76" w:rsidP="00C05F5F">
      <w:pPr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p w:rsidR="003D2B76" w:rsidRDefault="003D2B76" w:rsidP="00C05F5F">
      <w:pPr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p w:rsidR="003D2B76" w:rsidRDefault="003D2B76" w:rsidP="00C05F5F">
      <w:pPr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p w:rsidR="003D2B76" w:rsidRDefault="003D2B76" w:rsidP="00C05F5F">
      <w:pPr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p w:rsidR="003D2B76" w:rsidRDefault="003D2B76" w:rsidP="00C05F5F">
      <w:pPr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p w:rsidR="003D2B76" w:rsidRDefault="003D2B76" w:rsidP="00C05F5F">
      <w:pPr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p w:rsidR="003D2B76" w:rsidRDefault="003D2B76" w:rsidP="00C05F5F">
      <w:pPr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p w:rsidR="003D2B76" w:rsidRDefault="003D2B76" w:rsidP="003D2B76">
      <w:pPr>
        <w:spacing w:line="276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Календарно-тематическое планирование </w:t>
      </w:r>
      <w:r w:rsidRPr="003D2B76">
        <w:rPr>
          <w:rFonts w:ascii="Liberation Serif" w:hAnsi="Liberation Serif"/>
          <w:sz w:val="28"/>
          <w:szCs w:val="28"/>
        </w:rPr>
        <w:t>для курсантов младшей возрастной категории (7-11 лет)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50"/>
        <w:gridCol w:w="5879"/>
        <w:gridCol w:w="1984"/>
        <w:gridCol w:w="1524"/>
      </w:tblGrid>
      <w:tr w:rsidR="003D2B76" w:rsidTr="003D2B76">
        <w:tc>
          <w:tcPr>
            <w:tcW w:w="750" w:type="dxa"/>
            <w:vAlign w:val="center"/>
          </w:tcPr>
          <w:p w:rsidR="003D2B76" w:rsidRDefault="003D2B76" w:rsidP="003D2B76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bookmarkStart w:id="3" w:name="_Hlk209436788"/>
            <w:r>
              <w:rPr>
                <w:rFonts w:ascii="Liberation Serif" w:hAnsi="Liberation Serif"/>
                <w:sz w:val="28"/>
                <w:szCs w:val="28"/>
              </w:rPr>
              <w:t>№ п/п</w:t>
            </w:r>
          </w:p>
        </w:tc>
        <w:tc>
          <w:tcPr>
            <w:tcW w:w="5879" w:type="dxa"/>
            <w:vAlign w:val="center"/>
          </w:tcPr>
          <w:p w:rsidR="003D2B76" w:rsidRDefault="003D2B76" w:rsidP="003D2B76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Тема занятия</w:t>
            </w:r>
          </w:p>
        </w:tc>
        <w:tc>
          <w:tcPr>
            <w:tcW w:w="1984" w:type="dxa"/>
            <w:vAlign w:val="center"/>
          </w:tcPr>
          <w:p w:rsidR="003D2B76" w:rsidRDefault="003D2B76" w:rsidP="003D2B76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часов</w:t>
            </w:r>
          </w:p>
        </w:tc>
        <w:tc>
          <w:tcPr>
            <w:tcW w:w="1524" w:type="dxa"/>
            <w:vAlign w:val="center"/>
          </w:tcPr>
          <w:p w:rsidR="003D2B76" w:rsidRDefault="003D2B76" w:rsidP="003D2B76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</w:t>
            </w:r>
          </w:p>
        </w:tc>
      </w:tr>
      <w:tr w:rsidR="003D2B76" w:rsidTr="003D2B76">
        <w:tc>
          <w:tcPr>
            <w:tcW w:w="750" w:type="dxa"/>
            <w:vAlign w:val="center"/>
          </w:tcPr>
          <w:p w:rsidR="003D2B76" w:rsidRDefault="003D2B76" w:rsidP="003D2B76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5879" w:type="dxa"/>
          </w:tcPr>
          <w:p w:rsidR="003D2B76" w:rsidRDefault="00DF68B5" w:rsidP="003D2B7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DF68B5">
              <w:rPr>
                <w:rFonts w:ascii="Liberation Serif" w:hAnsi="Liberation Serif"/>
                <w:sz w:val="28"/>
                <w:szCs w:val="28"/>
              </w:rPr>
              <w:t>Инструктаж по технике безопасности. Цель и задачи на предстоящий учебный год.</w:t>
            </w:r>
          </w:p>
        </w:tc>
        <w:tc>
          <w:tcPr>
            <w:tcW w:w="1984" w:type="dxa"/>
          </w:tcPr>
          <w:p w:rsidR="003D2B76" w:rsidRDefault="003D2B76" w:rsidP="003D2B7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D2B76" w:rsidRDefault="003D2B76" w:rsidP="003D2B7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bookmarkEnd w:id="3"/>
      <w:tr w:rsidR="003D2B76" w:rsidTr="003D2B76">
        <w:tc>
          <w:tcPr>
            <w:tcW w:w="750" w:type="dxa"/>
            <w:vAlign w:val="center"/>
          </w:tcPr>
          <w:p w:rsidR="003D2B76" w:rsidRDefault="003D2B76" w:rsidP="003D2B76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5879" w:type="dxa"/>
          </w:tcPr>
          <w:p w:rsidR="003D2B76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DF68B5">
              <w:rPr>
                <w:rFonts w:ascii="Liberation Serif" w:hAnsi="Liberation Serif"/>
                <w:sz w:val="28"/>
                <w:szCs w:val="28"/>
              </w:rPr>
              <w:t>Регистрация курсантов в Движение Первых.</w:t>
            </w:r>
          </w:p>
        </w:tc>
        <w:tc>
          <w:tcPr>
            <w:tcW w:w="1984" w:type="dxa"/>
          </w:tcPr>
          <w:p w:rsidR="003D2B76" w:rsidRDefault="003D2B76" w:rsidP="003D2B7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D2B76" w:rsidRDefault="003D2B76" w:rsidP="003D2B7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68B5" w:rsidTr="003D2B76">
        <w:tc>
          <w:tcPr>
            <w:tcW w:w="750" w:type="dxa"/>
            <w:vAlign w:val="center"/>
          </w:tcPr>
          <w:p w:rsidR="00DF68B5" w:rsidRDefault="00DF68B5" w:rsidP="00DF68B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5879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DF68B5">
              <w:rPr>
                <w:rFonts w:ascii="Liberation Serif" w:hAnsi="Liberation Serif"/>
                <w:sz w:val="28"/>
                <w:szCs w:val="28"/>
              </w:rPr>
              <w:t>История малой родины в истории большой страны. Моделирование образа ВПК.</w:t>
            </w:r>
          </w:p>
        </w:tc>
        <w:tc>
          <w:tcPr>
            <w:tcW w:w="1984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68B5" w:rsidTr="003D2B76">
        <w:tc>
          <w:tcPr>
            <w:tcW w:w="750" w:type="dxa"/>
            <w:vAlign w:val="center"/>
          </w:tcPr>
          <w:p w:rsidR="00DF68B5" w:rsidRDefault="00DF68B5" w:rsidP="00DF68B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5879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DF68B5">
              <w:rPr>
                <w:rFonts w:ascii="Liberation Serif" w:hAnsi="Liberation Serif"/>
                <w:sz w:val="28"/>
                <w:szCs w:val="28"/>
              </w:rPr>
              <w:t>Викторина по истории России и символам российской государственности.</w:t>
            </w:r>
          </w:p>
        </w:tc>
        <w:tc>
          <w:tcPr>
            <w:tcW w:w="1984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68B5" w:rsidTr="003D2B76">
        <w:tc>
          <w:tcPr>
            <w:tcW w:w="750" w:type="dxa"/>
            <w:vAlign w:val="center"/>
          </w:tcPr>
          <w:p w:rsidR="00DF68B5" w:rsidRDefault="00DF68B5" w:rsidP="00DF68B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5879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DF68B5">
              <w:rPr>
                <w:rFonts w:ascii="Liberation Serif" w:hAnsi="Liberation Serif"/>
                <w:sz w:val="28"/>
                <w:szCs w:val="28"/>
              </w:rPr>
              <w:t>Обучающие курсы на платформе проекта «Первая помощь» Движения Первых: видеокурс, «Азбука первой помощи», мастер-класс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68B5" w:rsidTr="003D2B76">
        <w:tc>
          <w:tcPr>
            <w:tcW w:w="750" w:type="dxa"/>
            <w:vAlign w:val="center"/>
          </w:tcPr>
          <w:p w:rsidR="00DF68B5" w:rsidRDefault="00DF68B5" w:rsidP="00DF68B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5879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</w:t>
            </w:r>
            <w:r w:rsidRPr="00DF68B5">
              <w:rPr>
                <w:rFonts w:ascii="Liberation Serif" w:hAnsi="Liberation Serif"/>
                <w:sz w:val="28"/>
                <w:szCs w:val="28"/>
              </w:rPr>
              <w:t>зучение алгоритма решения ситуационных задач, разбор критериев для самооценки.</w:t>
            </w:r>
          </w:p>
        </w:tc>
        <w:tc>
          <w:tcPr>
            <w:tcW w:w="1984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68B5" w:rsidTr="003D2B76">
        <w:tc>
          <w:tcPr>
            <w:tcW w:w="750" w:type="dxa"/>
            <w:vAlign w:val="center"/>
          </w:tcPr>
          <w:p w:rsidR="00DF68B5" w:rsidRDefault="00DF68B5" w:rsidP="00DF68B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5879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DF68B5">
              <w:rPr>
                <w:rFonts w:ascii="Liberation Serif" w:hAnsi="Liberation Serif"/>
                <w:sz w:val="28"/>
                <w:szCs w:val="28"/>
              </w:rPr>
              <w:t>Решение ситуационных задач с демонстрацией практических навыков на время (5 минут). Самооценка по заданным критериям.</w:t>
            </w:r>
          </w:p>
        </w:tc>
        <w:tc>
          <w:tcPr>
            <w:tcW w:w="1984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68B5" w:rsidTr="003D2B76">
        <w:tc>
          <w:tcPr>
            <w:tcW w:w="750" w:type="dxa"/>
            <w:vAlign w:val="center"/>
          </w:tcPr>
          <w:p w:rsidR="00DF68B5" w:rsidRDefault="00DF68B5" w:rsidP="00DF68B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5879" w:type="dxa"/>
          </w:tcPr>
          <w:p w:rsidR="00DF68B5" w:rsidRDefault="00AB31B3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B31B3">
              <w:rPr>
                <w:rFonts w:ascii="Liberation Serif" w:hAnsi="Liberation Serif"/>
                <w:sz w:val="28"/>
                <w:szCs w:val="28"/>
              </w:rPr>
              <w:t>Демо</w:t>
            </w:r>
            <w:proofErr w:type="spellEnd"/>
            <w:r w:rsidRPr="00AB31B3">
              <w:rPr>
                <w:rFonts w:ascii="Liberation Serif" w:hAnsi="Liberation Serif"/>
                <w:sz w:val="28"/>
                <w:szCs w:val="28"/>
              </w:rPr>
              <w:t xml:space="preserve"> – зачет на овладение навыками оказания первой помощи в моделируемых ситуациях.</w:t>
            </w:r>
          </w:p>
        </w:tc>
        <w:tc>
          <w:tcPr>
            <w:tcW w:w="1984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68B5" w:rsidTr="003D2B76">
        <w:tc>
          <w:tcPr>
            <w:tcW w:w="750" w:type="dxa"/>
            <w:vAlign w:val="center"/>
          </w:tcPr>
          <w:p w:rsidR="00DF68B5" w:rsidRDefault="00DF68B5" w:rsidP="00DF68B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5879" w:type="dxa"/>
          </w:tcPr>
          <w:p w:rsidR="00DF68B5" w:rsidRDefault="00AB31B3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B31B3">
              <w:rPr>
                <w:rFonts w:ascii="Liberation Serif" w:hAnsi="Liberation Serif"/>
                <w:sz w:val="28"/>
                <w:szCs w:val="28"/>
              </w:rPr>
              <w:t>Демо</w:t>
            </w:r>
            <w:proofErr w:type="spellEnd"/>
            <w:r w:rsidRPr="00AB31B3">
              <w:rPr>
                <w:rFonts w:ascii="Liberation Serif" w:hAnsi="Liberation Serif"/>
                <w:sz w:val="28"/>
                <w:szCs w:val="28"/>
              </w:rPr>
              <w:t xml:space="preserve"> – зачет на овладение навыками оказания первой помощи в моделируемых ситуациях.</w:t>
            </w:r>
          </w:p>
        </w:tc>
        <w:tc>
          <w:tcPr>
            <w:tcW w:w="1984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68B5" w:rsidTr="003D2B76">
        <w:tc>
          <w:tcPr>
            <w:tcW w:w="750" w:type="dxa"/>
            <w:vAlign w:val="center"/>
          </w:tcPr>
          <w:p w:rsidR="00DF68B5" w:rsidRDefault="00DF68B5" w:rsidP="00DF68B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5879" w:type="dxa"/>
          </w:tcPr>
          <w:p w:rsidR="00DF68B5" w:rsidRDefault="00AB31B3" w:rsidP="00AB31B3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AB31B3">
              <w:rPr>
                <w:rFonts w:ascii="Liberation Serif" w:hAnsi="Liberation Serif"/>
                <w:sz w:val="28"/>
                <w:szCs w:val="28"/>
              </w:rPr>
              <w:t>Основы строевой подготовки, основные нормативы.</w:t>
            </w:r>
          </w:p>
        </w:tc>
        <w:tc>
          <w:tcPr>
            <w:tcW w:w="1984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68B5" w:rsidTr="003D2B76">
        <w:tc>
          <w:tcPr>
            <w:tcW w:w="750" w:type="dxa"/>
            <w:vAlign w:val="center"/>
          </w:tcPr>
          <w:p w:rsidR="00DF68B5" w:rsidRDefault="00DF68B5" w:rsidP="00DF68B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5879" w:type="dxa"/>
          </w:tcPr>
          <w:p w:rsidR="00DF68B5" w:rsidRDefault="00DF75E3" w:rsidP="00DF75E3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AB31B3">
              <w:rPr>
                <w:rFonts w:ascii="Liberation Serif" w:hAnsi="Liberation Serif"/>
                <w:sz w:val="28"/>
                <w:szCs w:val="28"/>
              </w:rPr>
              <w:t>Практика</w:t>
            </w:r>
            <w:r>
              <w:rPr>
                <w:rFonts w:ascii="Liberation Serif" w:hAnsi="Liberation Serif"/>
                <w:sz w:val="28"/>
                <w:szCs w:val="28"/>
              </w:rPr>
              <w:t>: п</w:t>
            </w:r>
            <w:r w:rsidRPr="00AB31B3">
              <w:rPr>
                <w:rFonts w:ascii="Liberation Serif" w:hAnsi="Liberation Serif"/>
                <w:sz w:val="28"/>
                <w:szCs w:val="28"/>
              </w:rPr>
              <w:t>остроение в одну шеренгу;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</w:t>
            </w:r>
            <w:r w:rsidRPr="00AB31B3">
              <w:rPr>
                <w:rFonts w:ascii="Liberation Serif" w:hAnsi="Liberation Serif"/>
                <w:sz w:val="28"/>
                <w:szCs w:val="28"/>
              </w:rPr>
              <w:t>ыполнение команды «Равняйсь!»;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</w:t>
            </w:r>
            <w:r w:rsidRPr="00AB31B3">
              <w:rPr>
                <w:rFonts w:ascii="Liberation Serif" w:hAnsi="Liberation Serif"/>
                <w:sz w:val="28"/>
                <w:szCs w:val="28"/>
              </w:rPr>
              <w:t>ыполнение команды «Смирно!»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68B5" w:rsidTr="003D2B76">
        <w:tc>
          <w:tcPr>
            <w:tcW w:w="750" w:type="dxa"/>
            <w:vAlign w:val="center"/>
          </w:tcPr>
          <w:p w:rsidR="00DF68B5" w:rsidRDefault="00DF68B5" w:rsidP="00DF68B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5879" w:type="dxa"/>
          </w:tcPr>
          <w:p w:rsidR="00DF68B5" w:rsidRDefault="00DF75E3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DF75E3">
              <w:rPr>
                <w:rFonts w:ascii="Liberation Serif" w:hAnsi="Liberation Serif"/>
                <w:sz w:val="28"/>
                <w:szCs w:val="28"/>
              </w:rPr>
              <w:t>Практика: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п</w:t>
            </w:r>
            <w:r w:rsidRPr="00AB31B3">
              <w:rPr>
                <w:rFonts w:ascii="Liberation Serif" w:hAnsi="Liberation Serif"/>
                <w:sz w:val="28"/>
                <w:szCs w:val="28"/>
              </w:rPr>
              <w:t>овороты направо, налево, кругом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68B5" w:rsidTr="003D2B76">
        <w:tc>
          <w:tcPr>
            <w:tcW w:w="750" w:type="dxa"/>
            <w:vAlign w:val="center"/>
          </w:tcPr>
          <w:p w:rsidR="00DF68B5" w:rsidRDefault="00DF68B5" w:rsidP="00DF68B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</w:t>
            </w:r>
          </w:p>
        </w:tc>
        <w:tc>
          <w:tcPr>
            <w:tcW w:w="5879" w:type="dxa"/>
          </w:tcPr>
          <w:p w:rsidR="00DF68B5" w:rsidRDefault="00DF75E3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DF75E3">
              <w:rPr>
                <w:rFonts w:ascii="Liberation Serif" w:hAnsi="Liberation Serif"/>
                <w:sz w:val="28"/>
                <w:szCs w:val="28"/>
              </w:rPr>
              <w:t>Практика: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CD0621">
              <w:rPr>
                <w:rFonts w:ascii="Liberation Serif" w:hAnsi="Liberation Serif"/>
                <w:sz w:val="28"/>
                <w:szCs w:val="28"/>
              </w:rPr>
              <w:t>р</w:t>
            </w:r>
            <w:r w:rsidR="00CD0621" w:rsidRPr="00AB31B3">
              <w:rPr>
                <w:rFonts w:ascii="Liberation Serif" w:hAnsi="Liberation Serif"/>
                <w:sz w:val="28"/>
                <w:szCs w:val="28"/>
              </w:rPr>
              <w:t>асчет на первый-второй;</w:t>
            </w:r>
            <w:r w:rsidR="00CD0621">
              <w:rPr>
                <w:rFonts w:ascii="Liberation Serif" w:hAnsi="Liberation Serif"/>
                <w:sz w:val="28"/>
                <w:szCs w:val="28"/>
              </w:rPr>
              <w:t xml:space="preserve"> п</w:t>
            </w:r>
            <w:r w:rsidR="00CD0621" w:rsidRPr="00AB31B3">
              <w:rPr>
                <w:rFonts w:ascii="Liberation Serif" w:hAnsi="Liberation Serif"/>
                <w:sz w:val="28"/>
                <w:szCs w:val="28"/>
              </w:rPr>
              <w:t>ерестроение в две шеренги</w:t>
            </w:r>
            <w:r w:rsidR="00CD0621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68B5" w:rsidTr="003D2B76">
        <w:tc>
          <w:tcPr>
            <w:tcW w:w="750" w:type="dxa"/>
            <w:vAlign w:val="center"/>
          </w:tcPr>
          <w:p w:rsidR="00DF68B5" w:rsidRDefault="00AB31B3" w:rsidP="00DF68B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</w:p>
        </w:tc>
        <w:tc>
          <w:tcPr>
            <w:tcW w:w="5879" w:type="dxa"/>
          </w:tcPr>
          <w:p w:rsidR="00DF68B5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CD0621">
              <w:rPr>
                <w:rFonts w:ascii="Liberation Serif" w:hAnsi="Liberation Serif"/>
                <w:sz w:val="28"/>
                <w:szCs w:val="28"/>
              </w:rPr>
              <w:t>Практика: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п</w:t>
            </w:r>
            <w:r w:rsidRPr="00AB31B3">
              <w:rPr>
                <w:rFonts w:ascii="Liberation Serif" w:hAnsi="Liberation Serif"/>
                <w:sz w:val="28"/>
                <w:szCs w:val="28"/>
              </w:rPr>
              <w:t>ерестроение в одну шеренгу;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</w:t>
            </w:r>
            <w:r w:rsidRPr="00AB31B3">
              <w:rPr>
                <w:rFonts w:ascii="Liberation Serif" w:hAnsi="Liberation Serif"/>
                <w:sz w:val="28"/>
                <w:szCs w:val="28"/>
              </w:rPr>
              <w:t>ыполнение команды «Сомкнись»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68B5" w:rsidTr="003D2B76">
        <w:tc>
          <w:tcPr>
            <w:tcW w:w="750" w:type="dxa"/>
            <w:vAlign w:val="center"/>
          </w:tcPr>
          <w:p w:rsidR="00DF68B5" w:rsidRDefault="00AB31B3" w:rsidP="00DF68B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  <w:tc>
          <w:tcPr>
            <w:tcW w:w="5879" w:type="dxa"/>
          </w:tcPr>
          <w:p w:rsidR="00DF68B5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CD0621">
              <w:rPr>
                <w:rFonts w:ascii="Liberation Serif" w:hAnsi="Liberation Serif"/>
                <w:sz w:val="28"/>
                <w:szCs w:val="28"/>
              </w:rPr>
              <w:t>Практика: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д</w:t>
            </w:r>
            <w:r w:rsidRPr="00AB31B3">
              <w:rPr>
                <w:rFonts w:ascii="Liberation Serif" w:hAnsi="Liberation Serif"/>
                <w:sz w:val="28"/>
                <w:szCs w:val="28"/>
              </w:rPr>
              <w:t>вижение строем с песней;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</w:t>
            </w:r>
            <w:r w:rsidRPr="00AB31B3">
              <w:rPr>
                <w:rFonts w:ascii="Liberation Serif" w:hAnsi="Liberation Serif"/>
                <w:sz w:val="28"/>
                <w:szCs w:val="28"/>
              </w:rPr>
              <w:t>ыполнение команды в строю «Равнение направо/налево».</w:t>
            </w:r>
          </w:p>
        </w:tc>
        <w:tc>
          <w:tcPr>
            <w:tcW w:w="1984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68B5" w:rsidTr="003D2B76">
        <w:tc>
          <w:tcPr>
            <w:tcW w:w="750" w:type="dxa"/>
            <w:vAlign w:val="center"/>
          </w:tcPr>
          <w:p w:rsidR="00DF68B5" w:rsidRDefault="00AB31B3" w:rsidP="00DF68B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  <w:tc>
          <w:tcPr>
            <w:tcW w:w="5879" w:type="dxa"/>
          </w:tcPr>
          <w:p w:rsidR="00DF68B5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CD0621">
              <w:rPr>
                <w:rFonts w:ascii="Liberation Serif" w:hAnsi="Liberation Serif"/>
                <w:sz w:val="28"/>
                <w:szCs w:val="28"/>
              </w:rPr>
              <w:t>Изучение правил спортивной игры «Снайпер»</w:t>
            </w:r>
          </w:p>
        </w:tc>
        <w:tc>
          <w:tcPr>
            <w:tcW w:w="1984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68B5" w:rsidTr="003D2B76">
        <w:tc>
          <w:tcPr>
            <w:tcW w:w="750" w:type="dxa"/>
            <w:vAlign w:val="center"/>
          </w:tcPr>
          <w:p w:rsidR="00DF68B5" w:rsidRDefault="00AB31B3" w:rsidP="00DF68B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5879" w:type="dxa"/>
          </w:tcPr>
          <w:p w:rsidR="00DF68B5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CD0621">
              <w:rPr>
                <w:rFonts w:ascii="Liberation Serif" w:hAnsi="Liberation Serif"/>
                <w:sz w:val="28"/>
                <w:szCs w:val="28"/>
              </w:rPr>
              <w:t>Изучение узких прикладных навыков, необходимых для участника с условно-военной специальностью «Командир», образ командира и его обязанности.</w:t>
            </w:r>
          </w:p>
        </w:tc>
        <w:tc>
          <w:tcPr>
            <w:tcW w:w="1984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68B5" w:rsidTr="003D2B76">
        <w:tc>
          <w:tcPr>
            <w:tcW w:w="750" w:type="dxa"/>
            <w:vAlign w:val="center"/>
          </w:tcPr>
          <w:p w:rsidR="00DF68B5" w:rsidRDefault="00CD0621" w:rsidP="00DF68B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</w:t>
            </w:r>
          </w:p>
        </w:tc>
        <w:tc>
          <w:tcPr>
            <w:tcW w:w="5879" w:type="dxa"/>
          </w:tcPr>
          <w:p w:rsidR="00DF68B5" w:rsidRDefault="00CD0621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CD0621">
              <w:rPr>
                <w:rFonts w:ascii="Liberation Serif" w:hAnsi="Liberation Serif"/>
                <w:sz w:val="28"/>
                <w:szCs w:val="28"/>
              </w:rPr>
              <w:t xml:space="preserve">Изучение узких прикладных навыков, необходимых для участника с условно-военной специальностью «Командир», образ </w:t>
            </w:r>
            <w:r w:rsidRPr="00CD0621">
              <w:rPr>
                <w:rFonts w:ascii="Liberation Serif" w:hAnsi="Liberation Serif"/>
                <w:sz w:val="28"/>
                <w:szCs w:val="28"/>
              </w:rPr>
              <w:lastRenderedPageBreak/>
              <w:t>командира и его обязанности.</w:t>
            </w:r>
          </w:p>
        </w:tc>
        <w:tc>
          <w:tcPr>
            <w:tcW w:w="1984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DF68B5" w:rsidRDefault="00DF68B5" w:rsidP="00DF68B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D0621" w:rsidTr="003D2B76">
        <w:tc>
          <w:tcPr>
            <w:tcW w:w="750" w:type="dxa"/>
            <w:vAlign w:val="center"/>
          </w:tcPr>
          <w:p w:rsidR="00CD0621" w:rsidRDefault="00CD0621" w:rsidP="00CD062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19</w:t>
            </w:r>
          </w:p>
        </w:tc>
        <w:tc>
          <w:tcPr>
            <w:tcW w:w="5879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CD0621">
              <w:rPr>
                <w:rFonts w:ascii="Liberation Serif" w:hAnsi="Liberation Serif"/>
                <w:sz w:val="28"/>
                <w:szCs w:val="28"/>
              </w:rPr>
              <w:t>Изучение узких прикладных навыков, необходимых для участника с условно-военной специальностью «Политрук», образ политрука и его обязанности.</w:t>
            </w:r>
          </w:p>
        </w:tc>
        <w:tc>
          <w:tcPr>
            <w:tcW w:w="1984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D0621" w:rsidTr="003D2B76">
        <w:tc>
          <w:tcPr>
            <w:tcW w:w="750" w:type="dxa"/>
            <w:vAlign w:val="center"/>
          </w:tcPr>
          <w:p w:rsidR="00CD0621" w:rsidRDefault="00CD0621" w:rsidP="00CD062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  <w:tc>
          <w:tcPr>
            <w:tcW w:w="5879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CD0621">
              <w:rPr>
                <w:rFonts w:ascii="Liberation Serif" w:hAnsi="Liberation Serif"/>
                <w:sz w:val="28"/>
                <w:szCs w:val="28"/>
              </w:rPr>
              <w:t>Изучение узких прикладных навыков, необходимых для участника с условно-военной специальностью «Политрук», образ политрука и его обязанности.</w:t>
            </w:r>
          </w:p>
        </w:tc>
        <w:tc>
          <w:tcPr>
            <w:tcW w:w="1984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D0621" w:rsidTr="003D2B76">
        <w:tc>
          <w:tcPr>
            <w:tcW w:w="750" w:type="dxa"/>
            <w:vAlign w:val="center"/>
          </w:tcPr>
          <w:p w:rsidR="00CD0621" w:rsidRDefault="00CD0621" w:rsidP="00CD062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</w:t>
            </w:r>
          </w:p>
        </w:tc>
        <w:tc>
          <w:tcPr>
            <w:tcW w:w="5879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CD0621">
              <w:rPr>
                <w:rFonts w:ascii="Liberation Serif" w:hAnsi="Liberation Serif"/>
                <w:sz w:val="28"/>
                <w:szCs w:val="28"/>
              </w:rPr>
              <w:t>Изучение узких прикладных навыков, необходимых для участника с условно-военной специальностью «Сапер».</w:t>
            </w:r>
          </w:p>
        </w:tc>
        <w:tc>
          <w:tcPr>
            <w:tcW w:w="1984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D0621" w:rsidTr="003D2B76">
        <w:tc>
          <w:tcPr>
            <w:tcW w:w="750" w:type="dxa"/>
            <w:vAlign w:val="center"/>
          </w:tcPr>
          <w:p w:rsidR="00CD0621" w:rsidRDefault="00CD0621" w:rsidP="00CD062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</w:t>
            </w:r>
          </w:p>
        </w:tc>
        <w:tc>
          <w:tcPr>
            <w:tcW w:w="5879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CD0621">
              <w:rPr>
                <w:rFonts w:ascii="Liberation Serif" w:hAnsi="Liberation Serif"/>
                <w:sz w:val="28"/>
                <w:szCs w:val="28"/>
              </w:rPr>
              <w:t>Изучение узких прикладных навыков, необходимых для участника с условно-военной специальностью «Сапер».</w:t>
            </w:r>
          </w:p>
        </w:tc>
        <w:tc>
          <w:tcPr>
            <w:tcW w:w="1984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D0621" w:rsidTr="003D2B76">
        <w:tc>
          <w:tcPr>
            <w:tcW w:w="750" w:type="dxa"/>
            <w:vAlign w:val="center"/>
          </w:tcPr>
          <w:p w:rsidR="00CD0621" w:rsidRDefault="00CD0621" w:rsidP="00CD062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</w:t>
            </w:r>
          </w:p>
        </w:tc>
        <w:tc>
          <w:tcPr>
            <w:tcW w:w="5879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CD0621">
              <w:rPr>
                <w:rFonts w:ascii="Liberation Serif" w:hAnsi="Liberation Serif"/>
                <w:sz w:val="28"/>
                <w:szCs w:val="28"/>
              </w:rPr>
              <w:t>Изучение узких прикладных навыков, необходимых для участника с условно-военной специальностью «Военкор».</w:t>
            </w:r>
          </w:p>
        </w:tc>
        <w:tc>
          <w:tcPr>
            <w:tcW w:w="1984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D0621" w:rsidTr="003D2B76">
        <w:tc>
          <w:tcPr>
            <w:tcW w:w="750" w:type="dxa"/>
            <w:vAlign w:val="center"/>
          </w:tcPr>
          <w:p w:rsidR="00CD0621" w:rsidRDefault="00CD0621" w:rsidP="00CD062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</w:t>
            </w:r>
          </w:p>
        </w:tc>
        <w:tc>
          <w:tcPr>
            <w:tcW w:w="5879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CD0621">
              <w:rPr>
                <w:rFonts w:ascii="Liberation Serif" w:hAnsi="Liberation Serif"/>
                <w:sz w:val="28"/>
                <w:szCs w:val="28"/>
              </w:rPr>
              <w:t>Изучение узких прикладных навыков, необходимых для участника с условно-военной специальностью «Военкор».</w:t>
            </w:r>
          </w:p>
        </w:tc>
        <w:tc>
          <w:tcPr>
            <w:tcW w:w="1984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D0621" w:rsidTr="003D2B76">
        <w:tc>
          <w:tcPr>
            <w:tcW w:w="750" w:type="dxa"/>
            <w:vAlign w:val="center"/>
          </w:tcPr>
          <w:p w:rsidR="00CD0621" w:rsidRDefault="00CD0621" w:rsidP="00CD062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</w:t>
            </w:r>
          </w:p>
        </w:tc>
        <w:tc>
          <w:tcPr>
            <w:tcW w:w="5879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CD0621">
              <w:rPr>
                <w:rFonts w:ascii="Liberation Serif" w:hAnsi="Liberation Serif"/>
                <w:sz w:val="28"/>
                <w:szCs w:val="28"/>
              </w:rPr>
              <w:t>Изучение узких прикладных навыков, необходимых для участника с условно-военной специальностью «Медик».</w:t>
            </w:r>
          </w:p>
        </w:tc>
        <w:tc>
          <w:tcPr>
            <w:tcW w:w="1984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D0621" w:rsidTr="003D2B76">
        <w:tc>
          <w:tcPr>
            <w:tcW w:w="750" w:type="dxa"/>
            <w:vAlign w:val="center"/>
          </w:tcPr>
          <w:p w:rsidR="00CD0621" w:rsidRDefault="00CD0621" w:rsidP="00CD062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</w:t>
            </w:r>
          </w:p>
        </w:tc>
        <w:tc>
          <w:tcPr>
            <w:tcW w:w="5879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CD0621">
              <w:rPr>
                <w:rFonts w:ascii="Liberation Serif" w:hAnsi="Liberation Serif"/>
                <w:sz w:val="28"/>
                <w:szCs w:val="28"/>
              </w:rPr>
              <w:t>Изучение узких прикладных навыков, необходимых для участника с условно-военной специальностью «Медик».</w:t>
            </w:r>
          </w:p>
        </w:tc>
        <w:tc>
          <w:tcPr>
            <w:tcW w:w="1984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D0621" w:rsidTr="003D2B76">
        <w:tc>
          <w:tcPr>
            <w:tcW w:w="750" w:type="dxa"/>
            <w:vAlign w:val="center"/>
          </w:tcPr>
          <w:p w:rsidR="00CD0621" w:rsidRDefault="00CD0621" w:rsidP="00CD062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</w:t>
            </w:r>
          </w:p>
        </w:tc>
        <w:tc>
          <w:tcPr>
            <w:tcW w:w="5879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CD0621">
              <w:rPr>
                <w:rFonts w:ascii="Liberation Serif" w:hAnsi="Liberation Serif"/>
                <w:sz w:val="28"/>
                <w:szCs w:val="28"/>
              </w:rPr>
              <w:t>Изучение узких прикладных навыков, необходимых для участника с условно-военной специальностью «Штурмовик».</w:t>
            </w:r>
          </w:p>
        </w:tc>
        <w:tc>
          <w:tcPr>
            <w:tcW w:w="1984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D0621" w:rsidTr="003D2B76">
        <w:tc>
          <w:tcPr>
            <w:tcW w:w="750" w:type="dxa"/>
            <w:vAlign w:val="center"/>
          </w:tcPr>
          <w:p w:rsidR="00CD0621" w:rsidRDefault="00CD0621" w:rsidP="00CD062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</w:t>
            </w:r>
          </w:p>
        </w:tc>
        <w:tc>
          <w:tcPr>
            <w:tcW w:w="5879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CD0621">
              <w:rPr>
                <w:rFonts w:ascii="Liberation Serif" w:hAnsi="Liberation Serif"/>
                <w:sz w:val="28"/>
                <w:szCs w:val="28"/>
              </w:rPr>
              <w:t>Изучение узких прикладных навыков, необходимых для участника с условно-военной специальностью «Штурмовик».</w:t>
            </w:r>
          </w:p>
        </w:tc>
        <w:tc>
          <w:tcPr>
            <w:tcW w:w="1984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D0621" w:rsidTr="003D2B76">
        <w:tc>
          <w:tcPr>
            <w:tcW w:w="750" w:type="dxa"/>
            <w:vAlign w:val="center"/>
          </w:tcPr>
          <w:p w:rsidR="00CD0621" w:rsidRDefault="00CD0621" w:rsidP="00CD062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</w:t>
            </w:r>
          </w:p>
        </w:tc>
        <w:tc>
          <w:tcPr>
            <w:tcW w:w="5879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CD0621">
              <w:rPr>
                <w:rFonts w:ascii="Liberation Serif" w:hAnsi="Liberation Serif"/>
                <w:sz w:val="28"/>
                <w:szCs w:val="28"/>
              </w:rPr>
              <w:t>Изучение узких прикладных навыков, необходимых для участника с условно-военной специальностью «Оператор БПЛА».</w:t>
            </w:r>
          </w:p>
        </w:tc>
        <w:tc>
          <w:tcPr>
            <w:tcW w:w="1984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D0621" w:rsidTr="003D2B76">
        <w:tc>
          <w:tcPr>
            <w:tcW w:w="750" w:type="dxa"/>
            <w:vAlign w:val="center"/>
          </w:tcPr>
          <w:p w:rsidR="00CD0621" w:rsidRDefault="00CD0621" w:rsidP="00CD062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</w:t>
            </w:r>
          </w:p>
        </w:tc>
        <w:tc>
          <w:tcPr>
            <w:tcW w:w="5879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CD0621">
              <w:rPr>
                <w:rFonts w:ascii="Liberation Serif" w:hAnsi="Liberation Serif"/>
                <w:sz w:val="28"/>
                <w:szCs w:val="28"/>
              </w:rPr>
              <w:t>Изучение узких прикладных навыков, необходимых для участника с условно-</w:t>
            </w:r>
            <w:r w:rsidRPr="00CD0621">
              <w:rPr>
                <w:rFonts w:ascii="Liberation Serif" w:hAnsi="Liberation Serif"/>
                <w:sz w:val="28"/>
                <w:szCs w:val="28"/>
              </w:rPr>
              <w:lastRenderedPageBreak/>
              <w:t>военной специальностью «Оператор БПЛА».</w:t>
            </w:r>
          </w:p>
        </w:tc>
        <w:tc>
          <w:tcPr>
            <w:tcW w:w="1984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D0621" w:rsidTr="003D2B76">
        <w:tc>
          <w:tcPr>
            <w:tcW w:w="750" w:type="dxa"/>
            <w:vAlign w:val="center"/>
          </w:tcPr>
          <w:p w:rsidR="00CD0621" w:rsidRDefault="00CD0621" w:rsidP="00CD062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31</w:t>
            </w:r>
          </w:p>
        </w:tc>
        <w:tc>
          <w:tcPr>
            <w:tcW w:w="5879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CD0621">
              <w:rPr>
                <w:rFonts w:ascii="Liberation Serif" w:hAnsi="Liberation Serif"/>
                <w:sz w:val="28"/>
                <w:szCs w:val="28"/>
              </w:rPr>
              <w:t>Изучение правил и технологии военно-спортивной игры «</w:t>
            </w:r>
            <w:proofErr w:type="spellStart"/>
            <w:r w:rsidRPr="00CD0621">
              <w:rPr>
                <w:rFonts w:ascii="Liberation Serif" w:hAnsi="Liberation Serif"/>
                <w:sz w:val="28"/>
                <w:szCs w:val="28"/>
              </w:rPr>
              <w:t>Зарничка</w:t>
            </w:r>
            <w:proofErr w:type="spellEnd"/>
            <w:r w:rsidRPr="00CD0621">
              <w:rPr>
                <w:rFonts w:ascii="Liberation Serif" w:hAnsi="Liberation Serif"/>
                <w:sz w:val="28"/>
                <w:szCs w:val="28"/>
              </w:rPr>
              <w:t>». Сценарий представления отряда.</w:t>
            </w:r>
          </w:p>
        </w:tc>
        <w:tc>
          <w:tcPr>
            <w:tcW w:w="1984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D0621" w:rsidTr="003D2B76">
        <w:tc>
          <w:tcPr>
            <w:tcW w:w="750" w:type="dxa"/>
            <w:vAlign w:val="center"/>
          </w:tcPr>
          <w:p w:rsidR="00CD0621" w:rsidRDefault="00CD0621" w:rsidP="00CD062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32</w:t>
            </w:r>
          </w:p>
        </w:tc>
        <w:tc>
          <w:tcPr>
            <w:tcW w:w="5879" w:type="dxa"/>
          </w:tcPr>
          <w:p w:rsidR="00CD0621" w:rsidRDefault="00073FBC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073FBC">
              <w:rPr>
                <w:rFonts w:ascii="Liberation Serif" w:hAnsi="Liberation Serif"/>
                <w:sz w:val="28"/>
                <w:szCs w:val="28"/>
              </w:rPr>
              <w:t>Занятия физической подготовкой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: </w:t>
            </w:r>
            <w:r w:rsidRPr="00073FBC">
              <w:rPr>
                <w:rFonts w:ascii="Liberation Serif" w:hAnsi="Liberation Serif"/>
                <w:sz w:val="28"/>
                <w:szCs w:val="28"/>
              </w:rPr>
              <w:t>бег, отжимания, приседания, выпрыгивания из положения сидя, силовая тренировка.</w:t>
            </w:r>
          </w:p>
        </w:tc>
        <w:tc>
          <w:tcPr>
            <w:tcW w:w="1984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D0621" w:rsidTr="003D2B76">
        <w:tc>
          <w:tcPr>
            <w:tcW w:w="750" w:type="dxa"/>
            <w:vAlign w:val="center"/>
          </w:tcPr>
          <w:p w:rsidR="00CD0621" w:rsidRDefault="00CD0621" w:rsidP="00CD062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33</w:t>
            </w:r>
          </w:p>
        </w:tc>
        <w:tc>
          <w:tcPr>
            <w:tcW w:w="5879" w:type="dxa"/>
          </w:tcPr>
          <w:p w:rsidR="00CD0621" w:rsidRDefault="00073FBC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073FBC">
              <w:rPr>
                <w:rFonts w:ascii="Liberation Serif" w:hAnsi="Liberation Serif"/>
                <w:sz w:val="28"/>
                <w:szCs w:val="28"/>
              </w:rPr>
              <w:t>Занятия физической подготовкой: бег, отжимания, приседания, выпрыгивания из положения сидя, силовая тренировка.</w:t>
            </w:r>
          </w:p>
        </w:tc>
        <w:tc>
          <w:tcPr>
            <w:tcW w:w="1984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D0621" w:rsidTr="003D2B76">
        <w:tc>
          <w:tcPr>
            <w:tcW w:w="750" w:type="dxa"/>
            <w:vAlign w:val="center"/>
          </w:tcPr>
          <w:p w:rsidR="00CD0621" w:rsidRDefault="00CD0621" w:rsidP="00CD062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34</w:t>
            </w:r>
          </w:p>
        </w:tc>
        <w:tc>
          <w:tcPr>
            <w:tcW w:w="5879" w:type="dxa"/>
          </w:tcPr>
          <w:p w:rsidR="00CD0621" w:rsidRDefault="00073FBC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073FBC">
              <w:rPr>
                <w:rFonts w:ascii="Liberation Serif" w:hAnsi="Liberation Serif"/>
                <w:sz w:val="28"/>
                <w:szCs w:val="28"/>
              </w:rPr>
              <w:t>Занятия физической подготовкой: бег, отжимания, приседания, выпрыгивания из положения сидя, силовая тренировка.</w:t>
            </w:r>
          </w:p>
        </w:tc>
        <w:tc>
          <w:tcPr>
            <w:tcW w:w="1984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CD0621" w:rsidRDefault="00CD0621" w:rsidP="00CD0621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CD0621" w:rsidRPr="00CD0621" w:rsidRDefault="00CD0621" w:rsidP="00CD0621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CD0621" w:rsidRPr="00CD0621" w:rsidRDefault="00073FBC" w:rsidP="00073FBC">
      <w:pPr>
        <w:spacing w:line="276" w:lineRule="auto"/>
        <w:jc w:val="center"/>
        <w:rPr>
          <w:rFonts w:ascii="Liberation Serif" w:hAnsi="Liberation Serif"/>
          <w:sz w:val="28"/>
          <w:szCs w:val="28"/>
        </w:rPr>
      </w:pPr>
      <w:r w:rsidRPr="00073FBC">
        <w:rPr>
          <w:rFonts w:ascii="Liberation Serif" w:hAnsi="Liberation Serif"/>
          <w:sz w:val="28"/>
          <w:szCs w:val="28"/>
        </w:rPr>
        <w:t>Календарно-тематическое планирование для курсантов средней возрастной категории (12-14 лет)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50"/>
        <w:gridCol w:w="5879"/>
        <w:gridCol w:w="1984"/>
        <w:gridCol w:w="1524"/>
      </w:tblGrid>
      <w:tr w:rsidR="00073FBC" w:rsidTr="00A3163E">
        <w:tc>
          <w:tcPr>
            <w:tcW w:w="750" w:type="dxa"/>
            <w:vAlign w:val="center"/>
          </w:tcPr>
          <w:p w:rsidR="00073FBC" w:rsidRDefault="00073FBC" w:rsidP="00A3163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п/п</w:t>
            </w:r>
          </w:p>
        </w:tc>
        <w:tc>
          <w:tcPr>
            <w:tcW w:w="5879" w:type="dxa"/>
            <w:vAlign w:val="center"/>
          </w:tcPr>
          <w:p w:rsidR="00073FBC" w:rsidRDefault="00073FBC" w:rsidP="00A3163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Тема занятия</w:t>
            </w:r>
          </w:p>
        </w:tc>
        <w:tc>
          <w:tcPr>
            <w:tcW w:w="1984" w:type="dxa"/>
            <w:vAlign w:val="center"/>
          </w:tcPr>
          <w:p w:rsidR="00073FBC" w:rsidRDefault="00073FBC" w:rsidP="00A3163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часов</w:t>
            </w:r>
          </w:p>
        </w:tc>
        <w:tc>
          <w:tcPr>
            <w:tcW w:w="1524" w:type="dxa"/>
            <w:vAlign w:val="center"/>
          </w:tcPr>
          <w:p w:rsidR="00073FBC" w:rsidRDefault="00073FBC" w:rsidP="00A3163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</w:t>
            </w:r>
          </w:p>
        </w:tc>
      </w:tr>
      <w:tr w:rsidR="00073FBC" w:rsidTr="00A3163E">
        <w:tc>
          <w:tcPr>
            <w:tcW w:w="750" w:type="dxa"/>
            <w:vAlign w:val="center"/>
          </w:tcPr>
          <w:p w:rsidR="00073FBC" w:rsidRDefault="00073FBC" w:rsidP="00A3163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5879" w:type="dxa"/>
          </w:tcPr>
          <w:p w:rsidR="00073FBC" w:rsidRDefault="00073FBC" w:rsidP="00A3163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DF68B5">
              <w:rPr>
                <w:rFonts w:ascii="Liberation Serif" w:hAnsi="Liberation Serif"/>
                <w:sz w:val="28"/>
                <w:szCs w:val="28"/>
              </w:rPr>
              <w:t>Инструктаж по технике безопасности. Цель и задачи на предстоящий учебный год.</w:t>
            </w:r>
          </w:p>
        </w:tc>
        <w:tc>
          <w:tcPr>
            <w:tcW w:w="1984" w:type="dxa"/>
          </w:tcPr>
          <w:p w:rsidR="00073FBC" w:rsidRDefault="00073FBC" w:rsidP="00A3163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073FBC" w:rsidRDefault="00073FBC" w:rsidP="00A3163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73FBC" w:rsidTr="00A3163E">
        <w:tc>
          <w:tcPr>
            <w:tcW w:w="750" w:type="dxa"/>
            <w:vAlign w:val="center"/>
          </w:tcPr>
          <w:p w:rsidR="00073FBC" w:rsidRDefault="00073FBC" w:rsidP="00A3163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5879" w:type="dxa"/>
          </w:tcPr>
          <w:p w:rsidR="00073FBC" w:rsidRPr="00DF68B5" w:rsidRDefault="00964395" w:rsidP="00A3163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964395">
              <w:rPr>
                <w:rFonts w:ascii="Liberation Serif" w:hAnsi="Liberation Serif"/>
                <w:sz w:val="28"/>
                <w:szCs w:val="28"/>
              </w:rPr>
              <w:t>История малой родины в истории большой страны. Моделирование образа ВПК.</w:t>
            </w:r>
          </w:p>
        </w:tc>
        <w:tc>
          <w:tcPr>
            <w:tcW w:w="1984" w:type="dxa"/>
          </w:tcPr>
          <w:p w:rsidR="00073FBC" w:rsidRDefault="00073FBC" w:rsidP="00A3163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073FBC" w:rsidRDefault="00073FBC" w:rsidP="00A3163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64395" w:rsidTr="00A3163E">
        <w:tc>
          <w:tcPr>
            <w:tcW w:w="750" w:type="dxa"/>
            <w:vAlign w:val="center"/>
          </w:tcPr>
          <w:p w:rsidR="00964395" w:rsidRDefault="00964395" w:rsidP="009643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5879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DF68B5">
              <w:rPr>
                <w:rFonts w:ascii="Liberation Serif" w:hAnsi="Liberation Serif"/>
                <w:sz w:val="28"/>
                <w:szCs w:val="28"/>
              </w:rPr>
              <w:t>Обучающие курсы на платформе проекта «Первая помощь» Движения Первых: видеокурс, «Азбука первой помощи», мастер-класс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64395" w:rsidTr="00A3163E">
        <w:tc>
          <w:tcPr>
            <w:tcW w:w="750" w:type="dxa"/>
            <w:vAlign w:val="center"/>
          </w:tcPr>
          <w:p w:rsidR="00964395" w:rsidRDefault="00964395" w:rsidP="009643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bookmarkStart w:id="4" w:name="_Hlk209515539"/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5879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</w:t>
            </w:r>
            <w:r w:rsidRPr="00DF68B5">
              <w:rPr>
                <w:rFonts w:ascii="Liberation Serif" w:hAnsi="Liberation Serif"/>
                <w:sz w:val="28"/>
                <w:szCs w:val="28"/>
              </w:rPr>
              <w:t>зучение алгоритма решения ситуационных задач, разбор критериев для самооценки.</w:t>
            </w:r>
          </w:p>
        </w:tc>
        <w:tc>
          <w:tcPr>
            <w:tcW w:w="198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64395" w:rsidTr="00A3163E">
        <w:tc>
          <w:tcPr>
            <w:tcW w:w="750" w:type="dxa"/>
            <w:vAlign w:val="center"/>
          </w:tcPr>
          <w:p w:rsidR="00964395" w:rsidRDefault="00964395" w:rsidP="009643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5879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DF68B5">
              <w:rPr>
                <w:rFonts w:ascii="Liberation Serif" w:hAnsi="Liberation Serif"/>
                <w:sz w:val="28"/>
                <w:szCs w:val="28"/>
              </w:rPr>
              <w:t>Решение ситуационных задач с демонстрацией практических навыков на время (5 минут)</w:t>
            </w:r>
            <w:r w:rsidR="007F44E4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64395" w:rsidTr="00A3163E">
        <w:tc>
          <w:tcPr>
            <w:tcW w:w="750" w:type="dxa"/>
            <w:vAlign w:val="center"/>
          </w:tcPr>
          <w:p w:rsidR="00964395" w:rsidRDefault="00964395" w:rsidP="009643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5879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B31B3">
              <w:rPr>
                <w:rFonts w:ascii="Liberation Serif" w:hAnsi="Liberation Serif"/>
                <w:sz w:val="28"/>
                <w:szCs w:val="28"/>
              </w:rPr>
              <w:t>Демо</w:t>
            </w:r>
            <w:proofErr w:type="spellEnd"/>
            <w:r w:rsidRPr="00AB31B3">
              <w:rPr>
                <w:rFonts w:ascii="Liberation Serif" w:hAnsi="Liberation Serif"/>
                <w:sz w:val="28"/>
                <w:szCs w:val="28"/>
              </w:rPr>
              <w:t xml:space="preserve"> – зачет на овладение навыками оказания первой помощи в моделируемых ситуациях.</w:t>
            </w:r>
          </w:p>
        </w:tc>
        <w:tc>
          <w:tcPr>
            <w:tcW w:w="198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64395" w:rsidTr="00A3163E">
        <w:tc>
          <w:tcPr>
            <w:tcW w:w="750" w:type="dxa"/>
            <w:vAlign w:val="center"/>
          </w:tcPr>
          <w:p w:rsidR="00964395" w:rsidRDefault="00964395" w:rsidP="009643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5879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B31B3">
              <w:rPr>
                <w:rFonts w:ascii="Liberation Serif" w:hAnsi="Liberation Serif"/>
                <w:sz w:val="28"/>
                <w:szCs w:val="28"/>
              </w:rPr>
              <w:t>Демо</w:t>
            </w:r>
            <w:proofErr w:type="spellEnd"/>
            <w:r w:rsidRPr="00AB31B3">
              <w:rPr>
                <w:rFonts w:ascii="Liberation Serif" w:hAnsi="Liberation Serif"/>
                <w:sz w:val="28"/>
                <w:szCs w:val="28"/>
              </w:rPr>
              <w:t xml:space="preserve"> – зачет на овладение навыками оказания первой помощи в моделируемых ситуациях.</w:t>
            </w:r>
          </w:p>
        </w:tc>
        <w:tc>
          <w:tcPr>
            <w:tcW w:w="198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64395" w:rsidTr="00A3163E">
        <w:tc>
          <w:tcPr>
            <w:tcW w:w="750" w:type="dxa"/>
            <w:vAlign w:val="center"/>
          </w:tcPr>
          <w:p w:rsidR="00964395" w:rsidRDefault="00964395" w:rsidP="009643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5879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AB31B3">
              <w:rPr>
                <w:rFonts w:ascii="Liberation Serif" w:hAnsi="Liberation Serif"/>
                <w:sz w:val="28"/>
                <w:szCs w:val="28"/>
              </w:rPr>
              <w:t>Основы строевой подготовки, основные нормативы.</w:t>
            </w:r>
          </w:p>
        </w:tc>
        <w:tc>
          <w:tcPr>
            <w:tcW w:w="198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bookmarkEnd w:id="4"/>
      <w:tr w:rsidR="00964395" w:rsidTr="00A3163E">
        <w:tc>
          <w:tcPr>
            <w:tcW w:w="750" w:type="dxa"/>
            <w:vAlign w:val="center"/>
          </w:tcPr>
          <w:p w:rsidR="00964395" w:rsidRDefault="00964395" w:rsidP="009643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5879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AB31B3">
              <w:rPr>
                <w:rFonts w:ascii="Liberation Serif" w:hAnsi="Liberation Serif"/>
                <w:sz w:val="28"/>
                <w:szCs w:val="28"/>
              </w:rPr>
              <w:t>Практика</w:t>
            </w:r>
            <w:r>
              <w:rPr>
                <w:rFonts w:ascii="Liberation Serif" w:hAnsi="Liberation Serif"/>
                <w:sz w:val="28"/>
                <w:szCs w:val="28"/>
              </w:rPr>
              <w:t>: п</w:t>
            </w:r>
            <w:r w:rsidRPr="00AB31B3">
              <w:rPr>
                <w:rFonts w:ascii="Liberation Serif" w:hAnsi="Liberation Serif"/>
                <w:sz w:val="28"/>
                <w:szCs w:val="28"/>
              </w:rPr>
              <w:t>остроение в одну шеренгу;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</w:t>
            </w:r>
            <w:r w:rsidRPr="00AB31B3">
              <w:rPr>
                <w:rFonts w:ascii="Liberation Serif" w:hAnsi="Liberation Serif"/>
                <w:sz w:val="28"/>
                <w:szCs w:val="28"/>
              </w:rPr>
              <w:t>ыполнение команды «Равняйсь!»;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в</w:t>
            </w:r>
            <w:r w:rsidRPr="00AB31B3">
              <w:rPr>
                <w:rFonts w:ascii="Liberation Serif" w:hAnsi="Liberation Serif"/>
                <w:sz w:val="28"/>
                <w:szCs w:val="28"/>
              </w:rPr>
              <w:t>ыполнение команды «Смирно!»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64395" w:rsidTr="00A3163E">
        <w:tc>
          <w:tcPr>
            <w:tcW w:w="750" w:type="dxa"/>
            <w:vAlign w:val="center"/>
          </w:tcPr>
          <w:p w:rsidR="00964395" w:rsidRDefault="00964395" w:rsidP="009643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10</w:t>
            </w:r>
          </w:p>
        </w:tc>
        <w:tc>
          <w:tcPr>
            <w:tcW w:w="5879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DF75E3">
              <w:rPr>
                <w:rFonts w:ascii="Liberation Serif" w:hAnsi="Liberation Serif"/>
                <w:sz w:val="28"/>
                <w:szCs w:val="28"/>
              </w:rPr>
              <w:t>Практика: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п</w:t>
            </w:r>
            <w:r w:rsidRPr="00AB31B3">
              <w:rPr>
                <w:rFonts w:ascii="Liberation Serif" w:hAnsi="Liberation Serif"/>
                <w:sz w:val="28"/>
                <w:szCs w:val="28"/>
              </w:rPr>
              <w:t>овороты направо, налево, кругом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64395" w:rsidTr="00A3163E">
        <w:tc>
          <w:tcPr>
            <w:tcW w:w="750" w:type="dxa"/>
            <w:vAlign w:val="center"/>
          </w:tcPr>
          <w:p w:rsidR="00964395" w:rsidRDefault="00964395" w:rsidP="009643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5879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DF75E3">
              <w:rPr>
                <w:rFonts w:ascii="Liberation Serif" w:hAnsi="Liberation Serif"/>
                <w:sz w:val="28"/>
                <w:szCs w:val="28"/>
              </w:rPr>
              <w:t>Практика: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р</w:t>
            </w:r>
            <w:r w:rsidRPr="00AB31B3">
              <w:rPr>
                <w:rFonts w:ascii="Liberation Serif" w:hAnsi="Liberation Serif"/>
                <w:sz w:val="28"/>
                <w:szCs w:val="28"/>
              </w:rPr>
              <w:t>асчет на первый-второй;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п</w:t>
            </w:r>
            <w:r w:rsidRPr="00AB31B3">
              <w:rPr>
                <w:rFonts w:ascii="Liberation Serif" w:hAnsi="Liberation Serif"/>
                <w:sz w:val="28"/>
                <w:szCs w:val="28"/>
              </w:rPr>
              <w:t>ерестроение в две шеренги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64395" w:rsidTr="00A3163E">
        <w:tc>
          <w:tcPr>
            <w:tcW w:w="750" w:type="dxa"/>
            <w:vAlign w:val="center"/>
          </w:tcPr>
          <w:p w:rsidR="00964395" w:rsidRDefault="00964395" w:rsidP="009643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5879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CD0621">
              <w:rPr>
                <w:rFonts w:ascii="Liberation Serif" w:hAnsi="Liberation Serif"/>
                <w:sz w:val="28"/>
                <w:szCs w:val="28"/>
              </w:rPr>
              <w:t>Практика: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п</w:t>
            </w:r>
            <w:r w:rsidRPr="00AB31B3">
              <w:rPr>
                <w:rFonts w:ascii="Liberation Serif" w:hAnsi="Liberation Serif"/>
                <w:sz w:val="28"/>
                <w:szCs w:val="28"/>
              </w:rPr>
              <w:t>ерестроение в одну шеренгу;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</w:t>
            </w:r>
            <w:r w:rsidRPr="00AB31B3">
              <w:rPr>
                <w:rFonts w:ascii="Liberation Serif" w:hAnsi="Liberation Serif"/>
                <w:sz w:val="28"/>
                <w:szCs w:val="28"/>
              </w:rPr>
              <w:t>ыполнение команды «Сомкнись»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64395" w:rsidTr="00A3163E">
        <w:tc>
          <w:tcPr>
            <w:tcW w:w="750" w:type="dxa"/>
            <w:vAlign w:val="center"/>
          </w:tcPr>
          <w:p w:rsidR="00964395" w:rsidRDefault="00964395" w:rsidP="009643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</w:t>
            </w:r>
          </w:p>
        </w:tc>
        <w:tc>
          <w:tcPr>
            <w:tcW w:w="5879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CD0621">
              <w:rPr>
                <w:rFonts w:ascii="Liberation Serif" w:hAnsi="Liberation Serif"/>
                <w:sz w:val="28"/>
                <w:szCs w:val="28"/>
              </w:rPr>
              <w:t>Практика: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д</w:t>
            </w:r>
            <w:r w:rsidRPr="00AB31B3">
              <w:rPr>
                <w:rFonts w:ascii="Liberation Serif" w:hAnsi="Liberation Serif"/>
                <w:sz w:val="28"/>
                <w:szCs w:val="28"/>
              </w:rPr>
              <w:t>вижение строем с песней;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</w:t>
            </w:r>
            <w:r w:rsidRPr="00AB31B3">
              <w:rPr>
                <w:rFonts w:ascii="Liberation Serif" w:hAnsi="Liberation Serif"/>
                <w:sz w:val="28"/>
                <w:szCs w:val="28"/>
              </w:rPr>
              <w:t>ыполнение команды в строю «Равнение направо/налево».</w:t>
            </w:r>
          </w:p>
        </w:tc>
        <w:tc>
          <w:tcPr>
            <w:tcW w:w="198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64395" w:rsidTr="00A3163E">
        <w:tc>
          <w:tcPr>
            <w:tcW w:w="750" w:type="dxa"/>
            <w:vAlign w:val="center"/>
          </w:tcPr>
          <w:p w:rsidR="00964395" w:rsidRDefault="00964395" w:rsidP="009643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</w:p>
        </w:tc>
        <w:tc>
          <w:tcPr>
            <w:tcW w:w="5879" w:type="dxa"/>
          </w:tcPr>
          <w:p w:rsidR="00964395" w:rsidRPr="00DF68B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964395">
              <w:rPr>
                <w:rFonts w:ascii="Liberation Serif" w:hAnsi="Liberation Serif"/>
                <w:sz w:val="28"/>
                <w:szCs w:val="28"/>
              </w:rPr>
              <w:t>Виды стрелкового оружия. Устройство стрелкового оружия.</w:t>
            </w:r>
          </w:p>
        </w:tc>
        <w:tc>
          <w:tcPr>
            <w:tcW w:w="198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64395" w:rsidTr="00A3163E">
        <w:tc>
          <w:tcPr>
            <w:tcW w:w="750" w:type="dxa"/>
            <w:vAlign w:val="center"/>
          </w:tcPr>
          <w:p w:rsidR="00964395" w:rsidRDefault="00964395" w:rsidP="009643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  <w:tc>
          <w:tcPr>
            <w:tcW w:w="5879" w:type="dxa"/>
          </w:tcPr>
          <w:p w:rsidR="00964395" w:rsidRPr="00DF68B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964395">
              <w:rPr>
                <w:rFonts w:ascii="Liberation Serif" w:hAnsi="Liberation Serif"/>
                <w:sz w:val="28"/>
                <w:szCs w:val="28"/>
              </w:rPr>
              <w:t>Теория огневой подготовки.</w:t>
            </w:r>
          </w:p>
        </w:tc>
        <w:tc>
          <w:tcPr>
            <w:tcW w:w="198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64395" w:rsidTr="00A3163E">
        <w:tc>
          <w:tcPr>
            <w:tcW w:w="750" w:type="dxa"/>
            <w:vAlign w:val="center"/>
          </w:tcPr>
          <w:p w:rsidR="00964395" w:rsidRDefault="00964395" w:rsidP="009643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  <w:tc>
          <w:tcPr>
            <w:tcW w:w="5879" w:type="dxa"/>
          </w:tcPr>
          <w:p w:rsidR="00964395" w:rsidRPr="00DF68B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964395">
              <w:rPr>
                <w:rFonts w:ascii="Liberation Serif" w:hAnsi="Liberation Serif"/>
                <w:sz w:val="28"/>
                <w:szCs w:val="28"/>
              </w:rPr>
              <w:t>Практика</w:t>
            </w:r>
            <w:r>
              <w:rPr>
                <w:rFonts w:ascii="Liberation Serif" w:hAnsi="Liberation Serif"/>
                <w:sz w:val="28"/>
                <w:szCs w:val="28"/>
              </w:rPr>
              <w:t>: с</w:t>
            </w:r>
            <w:r w:rsidRPr="00964395">
              <w:rPr>
                <w:rFonts w:ascii="Liberation Serif" w:hAnsi="Liberation Serif"/>
                <w:sz w:val="28"/>
                <w:szCs w:val="28"/>
              </w:rPr>
              <w:t>борка – разборка</w:t>
            </w:r>
            <w:r>
              <w:rPr>
                <w:rFonts w:ascii="Liberation Serif" w:hAnsi="Liberation Serif"/>
                <w:sz w:val="28"/>
                <w:szCs w:val="28"/>
              </w:rPr>
              <w:t>; с</w:t>
            </w:r>
            <w:r w:rsidRPr="00964395">
              <w:rPr>
                <w:rFonts w:ascii="Liberation Serif" w:hAnsi="Liberation Serif"/>
                <w:sz w:val="28"/>
                <w:szCs w:val="28"/>
              </w:rPr>
              <w:t>трельба по мишени</w:t>
            </w:r>
          </w:p>
        </w:tc>
        <w:tc>
          <w:tcPr>
            <w:tcW w:w="198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64395" w:rsidTr="00A3163E">
        <w:tc>
          <w:tcPr>
            <w:tcW w:w="750" w:type="dxa"/>
            <w:vAlign w:val="center"/>
          </w:tcPr>
          <w:p w:rsidR="00964395" w:rsidRDefault="00964395" w:rsidP="009643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5879" w:type="dxa"/>
          </w:tcPr>
          <w:p w:rsidR="00964395" w:rsidRPr="00DF68B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964395">
              <w:rPr>
                <w:rFonts w:ascii="Liberation Serif" w:hAnsi="Liberation Serif"/>
                <w:sz w:val="28"/>
                <w:szCs w:val="28"/>
              </w:rPr>
              <w:t>Практика: сборка – разборка; стрельба по мишени</w:t>
            </w:r>
          </w:p>
        </w:tc>
        <w:tc>
          <w:tcPr>
            <w:tcW w:w="198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64395" w:rsidTr="00A3163E">
        <w:tc>
          <w:tcPr>
            <w:tcW w:w="750" w:type="dxa"/>
            <w:vAlign w:val="center"/>
          </w:tcPr>
          <w:p w:rsidR="00964395" w:rsidRDefault="00964395" w:rsidP="009643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</w:t>
            </w:r>
          </w:p>
        </w:tc>
        <w:tc>
          <w:tcPr>
            <w:tcW w:w="5879" w:type="dxa"/>
          </w:tcPr>
          <w:p w:rsidR="00964395" w:rsidRPr="00DF68B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964395">
              <w:rPr>
                <w:rFonts w:ascii="Liberation Serif" w:hAnsi="Liberation Serif"/>
                <w:sz w:val="28"/>
                <w:szCs w:val="28"/>
              </w:rPr>
              <w:t>Практика: сборка – разборка; стрельба по мишени</w:t>
            </w:r>
          </w:p>
        </w:tc>
        <w:tc>
          <w:tcPr>
            <w:tcW w:w="198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64395" w:rsidTr="00A3163E">
        <w:tc>
          <w:tcPr>
            <w:tcW w:w="750" w:type="dxa"/>
            <w:vAlign w:val="center"/>
          </w:tcPr>
          <w:p w:rsidR="00964395" w:rsidRDefault="00964395" w:rsidP="009643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</w:t>
            </w:r>
          </w:p>
        </w:tc>
        <w:tc>
          <w:tcPr>
            <w:tcW w:w="5879" w:type="dxa"/>
          </w:tcPr>
          <w:p w:rsidR="00964395" w:rsidRPr="00DF68B5" w:rsidRDefault="007F44E4" w:rsidP="007F44E4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F44E4">
              <w:rPr>
                <w:rFonts w:ascii="Liberation Serif" w:hAnsi="Liberation Serif"/>
                <w:sz w:val="28"/>
                <w:szCs w:val="28"/>
              </w:rPr>
              <w:t>Подготовка командиров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64395" w:rsidTr="00A3163E">
        <w:tc>
          <w:tcPr>
            <w:tcW w:w="750" w:type="dxa"/>
            <w:vAlign w:val="center"/>
          </w:tcPr>
          <w:p w:rsidR="00964395" w:rsidRDefault="00964395" w:rsidP="009643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  <w:tc>
          <w:tcPr>
            <w:tcW w:w="5879" w:type="dxa"/>
          </w:tcPr>
          <w:p w:rsidR="00964395" w:rsidRPr="00DF68B5" w:rsidRDefault="007F44E4" w:rsidP="007F44E4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F44E4">
              <w:rPr>
                <w:rFonts w:ascii="Liberation Serif" w:hAnsi="Liberation Serif"/>
                <w:sz w:val="28"/>
                <w:szCs w:val="28"/>
              </w:rPr>
              <w:t>Подготовка политруков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64395" w:rsidTr="00A3163E">
        <w:tc>
          <w:tcPr>
            <w:tcW w:w="750" w:type="dxa"/>
            <w:vAlign w:val="center"/>
          </w:tcPr>
          <w:p w:rsidR="00964395" w:rsidRDefault="00964395" w:rsidP="009643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</w:t>
            </w:r>
          </w:p>
        </w:tc>
        <w:tc>
          <w:tcPr>
            <w:tcW w:w="5879" w:type="dxa"/>
          </w:tcPr>
          <w:p w:rsidR="00964395" w:rsidRPr="00DF68B5" w:rsidRDefault="007F44E4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F44E4">
              <w:rPr>
                <w:rFonts w:ascii="Liberation Serif" w:hAnsi="Liberation Serif"/>
                <w:sz w:val="28"/>
                <w:szCs w:val="28"/>
              </w:rPr>
              <w:t>Кибер</w:t>
            </w:r>
            <w:proofErr w:type="spellEnd"/>
            <w:r w:rsidRPr="007F44E4">
              <w:rPr>
                <w:rFonts w:ascii="Liberation Serif" w:hAnsi="Liberation Serif"/>
                <w:sz w:val="28"/>
                <w:szCs w:val="28"/>
              </w:rPr>
              <w:t>-КВИЗ.</w:t>
            </w:r>
          </w:p>
        </w:tc>
        <w:tc>
          <w:tcPr>
            <w:tcW w:w="198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64395" w:rsidTr="00A3163E">
        <w:tc>
          <w:tcPr>
            <w:tcW w:w="750" w:type="dxa"/>
            <w:vAlign w:val="center"/>
          </w:tcPr>
          <w:p w:rsidR="00964395" w:rsidRDefault="00964395" w:rsidP="009643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</w:t>
            </w:r>
          </w:p>
        </w:tc>
        <w:tc>
          <w:tcPr>
            <w:tcW w:w="5879" w:type="dxa"/>
          </w:tcPr>
          <w:p w:rsidR="00964395" w:rsidRPr="00DF68B5" w:rsidRDefault="007F44E4" w:rsidP="007F44E4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F44E4">
              <w:rPr>
                <w:rFonts w:ascii="Liberation Serif" w:hAnsi="Liberation Serif"/>
                <w:sz w:val="28"/>
                <w:szCs w:val="28"/>
              </w:rPr>
              <w:t>Подготовка саперов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Pr="007F44E4">
              <w:rPr>
                <w:rFonts w:ascii="Liberation Serif" w:hAnsi="Liberation Serif"/>
                <w:sz w:val="28"/>
                <w:szCs w:val="28"/>
              </w:rPr>
              <w:t>Отработка навыка минирования и поиска мин.</w:t>
            </w:r>
          </w:p>
        </w:tc>
        <w:tc>
          <w:tcPr>
            <w:tcW w:w="198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64395" w:rsidTr="00A3163E">
        <w:tc>
          <w:tcPr>
            <w:tcW w:w="750" w:type="dxa"/>
            <w:vAlign w:val="center"/>
          </w:tcPr>
          <w:p w:rsidR="00964395" w:rsidRDefault="00964395" w:rsidP="009643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</w:t>
            </w:r>
          </w:p>
        </w:tc>
        <w:tc>
          <w:tcPr>
            <w:tcW w:w="5879" w:type="dxa"/>
          </w:tcPr>
          <w:p w:rsidR="00964395" w:rsidRPr="00DF68B5" w:rsidRDefault="007F44E4" w:rsidP="007F44E4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F44E4">
              <w:rPr>
                <w:rFonts w:ascii="Liberation Serif" w:hAnsi="Liberation Serif"/>
                <w:sz w:val="28"/>
                <w:szCs w:val="28"/>
              </w:rPr>
              <w:t>Подготовка военкоров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64395" w:rsidTr="00A3163E">
        <w:tc>
          <w:tcPr>
            <w:tcW w:w="750" w:type="dxa"/>
            <w:vAlign w:val="center"/>
          </w:tcPr>
          <w:p w:rsidR="00964395" w:rsidRDefault="00964395" w:rsidP="009643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</w:t>
            </w:r>
          </w:p>
        </w:tc>
        <w:tc>
          <w:tcPr>
            <w:tcW w:w="5879" w:type="dxa"/>
          </w:tcPr>
          <w:p w:rsidR="00964395" w:rsidRPr="00DF68B5" w:rsidRDefault="007F44E4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F44E4">
              <w:rPr>
                <w:rFonts w:ascii="Liberation Serif" w:hAnsi="Liberation Serif"/>
                <w:sz w:val="28"/>
                <w:szCs w:val="28"/>
              </w:rPr>
              <w:t>Отработка навыка написания постов о деятельности ВПК.</w:t>
            </w:r>
          </w:p>
        </w:tc>
        <w:tc>
          <w:tcPr>
            <w:tcW w:w="198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64395" w:rsidTr="00A3163E">
        <w:tc>
          <w:tcPr>
            <w:tcW w:w="750" w:type="dxa"/>
            <w:vAlign w:val="center"/>
          </w:tcPr>
          <w:p w:rsidR="00964395" w:rsidRDefault="00964395" w:rsidP="009643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</w:t>
            </w:r>
          </w:p>
        </w:tc>
        <w:tc>
          <w:tcPr>
            <w:tcW w:w="5879" w:type="dxa"/>
          </w:tcPr>
          <w:p w:rsidR="00964395" w:rsidRPr="00DF68B5" w:rsidRDefault="007F44E4" w:rsidP="007F44E4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F44E4">
              <w:rPr>
                <w:rFonts w:ascii="Liberation Serif" w:hAnsi="Liberation Serif"/>
                <w:sz w:val="28"/>
                <w:szCs w:val="28"/>
              </w:rPr>
              <w:t>Подготовка медиков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64395" w:rsidTr="00A3163E">
        <w:tc>
          <w:tcPr>
            <w:tcW w:w="750" w:type="dxa"/>
            <w:vAlign w:val="center"/>
          </w:tcPr>
          <w:p w:rsidR="00964395" w:rsidRDefault="00964395" w:rsidP="009643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</w:t>
            </w:r>
          </w:p>
        </w:tc>
        <w:tc>
          <w:tcPr>
            <w:tcW w:w="5879" w:type="dxa"/>
          </w:tcPr>
          <w:p w:rsidR="00964395" w:rsidRPr="00DF68B5" w:rsidRDefault="007F44E4" w:rsidP="007F44E4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F44E4">
              <w:rPr>
                <w:rFonts w:ascii="Liberation Serif" w:hAnsi="Liberation Serif"/>
                <w:sz w:val="28"/>
                <w:szCs w:val="28"/>
              </w:rPr>
              <w:t>Подготовка штурмовиков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64395" w:rsidTr="00A3163E">
        <w:tc>
          <w:tcPr>
            <w:tcW w:w="750" w:type="dxa"/>
            <w:vAlign w:val="center"/>
          </w:tcPr>
          <w:p w:rsidR="00964395" w:rsidRDefault="007F44E4" w:rsidP="009643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</w:t>
            </w:r>
          </w:p>
        </w:tc>
        <w:tc>
          <w:tcPr>
            <w:tcW w:w="5879" w:type="dxa"/>
          </w:tcPr>
          <w:p w:rsidR="00964395" w:rsidRPr="00DF68B5" w:rsidRDefault="007F44E4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F44E4">
              <w:rPr>
                <w:rFonts w:ascii="Liberation Serif" w:hAnsi="Liberation Serif"/>
                <w:sz w:val="28"/>
                <w:szCs w:val="28"/>
              </w:rPr>
              <w:t>Подготовка операторов БПЛА</w:t>
            </w:r>
          </w:p>
        </w:tc>
        <w:tc>
          <w:tcPr>
            <w:tcW w:w="198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64395" w:rsidTr="00A3163E">
        <w:tc>
          <w:tcPr>
            <w:tcW w:w="750" w:type="dxa"/>
            <w:vAlign w:val="center"/>
          </w:tcPr>
          <w:p w:rsidR="00964395" w:rsidRDefault="007F44E4" w:rsidP="009643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</w:t>
            </w:r>
          </w:p>
        </w:tc>
        <w:tc>
          <w:tcPr>
            <w:tcW w:w="5879" w:type="dxa"/>
          </w:tcPr>
          <w:p w:rsidR="00964395" w:rsidRPr="00DF68B5" w:rsidRDefault="00722549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22549">
              <w:rPr>
                <w:rFonts w:ascii="Liberation Serif" w:hAnsi="Liberation Serif"/>
                <w:sz w:val="28"/>
                <w:szCs w:val="28"/>
              </w:rPr>
              <w:t>Тактическая игра на местности согласно сценарию.</w:t>
            </w:r>
          </w:p>
        </w:tc>
        <w:tc>
          <w:tcPr>
            <w:tcW w:w="198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964395" w:rsidRDefault="00964395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F44E4" w:rsidTr="00A3163E">
        <w:tc>
          <w:tcPr>
            <w:tcW w:w="750" w:type="dxa"/>
            <w:vAlign w:val="center"/>
          </w:tcPr>
          <w:p w:rsidR="007F44E4" w:rsidRDefault="007F44E4" w:rsidP="009643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</w:t>
            </w:r>
          </w:p>
        </w:tc>
        <w:tc>
          <w:tcPr>
            <w:tcW w:w="5879" w:type="dxa"/>
          </w:tcPr>
          <w:p w:rsidR="007F44E4" w:rsidRPr="00DF68B5" w:rsidRDefault="00722549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22549">
              <w:rPr>
                <w:rFonts w:ascii="Liberation Serif" w:hAnsi="Liberation Serif"/>
                <w:sz w:val="28"/>
                <w:szCs w:val="28"/>
              </w:rPr>
              <w:t>Тактическая игра на местности согласно сценарию.</w:t>
            </w:r>
          </w:p>
        </w:tc>
        <w:tc>
          <w:tcPr>
            <w:tcW w:w="1984" w:type="dxa"/>
          </w:tcPr>
          <w:p w:rsidR="007F44E4" w:rsidRDefault="007F44E4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7F44E4" w:rsidRDefault="007F44E4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F44E4" w:rsidTr="00A3163E">
        <w:tc>
          <w:tcPr>
            <w:tcW w:w="750" w:type="dxa"/>
            <w:vAlign w:val="center"/>
          </w:tcPr>
          <w:p w:rsidR="007F44E4" w:rsidRDefault="007F44E4" w:rsidP="009643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</w:t>
            </w:r>
          </w:p>
        </w:tc>
        <w:tc>
          <w:tcPr>
            <w:tcW w:w="5879" w:type="dxa"/>
          </w:tcPr>
          <w:p w:rsidR="007F44E4" w:rsidRPr="00DF68B5" w:rsidRDefault="00722549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22549">
              <w:rPr>
                <w:rFonts w:ascii="Liberation Serif" w:hAnsi="Liberation Serif"/>
                <w:sz w:val="28"/>
                <w:szCs w:val="28"/>
              </w:rPr>
              <w:t>Тактическая игра на местности согласно сценарию.</w:t>
            </w:r>
          </w:p>
        </w:tc>
        <w:tc>
          <w:tcPr>
            <w:tcW w:w="1984" w:type="dxa"/>
          </w:tcPr>
          <w:p w:rsidR="007F44E4" w:rsidRDefault="007F44E4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7F44E4" w:rsidRDefault="007F44E4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F44E4" w:rsidTr="00A3163E">
        <w:tc>
          <w:tcPr>
            <w:tcW w:w="750" w:type="dxa"/>
            <w:vAlign w:val="center"/>
          </w:tcPr>
          <w:p w:rsidR="007F44E4" w:rsidRDefault="007F44E4" w:rsidP="009643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32</w:t>
            </w:r>
          </w:p>
        </w:tc>
        <w:tc>
          <w:tcPr>
            <w:tcW w:w="5879" w:type="dxa"/>
          </w:tcPr>
          <w:p w:rsidR="007F44E4" w:rsidRPr="00DF68B5" w:rsidRDefault="00722549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22549">
              <w:rPr>
                <w:rFonts w:ascii="Liberation Serif" w:hAnsi="Liberation Serif"/>
                <w:sz w:val="28"/>
                <w:szCs w:val="28"/>
              </w:rPr>
              <w:t>Тактическая игра на местности согласно сценарию.</w:t>
            </w:r>
          </w:p>
        </w:tc>
        <w:tc>
          <w:tcPr>
            <w:tcW w:w="1984" w:type="dxa"/>
          </w:tcPr>
          <w:p w:rsidR="007F44E4" w:rsidRDefault="007F44E4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7F44E4" w:rsidRDefault="007F44E4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F44E4" w:rsidTr="00A3163E">
        <w:tc>
          <w:tcPr>
            <w:tcW w:w="750" w:type="dxa"/>
            <w:vAlign w:val="center"/>
          </w:tcPr>
          <w:p w:rsidR="007F44E4" w:rsidRDefault="007F44E4" w:rsidP="009643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33</w:t>
            </w:r>
          </w:p>
        </w:tc>
        <w:tc>
          <w:tcPr>
            <w:tcW w:w="5879" w:type="dxa"/>
          </w:tcPr>
          <w:p w:rsidR="007F44E4" w:rsidRPr="00DF68B5" w:rsidRDefault="00722549" w:rsidP="00722549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22549">
              <w:rPr>
                <w:rFonts w:ascii="Liberation Serif" w:hAnsi="Liberation Serif"/>
                <w:sz w:val="28"/>
                <w:szCs w:val="28"/>
              </w:rPr>
              <w:t xml:space="preserve">Изучение правил безопасности и нормативов </w:t>
            </w:r>
            <w:r w:rsidRPr="00722549">
              <w:rPr>
                <w:rFonts w:ascii="Liberation Serif" w:hAnsi="Liberation Serif"/>
                <w:sz w:val="28"/>
                <w:szCs w:val="28"/>
              </w:rPr>
              <w:lastRenderedPageBreak/>
              <w:t>на занятиях физической подготовкой.</w:t>
            </w:r>
          </w:p>
        </w:tc>
        <w:tc>
          <w:tcPr>
            <w:tcW w:w="1984" w:type="dxa"/>
          </w:tcPr>
          <w:p w:rsidR="007F44E4" w:rsidRDefault="007F44E4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7F44E4" w:rsidRDefault="007F44E4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F44E4" w:rsidTr="00A3163E">
        <w:tc>
          <w:tcPr>
            <w:tcW w:w="750" w:type="dxa"/>
            <w:vAlign w:val="center"/>
          </w:tcPr>
          <w:p w:rsidR="007F44E4" w:rsidRDefault="007F44E4" w:rsidP="00964395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34</w:t>
            </w:r>
          </w:p>
        </w:tc>
        <w:tc>
          <w:tcPr>
            <w:tcW w:w="5879" w:type="dxa"/>
          </w:tcPr>
          <w:p w:rsidR="007F44E4" w:rsidRPr="00DF68B5" w:rsidRDefault="00722549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22549">
              <w:rPr>
                <w:rFonts w:ascii="Liberation Serif" w:hAnsi="Liberation Serif"/>
                <w:sz w:val="28"/>
                <w:szCs w:val="28"/>
              </w:rPr>
              <w:t>Практика: бег, отжимания, приседания, силовая тренировка.</w:t>
            </w:r>
          </w:p>
        </w:tc>
        <w:tc>
          <w:tcPr>
            <w:tcW w:w="1984" w:type="dxa"/>
          </w:tcPr>
          <w:p w:rsidR="007F44E4" w:rsidRDefault="007F44E4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7F44E4" w:rsidRDefault="007F44E4" w:rsidP="00964395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CD0621" w:rsidRDefault="00CD0621" w:rsidP="007F44E4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722549" w:rsidRDefault="00722549" w:rsidP="00722549">
      <w:pPr>
        <w:spacing w:line="276" w:lineRule="auto"/>
        <w:jc w:val="center"/>
        <w:rPr>
          <w:rFonts w:ascii="Liberation Serif" w:hAnsi="Liberation Serif"/>
          <w:sz w:val="28"/>
          <w:szCs w:val="28"/>
        </w:rPr>
      </w:pPr>
      <w:r w:rsidRPr="00722549">
        <w:rPr>
          <w:rFonts w:ascii="Liberation Serif" w:hAnsi="Liberation Serif"/>
          <w:sz w:val="28"/>
          <w:szCs w:val="28"/>
        </w:rPr>
        <w:t>Календарно-тематическое планирование для курсантов</w:t>
      </w:r>
      <w:r w:rsidRPr="00722549">
        <w:t xml:space="preserve"> </w:t>
      </w:r>
      <w:r w:rsidRPr="00722549">
        <w:rPr>
          <w:rFonts w:ascii="Liberation Serif" w:hAnsi="Liberation Serif"/>
          <w:sz w:val="28"/>
          <w:szCs w:val="28"/>
        </w:rPr>
        <w:t>старшей возрастной категории (15-17 лет)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50"/>
        <w:gridCol w:w="5879"/>
        <w:gridCol w:w="1984"/>
        <w:gridCol w:w="1524"/>
      </w:tblGrid>
      <w:tr w:rsidR="00722549" w:rsidTr="00A3163E">
        <w:tc>
          <w:tcPr>
            <w:tcW w:w="750" w:type="dxa"/>
            <w:vAlign w:val="center"/>
          </w:tcPr>
          <w:p w:rsidR="00722549" w:rsidRDefault="00722549" w:rsidP="00A3163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п/п</w:t>
            </w:r>
          </w:p>
        </w:tc>
        <w:tc>
          <w:tcPr>
            <w:tcW w:w="5879" w:type="dxa"/>
            <w:vAlign w:val="center"/>
          </w:tcPr>
          <w:p w:rsidR="00722549" w:rsidRDefault="00722549" w:rsidP="00A3163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Тема занятия</w:t>
            </w:r>
          </w:p>
        </w:tc>
        <w:tc>
          <w:tcPr>
            <w:tcW w:w="1984" w:type="dxa"/>
            <w:vAlign w:val="center"/>
          </w:tcPr>
          <w:p w:rsidR="00722549" w:rsidRDefault="00722549" w:rsidP="00A3163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часов</w:t>
            </w:r>
          </w:p>
        </w:tc>
        <w:tc>
          <w:tcPr>
            <w:tcW w:w="1524" w:type="dxa"/>
            <w:vAlign w:val="center"/>
          </w:tcPr>
          <w:p w:rsidR="00722549" w:rsidRDefault="00722549" w:rsidP="00A3163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</w:t>
            </w:r>
          </w:p>
        </w:tc>
      </w:tr>
      <w:tr w:rsidR="00722549" w:rsidTr="00A3163E">
        <w:tc>
          <w:tcPr>
            <w:tcW w:w="750" w:type="dxa"/>
            <w:vAlign w:val="center"/>
          </w:tcPr>
          <w:p w:rsidR="00722549" w:rsidRDefault="00722549" w:rsidP="00A3163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5879" w:type="dxa"/>
          </w:tcPr>
          <w:p w:rsidR="00722549" w:rsidRDefault="00722549" w:rsidP="00A3163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DF68B5">
              <w:rPr>
                <w:rFonts w:ascii="Liberation Serif" w:hAnsi="Liberation Serif"/>
                <w:sz w:val="28"/>
                <w:szCs w:val="28"/>
              </w:rPr>
              <w:t>Инструктаж по технике безопасности. Цель и задачи на предстоящий учебный год.</w:t>
            </w:r>
          </w:p>
        </w:tc>
        <w:tc>
          <w:tcPr>
            <w:tcW w:w="1984" w:type="dxa"/>
          </w:tcPr>
          <w:p w:rsidR="00722549" w:rsidRDefault="00722549" w:rsidP="00A3163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722549" w:rsidRDefault="00722549" w:rsidP="00A3163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22549" w:rsidTr="00A3163E">
        <w:tc>
          <w:tcPr>
            <w:tcW w:w="750" w:type="dxa"/>
            <w:vAlign w:val="center"/>
          </w:tcPr>
          <w:p w:rsidR="00722549" w:rsidRDefault="00722549" w:rsidP="00A3163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5879" w:type="dxa"/>
          </w:tcPr>
          <w:p w:rsidR="00722549" w:rsidRPr="00DF68B5" w:rsidRDefault="00722549" w:rsidP="00A3163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964395">
              <w:rPr>
                <w:rFonts w:ascii="Liberation Serif" w:hAnsi="Liberation Serif"/>
                <w:sz w:val="28"/>
                <w:szCs w:val="28"/>
              </w:rPr>
              <w:t>История малой родины в истории большой страны. Моделирование образа ВПК.</w:t>
            </w:r>
          </w:p>
        </w:tc>
        <w:tc>
          <w:tcPr>
            <w:tcW w:w="1984" w:type="dxa"/>
          </w:tcPr>
          <w:p w:rsidR="00722549" w:rsidRDefault="00722549" w:rsidP="00A3163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722549" w:rsidRDefault="00722549" w:rsidP="00A3163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04" w:rsidTr="00A3163E">
        <w:tc>
          <w:tcPr>
            <w:tcW w:w="750" w:type="dxa"/>
            <w:vAlign w:val="center"/>
          </w:tcPr>
          <w:p w:rsidR="00540904" w:rsidRDefault="0095355A" w:rsidP="00A3163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5879" w:type="dxa"/>
          </w:tcPr>
          <w:p w:rsidR="00540904" w:rsidRPr="00964395" w:rsidRDefault="0095355A" w:rsidP="00A3163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95355A">
              <w:rPr>
                <w:rFonts w:ascii="Liberation Serif" w:hAnsi="Liberation Serif"/>
                <w:sz w:val="28"/>
                <w:szCs w:val="28"/>
              </w:rPr>
              <w:t>Обучающие курсы на платформе проекта «Первая помощь» Движения Первых: «Азбука первой помощи», мастер-класс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40904" w:rsidRDefault="00540904" w:rsidP="00A3163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540904" w:rsidRDefault="00540904" w:rsidP="00A3163E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1A0" w:rsidTr="00A3163E">
        <w:tc>
          <w:tcPr>
            <w:tcW w:w="750" w:type="dxa"/>
            <w:vAlign w:val="center"/>
          </w:tcPr>
          <w:p w:rsidR="003471A0" w:rsidRDefault="003471A0" w:rsidP="003471A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5879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</w:t>
            </w:r>
            <w:r w:rsidRPr="00DF68B5">
              <w:rPr>
                <w:rFonts w:ascii="Liberation Serif" w:hAnsi="Liberation Serif"/>
                <w:sz w:val="28"/>
                <w:szCs w:val="28"/>
              </w:rPr>
              <w:t>зучение алгоритма решения ситуационных задач, разбор критериев для самооценки.</w:t>
            </w:r>
          </w:p>
        </w:tc>
        <w:tc>
          <w:tcPr>
            <w:tcW w:w="198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1A0" w:rsidTr="00A3163E">
        <w:tc>
          <w:tcPr>
            <w:tcW w:w="750" w:type="dxa"/>
            <w:vAlign w:val="center"/>
          </w:tcPr>
          <w:p w:rsidR="003471A0" w:rsidRDefault="003471A0" w:rsidP="003471A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5879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DF68B5">
              <w:rPr>
                <w:rFonts w:ascii="Liberation Serif" w:hAnsi="Liberation Serif"/>
                <w:sz w:val="28"/>
                <w:szCs w:val="28"/>
              </w:rPr>
              <w:t>Решение ситуационных задач с демонстрацией практических навыков на время (5 минут)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1A0" w:rsidTr="00A3163E">
        <w:tc>
          <w:tcPr>
            <w:tcW w:w="750" w:type="dxa"/>
            <w:vAlign w:val="center"/>
          </w:tcPr>
          <w:p w:rsidR="003471A0" w:rsidRDefault="003471A0" w:rsidP="003471A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5879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B31B3">
              <w:rPr>
                <w:rFonts w:ascii="Liberation Serif" w:hAnsi="Liberation Serif"/>
                <w:sz w:val="28"/>
                <w:szCs w:val="28"/>
              </w:rPr>
              <w:t>Демо</w:t>
            </w:r>
            <w:proofErr w:type="spellEnd"/>
            <w:r w:rsidRPr="00AB31B3">
              <w:rPr>
                <w:rFonts w:ascii="Liberation Serif" w:hAnsi="Liberation Serif"/>
                <w:sz w:val="28"/>
                <w:szCs w:val="28"/>
              </w:rPr>
              <w:t xml:space="preserve"> – зачет на овладение навыками оказания первой помощи в моделируемых ситуациях.</w:t>
            </w:r>
          </w:p>
        </w:tc>
        <w:tc>
          <w:tcPr>
            <w:tcW w:w="198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1A0" w:rsidTr="00A3163E">
        <w:tc>
          <w:tcPr>
            <w:tcW w:w="750" w:type="dxa"/>
            <w:vAlign w:val="center"/>
          </w:tcPr>
          <w:p w:rsidR="003471A0" w:rsidRDefault="003471A0" w:rsidP="003471A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5879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B31B3">
              <w:rPr>
                <w:rFonts w:ascii="Liberation Serif" w:hAnsi="Liberation Serif"/>
                <w:sz w:val="28"/>
                <w:szCs w:val="28"/>
              </w:rPr>
              <w:t>Демо</w:t>
            </w:r>
            <w:proofErr w:type="spellEnd"/>
            <w:r w:rsidRPr="00AB31B3">
              <w:rPr>
                <w:rFonts w:ascii="Liberation Serif" w:hAnsi="Liberation Serif"/>
                <w:sz w:val="28"/>
                <w:szCs w:val="28"/>
              </w:rPr>
              <w:t xml:space="preserve"> – зачет на овладение навыками оказания первой помощи в моделируемых ситуациях.</w:t>
            </w:r>
          </w:p>
        </w:tc>
        <w:tc>
          <w:tcPr>
            <w:tcW w:w="198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1A0" w:rsidTr="00A3163E">
        <w:tc>
          <w:tcPr>
            <w:tcW w:w="750" w:type="dxa"/>
            <w:vAlign w:val="center"/>
          </w:tcPr>
          <w:p w:rsidR="003471A0" w:rsidRDefault="003471A0" w:rsidP="003471A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5879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AB31B3">
              <w:rPr>
                <w:rFonts w:ascii="Liberation Serif" w:hAnsi="Liberation Serif"/>
                <w:sz w:val="28"/>
                <w:szCs w:val="28"/>
              </w:rPr>
              <w:t>Основы строевой подготовки, основные нормативы.</w:t>
            </w:r>
          </w:p>
        </w:tc>
        <w:tc>
          <w:tcPr>
            <w:tcW w:w="198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1A0" w:rsidTr="00A3163E">
        <w:tc>
          <w:tcPr>
            <w:tcW w:w="750" w:type="dxa"/>
            <w:vAlign w:val="center"/>
          </w:tcPr>
          <w:p w:rsidR="003471A0" w:rsidRDefault="003471A0" w:rsidP="003471A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5879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AB31B3">
              <w:rPr>
                <w:rFonts w:ascii="Liberation Serif" w:hAnsi="Liberation Serif"/>
                <w:sz w:val="28"/>
                <w:szCs w:val="28"/>
              </w:rPr>
              <w:t>Практика</w:t>
            </w:r>
            <w:r>
              <w:rPr>
                <w:rFonts w:ascii="Liberation Serif" w:hAnsi="Liberation Serif"/>
                <w:sz w:val="28"/>
                <w:szCs w:val="28"/>
              </w:rPr>
              <w:t>: п</w:t>
            </w:r>
            <w:r w:rsidRPr="00AB31B3">
              <w:rPr>
                <w:rFonts w:ascii="Liberation Serif" w:hAnsi="Liberation Serif"/>
                <w:sz w:val="28"/>
                <w:szCs w:val="28"/>
              </w:rPr>
              <w:t>остроение в одну шеренгу;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</w:t>
            </w:r>
            <w:r w:rsidRPr="00AB31B3">
              <w:rPr>
                <w:rFonts w:ascii="Liberation Serif" w:hAnsi="Liberation Serif"/>
                <w:sz w:val="28"/>
                <w:szCs w:val="28"/>
              </w:rPr>
              <w:t>ыполнение команды «Равняйсь!»;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</w:t>
            </w:r>
            <w:r w:rsidRPr="00AB31B3">
              <w:rPr>
                <w:rFonts w:ascii="Liberation Serif" w:hAnsi="Liberation Serif"/>
                <w:sz w:val="28"/>
                <w:szCs w:val="28"/>
              </w:rPr>
              <w:t>ыполнение команды «Смирно!»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1A0" w:rsidTr="00A3163E">
        <w:tc>
          <w:tcPr>
            <w:tcW w:w="750" w:type="dxa"/>
            <w:vAlign w:val="center"/>
          </w:tcPr>
          <w:p w:rsidR="003471A0" w:rsidRDefault="003471A0" w:rsidP="003471A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5879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DF75E3">
              <w:rPr>
                <w:rFonts w:ascii="Liberation Serif" w:hAnsi="Liberation Serif"/>
                <w:sz w:val="28"/>
                <w:szCs w:val="28"/>
              </w:rPr>
              <w:t>Практика: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п</w:t>
            </w:r>
            <w:r w:rsidRPr="00AB31B3">
              <w:rPr>
                <w:rFonts w:ascii="Liberation Serif" w:hAnsi="Liberation Serif"/>
                <w:sz w:val="28"/>
                <w:szCs w:val="28"/>
              </w:rPr>
              <w:t>овороты направо, налево, кругом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1A0" w:rsidTr="00A3163E">
        <w:tc>
          <w:tcPr>
            <w:tcW w:w="750" w:type="dxa"/>
            <w:vAlign w:val="center"/>
          </w:tcPr>
          <w:p w:rsidR="003471A0" w:rsidRDefault="003471A0" w:rsidP="003471A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5879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DF75E3">
              <w:rPr>
                <w:rFonts w:ascii="Liberation Serif" w:hAnsi="Liberation Serif"/>
                <w:sz w:val="28"/>
                <w:szCs w:val="28"/>
              </w:rPr>
              <w:t>Практика: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р</w:t>
            </w:r>
            <w:r w:rsidRPr="00AB31B3">
              <w:rPr>
                <w:rFonts w:ascii="Liberation Serif" w:hAnsi="Liberation Serif"/>
                <w:sz w:val="28"/>
                <w:szCs w:val="28"/>
              </w:rPr>
              <w:t>асчет на первый-второй;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п</w:t>
            </w:r>
            <w:r w:rsidRPr="00AB31B3">
              <w:rPr>
                <w:rFonts w:ascii="Liberation Serif" w:hAnsi="Liberation Serif"/>
                <w:sz w:val="28"/>
                <w:szCs w:val="28"/>
              </w:rPr>
              <w:t>ерестроение в две шеренги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1A0" w:rsidTr="00A3163E">
        <w:tc>
          <w:tcPr>
            <w:tcW w:w="750" w:type="dxa"/>
            <w:vAlign w:val="center"/>
          </w:tcPr>
          <w:p w:rsidR="003471A0" w:rsidRDefault="003471A0" w:rsidP="003471A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5879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CD0621">
              <w:rPr>
                <w:rFonts w:ascii="Liberation Serif" w:hAnsi="Liberation Serif"/>
                <w:sz w:val="28"/>
                <w:szCs w:val="28"/>
              </w:rPr>
              <w:t>Практика: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п</w:t>
            </w:r>
            <w:r w:rsidRPr="00AB31B3">
              <w:rPr>
                <w:rFonts w:ascii="Liberation Serif" w:hAnsi="Liberation Serif"/>
                <w:sz w:val="28"/>
                <w:szCs w:val="28"/>
              </w:rPr>
              <w:t>ерестроение в одну шеренгу;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</w:t>
            </w:r>
            <w:r w:rsidRPr="00AB31B3">
              <w:rPr>
                <w:rFonts w:ascii="Liberation Serif" w:hAnsi="Liberation Serif"/>
                <w:sz w:val="28"/>
                <w:szCs w:val="28"/>
              </w:rPr>
              <w:t>ыполнение команды «Сомкнись»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1A0" w:rsidTr="00A3163E">
        <w:tc>
          <w:tcPr>
            <w:tcW w:w="750" w:type="dxa"/>
            <w:vAlign w:val="center"/>
          </w:tcPr>
          <w:p w:rsidR="003471A0" w:rsidRDefault="003471A0" w:rsidP="003471A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</w:t>
            </w:r>
          </w:p>
        </w:tc>
        <w:tc>
          <w:tcPr>
            <w:tcW w:w="5879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CD0621">
              <w:rPr>
                <w:rFonts w:ascii="Liberation Serif" w:hAnsi="Liberation Serif"/>
                <w:sz w:val="28"/>
                <w:szCs w:val="28"/>
              </w:rPr>
              <w:t>Практика: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д</w:t>
            </w:r>
            <w:r w:rsidRPr="00AB31B3">
              <w:rPr>
                <w:rFonts w:ascii="Liberation Serif" w:hAnsi="Liberation Serif"/>
                <w:sz w:val="28"/>
                <w:szCs w:val="28"/>
              </w:rPr>
              <w:t>вижение строем с песней;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</w:t>
            </w:r>
            <w:r w:rsidRPr="00AB31B3">
              <w:rPr>
                <w:rFonts w:ascii="Liberation Serif" w:hAnsi="Liberation Serif"/>
                <w:sz w:val="28"/>
                <w:szCs w:val="28"/>
              </w:rPr>
              <w:t>ыполнение команды в строю «Равнение направо/налево».</w:t>
            </w:r>
          </w:p>
        </w:tc>
        <w:tc>
          <w:tcPr>
            <w:tcW w:w="198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1A0" w:rsidTr="00A3163E">
        <w:tc>
          <w:tcPr>
            <w:tcW w:w="750" w:type="dxa"/>
            <w:vAlign w:val="center"/>
          </w:tcPr>
          <w:p w:rsidR="003471A0" w:rsidRDefault="003471A0" w:rsidP="003471A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</w:p>
        </w:tc>
        <w:tc>
          <w:tcPr>
            <w:tcW w:w="5879" w:type="dxa"/>
          </w:tcPr>
          <w:p w:rsidR="003471A0" w:rsidRPr="00DF68B5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964395">
              <w:rPr>
                <w:rFonts w:ascii="Liberation Serif" w:hAnsi="Liberation Serif"/>
                <w:sz w:val="28"/>
                <w:szCs w:val="28"/>
              </w:rPr>
              <w:t>Виды стрелкового оружия. Устройство стрелкового оружия.</w:t>
            </w:r>
          </w:p>
        </w:tc>
        <w:tc>
          <w:tcPr>
            <w:tcW w:w="198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1A0" w:rsidTr="00A3163E">
        <w:tc>
          <w:tcPr>
            <w:tcW w:w="750" w:type="dxa"/>
            <w:vAlign w:val="center"/>
          </w:tcPr>
          <w:p w:rsidR="003471A0" w:rsidRDefault="003471A0" w:rsidP="003471A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15</w:t>
            </w:r>
          </w:p>
        </w:tc>
        <w:tc>
          <w:tcPr>
            <w:tcW w:w="5879" w:type="dxa"/>
          </w:tcPr>
          <w:p w:rsidR="003471A0" w:rsidRPr="00DF68B5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964395">
              <w:rPr>
                <w:rFonts w:ascii="Liberation Serif" w:hAnsi="Liberation Serif"/>
                <w:sz w:val="28"/>
                <w:szCs w:val="28"/>
              </w:rPr>
              <w:t>Теория огневой подготовки.</w:t>
            </w:r>
          </w:p>
        </w:tc>
        <w:tc>
          <w:tcPr>
            <w:tcW w:w="198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1A0" w:rsidTr="00A3163E">
        <w:tc>
          <w:tcPr>
            <w:tcW w:w="750" w:type="dxa"/>
            <w:vAlign w:val="center"/>
          </w:tcPr>
          <w:p w:rsidR="003471A0" w:rsidRDefault="003471A0" w:rsidP="003471A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  <w:tc>
          <w:tcPr>
            <w:tcW w:w="5879" w:type="dxa"/>
          </w:tcPr>
          <w:p w:rsidR="003471A0" w:rsidRPr="00DF68B5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964395">
              <w:rPr>
                <w:rFonts w:ascii="Liberation Serif" w:hAnsi="Liberation Serif"/>
                <w:sz w:val="28"/>
                <w:szCs w:val="28"/>
              </w:rPr>
              <w:t>Практика</w:t>
            </w:r>
            <w:r>
              <w:rPr>
                <w:rFonts w:ascii="Liberation Serif" w:hAnsi="Liberation Serif"/>
                <w:sz w:val="28"/>
                <w:szCs w:val="28"/>
              </w:rPr>
              <w:t>: с</w:t>
            </w:r>
            <w:r w:rsidRPr="00964395">
              <w:rPr>
                <w:rFonts w:ascii="Liberation Serif" w:hAnsi="Liberation Serif"/>
                <w:sz w:val="28"/>
                <w:szCs w:val="28"/>
              </w:rPr>
              <w:t>борка – разборка</w:t>
            </w:r>
            <w:r>
              <w:rPr>
                <w:rFonts w:ascii="Liberation Serif" w:hAnsi="Liberation Serif"/>
                <w:sz w:val="28"/>
                <w:szCs w:val="28"/>
              </w:rPr>
              <w:t>; с</w:t>
            </w:r>
            <w:r w:rsidRPr="00964395">
              <w:rPr>
                <w:rFonts w:ascii="Liberation Serif" w:hAnsi="Liberation Serif"/>
                <w:sz w:val="28"/>
                <w:szCs w:val="28"/>
              </w:rPr>
              <w:t>трельба по мишени</w:t>
            </w:r>
          </w:p>
        </w:tc>
        <w:tc>
          <w:tcPr>
            <w:tcW w:w="198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1A0" w:rsidTr="00A3163E">
        <w:tc>
          <w:tcPr>
            <w:tcW w:w="750" w:type="dxa"/>
            <w:vAlign w:val="center"/>
          </w:tcPr>
          <w:p w:rsidR="003471A0" w:rsidRDefault="003471A0" w:rsidP="003471A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5879" w:type="dxa"/>
          </w:tcPr>
          <w:p w:rsidR="003471A0" w:rsidRPr="00DF68B5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964395">
              <w:rPr>
                <w:rFonts w:ascii="Liberation Serif" w:hAnsi="Liberation Serif"/>
                <w:sz w:val="28"/>
                <w:szCs w:val="28"/>
              </w:rPr>
              <w:t>Практика: сборка – разборка; стрельба по мишени</w:t>
            </w:r>
          </w:p>
        </w:tc>
        <w:tc>
          <w:tcPr>
            <w:tcW w:w="198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1A0" w:rsidTr="00A3163E">
        <w:tc>
          <w:tcPr>
            <w:tcW w:w="750" w:type="dxa"/>
            <w:vAlign w:val="center"/>
          </w:tcPr>
          <w:p w:rsidR="003471A0" w:rsidRDefault="003471A0" w:rsidP="003471A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</w:t>
            </w:r>
          </w:p>
        </w:tc>
        <w:tc>
          <w:tcPr>
            <w:tcW w:w="5879" w:type="dxa"/>
          </w:tcPr>
          <w:p w:rsidR="003471A0" w:rsidRPr="00DF68B5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964395">
              <w:rPr>
                <w:rFonts w:ascii="Liberation Serif" w:hAnsi="Liberation Serif"/>
                <w:sz w:val="28"/>
                <w:szCs w:val="28"/>
              </w:rPr>
              <w:t>Практика: сборка – разборка; стрельба по мишени</w:t>
            </w:r>
          </w:p>
        </w:tc>
        <w:tc>
          <w:tcPr>
            <w:tcW w:w="198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1A0" w:rsidTr="00A3163E">
        <w:tc>
          <w:tcPr>
            <w:tcW w:w="750" w:type="dxa"/>
            <w:vAlign w:val="center"/>
          </w:tcPr>
          <w:p w:rsidR="003471A0" w:rsidRDefault="003471A0" w:rsidP="003471A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</w:t>
            </w:r>
          </w:p>
        </w:tc>
        <w:tc>
          <w:tcPr>
            <w:tcW w:w="5879" w:type="dxa"/>
          </w:tcPr>
          <w:p w:rsidR="003471A0" w:rsidRPr="00DF68B5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F44E4">
              <w:rPr>
                <w:rFonts w:ascii="Liberation Serif" w:hAnsi="Liberation Serif"/>
                <w:sz w:val="28"/>
                <w:szCs w:val="28"/>
              </w:rPr>
              <w:t>Подготовка командиров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1A0" w:rsidTr="00A3163E">
        <w:tc>
          <w:tcPr>
            <w:tcW w:w="750" w:type="dxa"/>
            <w:vAlign w:val="center"/>
          </w:tcPr>
          <w:p w:rsidR="003471A0" w:rsidRDefault="003471A0" w:rsidP="003471A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  <w:tc>
          <w:tcPr>
            <w:tcW w:w="5879" w:type="dxa"/>
          </w:tcPr>
          <w:p w:rsidR="003471A0" w:rsidRPr="00DF68B5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F44E4">
              <w:rPr>
                <w:rFonts w:ascii="Liberation Serif" w:hAnsi="Liberation Serif"/>
                <w:sz w:val="28"/>
                <w:szCs w:val="28"/>
              </w:rPr>
              <w:t>Подготовка политруков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1A0" w:rsidTr="00A3163E">
        <w:tc>
          <w:tcPr>
            <w:tcW w:w="750" w:type="dxa"/>
            <w:vAlign w:val="center"/>
          </w:tcPr>
          <w:p w:rsidR="003471A0" w:rsidRDefault="003471A0" w:rsidP="003471A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</w:t>
            </w:r>
          </w:p>
        </w:tc>
        <w:tc>
          <w:tcPr>
            <w:tcW w:w="5879" w:type="dxa"/>
          </w:tcPr>
          <w:p w:rsidR="003471A0" w:rsidRPr="00DF68B5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F44E4">
              <w:rPr>
                <w:rFonts w:ascii="Liberation Serif" w:hAnsi="Liberation Serif"/>
                <w:sz w:val="28"/>
                <w:szCs w:val="28"/>
              </w:rPr>
              <w:t>Кибер</w:t>
            </w:r>
            <w:proofErr w:type="spellEnd"/>
            <w:r w:rsidRPr="007F44E4">
              <w:rPr>
                <w:rFonts w:ascii="Liberation Serif" w:hAnsi="Liberation Serif"/>
                <w:sz w:val="28"/>
                <w:szCs w:val="28"/>
              </w:rPr>
              <w:t>-КВИЗ.</w:t>
            </w:r>
          </w:p>
        </w:tc>
        <w:tc>
          <w:tcPr>
            <w:tcW w:w="198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1A0" w:rsidTr="00A3163E">
        <w:tc>
          <w:tcPr>
            <w:tcW w:w="750" w:type="dxa"/>
            <w:vAlign w:val="center"/>
          </w:tcPr>
          <w:p w:rsidR="003471A0" w:rsidRDefault="003471A0" w:rsidP="003471A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</w:t>
            </w:r>
          </w:p>
        </w:tc>
        <w:tc>
          <w:tcPr>
            <w:tcW w:w="5879" w:type="dxa"/>
          </w:tcPr>
          <w:p w:rsidR="003471A0" w:rsidRPr="00DF68B5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F44E4">
              <w:rPr>
                <w:rFonts w:ascii="Liberation Serif" w:hAnsi="Liberation Serif"/>
                <w:sz w:val="28"/>
                <w:szCs w:val="28"/>
              </w:rPr>
              <w:t>Подготовка саперов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Pr="007F44E4">
              <w:rPr>
                <w:rFonts w:ascii="Liberation Serif" w:hAnsi="Liberation Serif"/>
                <w:sz w:val="28"/>
                <w:szCs w:val="28"/>
              </w:rPr>
              <w:t>Отработка навыка минирования и поиска мин.</w:t>
            </w:r>
          </w:p>
        </w:tc>
        <w:tc>
          <w:tcPr>
            <w:tcW w:w="198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1A0" w:rsidTr="00A3163E">
        <w:tc>
          <w:tcPr>
            <w:tcW w:w="750" w:type="dxa"/>
            <w:vAlign w:val="center"/>
          </w:tcPr>
          <w:p w:rsidR="003471A0" w:rsidRDefault="003471A0" w:rsidP="003471A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</w:t>
            </w:r>
          </w:p>
        </w:tc>
        <w:tc>
          <w:tcPr>
            <w:tcW w:w="5879" w:type="dxa"/>
          </w:tcPr>
          <w:p w:rsidR="003471A0" w:rsidRPr="00DF68B5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F44E4">
              <w:rPr>
                <w:rFonts w:ascii="Liberation Serif" w:hAnsi="Liberation Serif"/>
                <w:sz w:val="28"/>
                <w:szCs w:val="28"/>
              </w:rPr>
              <w:t>Подготовка военкоров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1A0" w:rsidTr="00A3163E">
        <w:tc>
          <w:tcPr>
            <w:tcW w:w="750" w:type="dxa"/>
            <w:vAlign w:val="center"/>
          </w:tcPr>
          <w:p w:rsidR="003471A0" w:rsidRDefault="003471A0" w:rsidP="003471A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</w:t>
            </w:r>
          </w:p>
        </w:tc>
        <w:tc>
          <w:tcPr>
            <w:tcW w:w="5879" w:type="dxa"/>
          </w:tcPr>
          <w:p w:rsidR="003471A0" w:rsidRPr="00DF68B5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F44E4">
              <w:rPr>
                <w:rFonts w:ascii="Liberation Serif" w:hAnsi="Liberation Serif"/>
                <w:sz w:val="28"/>
                <w:szCs w:val="28"/>
              </w:rPr>
              <w:t>Отработка навыка написания постов о деятельности ВПК.</w:t>
            </w:r>
          </w:p>
        </w:tc>
        <w:tc>
          <w:tcPr>
            <w:tcW w:w="198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1A0" w:rsidTr="00A3163E">
        <w:tc>
          <w:tcPr>
            <w:tcW w:w="750" w:type="dxa"/>
            <w:vAlign w:val="center"/>
          </w:tcPr>
          <w:p w:rsidR="003471A0" w:rsidRDefault="003471A0" w:rsidP="003471A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</w:t>
            </w:r>
          </w:p>
        </w:tc>
        <w:tc>
          <w:tcPr>
            <w:tcW w:w="5879" w:type="dxa"/>
          </w:tcPr>
          <w:p w:rsidR="003471A0" w:rsidRPr="00DF68B5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F44E4">
              <w:rPr>
                <w:rFonts w:ascii="Liberation Serif" w:hAnsi="Liberation Serif"/>
                <w:sz w:val="28"/>
                <w:szCs w:val="28"/>
              </w:rPr>
              <w:t>Подготовка медиков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1A0" w:rsidTr="00A3163E">
        <w:tc>
          <w:tcPr>
            <w:tcW w:w="750" w:type="dxa"/>
            <w:vAlign w:val="center"/>
          </w:tcPr>
          <w:p w:rsidR="003471A0" w:rsidRDefault="003471A0" w:rsidP="003471A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</w:t>
            </w:r>
          </w:p>
        </w:tc>
        <w:tc>
          <w:tcPr>
            <w:tcW w:w="5879" w:type="dxa"/>
          </w:tcPr>
          <w:p w:rsidR="003471A0" w:rsidRPr="00DF68B5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F44E4">
              <w:rPr>
                <w:rFonts w:ascii="Liberation Serif" w:hAnsi="Liberation Serif"/>
                <w:sz w:val="28"/>
                <w:szCs w:val="28"/>
              </w:rPr>
              <w:t>Подготовка штурмовиков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1A0" w:rsidTr="00A3163E">
        <w:tc>
          <w:tcPr>
            <w:tcW w:w="750" w:type="dxa"/>
            <w:vAlign w:val="center"/>
          </w:tcPr>
          <w:p w:rsidR="003471A0" w:rsidRDefault="003471A0" w:rsidP="003471A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</w:t>
            </w:r>
          </w:p>
        </w:tc>
        <w:tc>
          <w:tcPr>
            <w:tcW w:w="5879" w:type="dxa"/>
          </w:tcPr>
          <w:p w:rsidR="003471A0" w:rsidRPr="00DF68B5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F44E4">
              <w:rPr>
                <w:rFonts w:ascii="Liberation Serif" w:hAnsi="Liberation Serif"/>
                <w:sz w:val="28"/>
                <w:szCs w:val="28"/>
              </w:rPr>
              <w:t>Подготовка операторов БПЛА</w:t>
            </w:r>
          </w:p>
        </w:tc>
        <w:tc>
          <w:tcPr>
            <w:tcW w:w="198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1A0" w:rsidTr="00A3163E">
        <w:tc>
          <w:tcPr>
            <w:tcW w:w="750" w:type="dxa"/>
            <w:vAlign w:val="center"/>
          </w:tcPr>
          <w:p w:rsidR="003471A0" w:rsidRDefault="003471A0" w:rsidP="003471A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</w:t>
            </w:r>
          </w:p>
        </w:tc>
        <w:tc>
          <w:tcPr>
            <w:tcW w:w="5879" w:type="dxa"/>
          </w:tcPr>
          <w:p w:rsidR="003471A0" w:rsidRPr="00DF68B5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22549">
              <w:rPr>
                <w:rFonts w:ascii="Liberation Serif" w:hAnsi="Liberation Serif"/>
                <w:sz w:val="28"/>
                <w:szCs w:val="28"/>
              </w:rPr>
              <w:t>Тактическая игра на местности согласно сценарию.</w:t>
            </w:r>
          </w:p>
        </w:tc>
        <w:tc>
          <w:tcPr>
            <w:tcW w:w="198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1A0" w:rsidTr="00A3163E">
        <w:tc>
          <w:tcPr>
            <w:tcW w:w="750" w:type="dxa"/>
            <w:vAlign w:val="center"/>
          </w:tcPr>
          <w:p w:rsidR="003471A0" w:rsidRDefault="003471A0" w:rsidP="003471A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</w:t>
            </w:r>
          </w:p>
        </w:tc>
        <w:tc>
          <w:tcPr>
            <w:tcW w:w="5879" w:type="dxa"/>
          </w:tcPr>
          <w:p w:rsidR="003471A0" w:rsidRPr="00DF68B5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22549">
              <w:rPr>
                <w:rFonts w:ascii="Liberation Serif" w:hAnsi="Liberation Serif"/>
                <w:sz w:val="28"/>
                <w:szCs w:val="28"/>
              </w:rPr>
              <w:t>Тактическая игра на местности согласно сценарию.</w:t>
            </w:r>
          </w:p>
        </w:tc>
        <w:tc>
          <w:tcPr>
            <w:tcW w:w="198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1A0" w:rsidTr="00A3163E">
        <w:tc>
          <w:tcPr>
            <w:tcW w:w="750" w:type="dxa"/>
            <w:vAlign w:val="center"/>
          </w:tcPr>
          <w:p w:rsidR="003471A0" w:rsidRDefault="003471A0" w:rsidP="003471A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</w:t>
            </w:r>
          </w:p>
        </w:tc>
        <w:tc>
          <w:tcPr>
            <w:tcW w:w="5879" w:type="dxa"/>
          </w:tcPr>
          <w:p w:rsidR="003471A0" w:rsidRPr="00DF68B5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22549">
              <w:rPr>
                <w:rFonts w:ascii="Liberation Serif" w:hAnsi="Liberation Serif"/>
                <w:sz w:val="28"/>
                <w:szCs w:val="28"/>
              </w:rPr>
              <w:t>Тактическая игра на местности согласно сценарию.</w:t>
            </w:r>
          </w:p>
        </w:tc>
        <w:tc>
          <w:tcPr>
            <w:tcW w:w="198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1A0" w:rsidTr="00A3163E">
        <w:tc>
          <w:tcPr>
            <w:tcW w:w="750" w:type="dxa"/>
            <w:vAlign w:val="center"/>
          </w:tcPr>
          <w:p w:rsidR="003471A0" w:rsidRDefault="003471A0" w:rsidP="003471A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</w:t>
            </w:r>
          </w:p>
        </w:tc>
        <w:tc>
          <w:tcPr>
            <w:tcW w:w="5879" w:type="dxa"/>
          </w:tcPr>
          <w:p w:rsidR="003471A0" w:rsidRPr="00DF68B5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22549">
              <w:rPr>
                <w:rFonts w:ascii="Liberation Serif" w:hAnsi="Liberation Serif"/>
                <w:sz w:val="28"/>
                <w:szCs w:val="28"/>
              </w:rPr>
              <w:t>Тактическая игра на местности согласно сценарию.</w:t>
            </w:r>
          </w:p>
        </w:tc>
        <w:tc>
          <w:tcPr>
            <w:tcW w:w="198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1A0" w:rsidTr="00A3163E">
        <w:tc>
          <w:tcPr>
            <w:tcW w:w="750" w:type="dxa"/>
            <w:vAlign w:val="center"/>
          </w:tcPr>
          <w:p w:rsidR="003471A0" w:rsidRDefault="003471A0" w:rsidP="003471A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32</w:t>
            </w:r>
          </w:p>
        </w:tc>
        <w:tc>
          <w:tcPr>
            <w:tcW w:w="5879" w:type="dxa"/>
          </w:tcPr>
          <w:p w:rsidR="003471A0" w:rsidRPr="00964395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3471A0">
              <w:rPr>
                <w:rFonts w:ascii="Liberation Serif" w:hAnsi="Liberation Serif"/>
                <w:sz w:val="28"/>
                <w:szCs w:val="28"/>
              </w:rPr>
              <w:t>Изучение правил безопасности и нормативов на занятиях физической подготовкой.</w:t>
            </w:r>
          </w:p>
        </w:tc>
        <w:tc>
          <w:tcPr>
            <w:tcW w:w="198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1A0" w:rsidTr="00A3163E">
        <w:tc>
          <w:tcPr>
            <w:tcW w:w="750" w:type="dxa"/>
            <w:vAlign w:val="center"/>
          </w:tcPr>
          <w:p w:rsidR="003471A0" w:rsidRDefault="003471A0" w:rsidP="003471A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33</w:t>
            </w:r>
          </w:p>
        </w:tc>
        <w:tc>
          <w:tcPr>
            <w:tcW w:w="5879" w:type="dxa"/>
          </w:tcPr>
          <w:p w:rsidR="003471A0" w:rsidRPr="00964395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3471A0">
              <w:rPr>
                <w:rFonts w:ascii="Liberation Serif" w:hAnsi="Liberation Serif"/>
                <w:sz w:val="28"/>
                <w:szCs w:val="28"/>
              </w:rPr>
              <w:t>Практика: бег, отжимания, приседания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471A0" w:rsidTr="00A3163E">
        <w:tc>
          <w:tcPr>
            <w:tcW w:w="750" w:type="dxa"/>
            <w:vAlign w:val="center"/>
          </w:tcPr>
          <w:p w:rsidR="003471A0" w:rsidRDefault="003471A0" w:rsidP="003471A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34</w:t>
            </w:r>
          </w:p>
        </w:tc>
        <w:tc>
          <w:tcPr>
            <w:tcW w:w="5879" w:type="dxa"/>
          </w:tcPr>
          <w:p w:rsidR="003471A0" w:rsidRPr="00964395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Практика: </w:t>
            </w:r>
            <w:r w:rsidRPr="003471A0">
              <w:rPr>
                <w:rFonts w:ascii="Liberation Serif" w:hAnsi="Liberation Serif"/>
                <w:sz w:val="28"/>
                <w:szCs w:val="28"/>
              </w:rPr>
              <w:t>выпрыгивания, подтягивания ног к груди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4" w:type="dxa"/>
          </w:tcPr>
          <w:p w:rsidR="003471A0" w:rsidRDefault="003471A0" w:rsidP="003471A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3471A0" w:rsidRPr="00721CCF" w:rsidRDefault="003471A0" w:rsidP="003471A0">
      <w:pPr>
        <w:spacing w:line="276" w:lineRule="auto"/>
        <w:jc w:val="center"/>
        <w:rPr>
          <w:rFonts w:ascii="Liberation Serif" w:hAnsi="Liberation Serif"/>
          <w:sz w:val="28"/>
          <w:szCs w:val="28"/>
        </w:rPr>
      </w:pPr>
    </w:p>
    <w:sectPr w:rsidR="003471A0" w:rsidRPr="00721CCF" w:rsidSect="00625CC6">
      <w:foot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33B" w:rsidRDefault="0022533B" w:rsidP="00625CC6">
      <w:r>
        <w:separator/>
      </w:r>
    </w:p>
  </w:endnote>
  <w:endnote w:type="continuationSeparator" w:id="0">
    <w:p w:rsidR="0022533B" w:rsidRDefault="0022533B" w:rsidP="0062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64124"/>
    </w:sdtPr>
    <w:sdtContent>
      <w:p w:rsidR="00A3163E" w:rsidRDefault="00A3163E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A3163E" w:rsidRDefault="00A3163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33B" w:rsidRDefault="0022533B" w:rsidP="00625CC6">
      <w:r>
        <w:separator/>
      </w:r>
    </w:p>
  </w:footnote>
  <w:footnote w:type="continuationSeparator" w:id="0">
    <w:p w:rsidR="0022533B" w:rsidRDefault="0022533B" w:rsidP="00625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8"/>
        <w:szCs w:val="28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</w:abstractNum>
  <w:abstractNum w:abstractNumId="6">
    <w:nsid w:val="0447515E"/>
    <w:multiLevelType w:val="hybridMultilevel"/>
    <w:tmpl w:val="54AA83F0"/>
    <w:lvl w:ilvl="0" w:tplc="59EAC33C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4C81D18"/>
    <w:multiLevelType w:val="hybridMultilevel"/>
    <w:tmpl w:val="77DE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2C18F2"/>
    <w:multiLevelType w:val="hybridMultilevel"/>
    <w:tmpl w:val="2A2095AE"/>
    <w:lvl w:ilvl="0" w:tplc="76168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044ED7"/>
    <w:multiLevelType w:val="hybridMultilevel"/>
    <w:tmpl w:val="EB14FCBE"/>
    <w:lvl w:ilvl="0" w:tplc="B39E4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28768FB"/>
    <w:multiLevelType w:val="hybridMultilevel"/>
    <w:tmpl w:val="84203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D15E0"/>
    <w:multiLevelType w:val="hybridMultilevel"/>
    <w:tmpl w:val="813EA1F8"/>
    <w:lvl w:ilvl="0" w:tplc="E6EC7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5847FE"/>
    <w:multiLevelType w:val="multilevel"/>
    <w:tmpl w:val="EBE8AE0C"/>
    <w:lvl w:ilvl="0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3">
    <w:nsid w:val="21421EDF"/>
    <w:multiLevelType w:val="hybridMultilevel"/>
    <w:tmpl w:val="1FD230BA"/>
    <w:lvl w:ilvl="0" w:tplc="B9F0D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88275A"/>
    <w:multiLevelType w:val="hybridMultilevel"/>
    <w:tmpl w:val="E62E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EF7B28"/>
    <w:multiLevelType w:val="hybridMultilevel"/>
    <w:tmpl w:val="F5543C6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262A4EBA"/>
    <w:multiLevelType w:val="hybridMultilevel"/>
    <w:tmpl w:val="84AC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F35FD6"/>
    <w:multiLevelType w:val="hybridMultilevel"/>
    <w:tmpl w:val="B37AEB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34342C5"/>
    <w:multiLevelType w:val="hybridMultilevel"/>
    <w:tmpl w:val="E76A5A68"/>
    <w:lvl w:ilvl="0" w:tplc="5D10C144">
      <w:start w:val="1"/>
      <w:numFmt w:val="decimal"/>
      <w:lvlText w:val="%1."/>
      <w:lvlJc w:val="left"/>
      <w:pPr>
        <w:ind w:left="1114" w:hanging="40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87150F"/>
    <w:multiLevelType w:val="hybridMultilevel"/>
    <w:tmpl w:val="1AC2C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4048F4"/>
    <w:multiLevelType w:val="hybridMultilevel"/>
    <w:tmpl w:val="E786C3A0"/>
    <w:lvl w:ilvl="0" w:tplc="83EA4888">
      <w:start w:val="1"/>
      <w:numFmt w:val="decimal"/>
      <w:lvlText w:val="%1."/>
      <w:lvlJc w:val="left"/>
      <w:pPr>
        <w:ind w:left="121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375F795C"/>
    <w:multiLevelType w:val="hybridMultilevel"/>
    <w:tmpl w:val="3878C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9B5386"/>
    <w:multiLevelType w:val="hybridMultilevel"/>
    <w:tmpl w:val="28AEF3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E22717B"/>
    <w:multiLevelType w:val="hybridMultilevel"/>
    <w:tmpl w:val="408A7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830D99"/>
    <w:multiLevelType w:val="hybridMultilevel"/>
    <w:tmpl w:val="6EAE9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67721"/>
    <w:multiLevelType w:val="hybridMultilevel"/>
    <w:tmpl w:val="F11699C2"/>
    <w:lvl w:ilvl="0" w:tplc="4BAED0D6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2AD532">
      <w:start w:val="1"/>
      <w:numFmt w:val="bullet"/>
      <w:lvlText w:val="o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A4C9DC">
      <w:start w:val="1"/>
      <w:numFmt w:val="bullet"/>
      <w:lvlText w:val="▪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1EA99C">
      <w:start w:val="1"/>
      <w:numFmt w:val="bullet"/>
      <w:lvlText w:val="•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2E4290">
      <w:start w:val="1"/>
      <w:numFmt w:val="bullet"/>
      <w:lvlText w:val="o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908A2E">
      <w:start w:val="1"/>
      <w:numFmt w:val="bullet"/>
      <w:lvlText w:val="▪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500172">
      <w:start w:val="1"/>
      <w:numFmt w:val="bullet"/>
      <w:lvlText w:val="•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EC371C">
      <w:start w:val="1"/>
      <w:numFmt w:val="bullet"/>
      <w:lvlText w:val="o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54E1C2">
      <w:start w:val="1"/>
      <w:numFmt w:val="bullet"/>
      <w:lvlText w:val="▪"/>
      <w:lvlJc w:val="left"/>
      <w:pPr>
        <w:ind w:left="68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8AD4B79"/>
    <w:multiLevelType w:val="hybridMultilevel"/>
    <w:tmpl w:val="3F60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8D4033"/>
    <w:multiLevelType w:val="hybridMultilevel"/>
    <w:tmpl w:val="4580A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9D7327"/>
    <w:multiLevelType w:val="hybridMultilevel"/>
    <w:tmpl w:val="53F43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7A2474"/>
    <w:multiLevelType w:val="hybridMultilevel"/>
    <w:tmpl w:val="5B7622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9FD0FA6"/>
    <w:multiLevelType w:val="hybridMultilevel"/>
    <w:tmpl w:val="F74264DA"/>
    <w:lvl w:ilvl="0" w:tplc="068C6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F62985"/>
    <w:multiLevelType w:val="hybridMultilevel"/>
    <w:tmpl w:val="B1463D9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>
    <w:nsid w:val="5E9423C0"/>
    <w:multiLevelType w:val="hybridMultilevel"/>
    <w:tmpl w:val="98C2D702"/>
    <w:lvl w:ilvl="0" w:tplc="EC8EC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5647CBA"/>
    <w:multiLevelType w:val="hybridMultilevel"/>
    <w:tmpl w:val="85A0BAFE"/>
    <w:lvl w:ilvl="0" w:tplc="40F2EA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E3EAB"/>
    <w:multiLevelType w:val="hybridMultilevel"/>
    <w:tmpl w:val="40C641E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E1008E0"/>
    <w:multiLevelType w:val="hybridMultilevel"/>
    <w:tmpl w:val="343E8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25"/>
  </w:num>
  <w:num w:numId="6">
    <w:abstractNumId w:val="3"/>
  </w:num>
  <w:num w:numId="7">
    <w:abstractNumId w:val="22"/>
  </w:num>
  <w:num w:numId="8">
    <w:abstractNumId w:val="14"/>
  </w:num>
  <w:num w:numId="9">
    <w:abstractNumId w:val="29"/>
  </w:num>
  <w:num w:numId="10">
    <w:abstractNumId w:val="28"/>
  </w:num>
  <w:num w:numId="11">
    <w:abstractNumId w:val="34"/>
  </w:num>
  <w:num w:numId="12">
    <w:abstractNumId w:val="33"/>
  </w:num>
  <w:num w:numId="13">
    <w:abstractNumId w:val="4"/>
  </w:num>
  <w:num w:numId="14">
    <w:abstractNumId w:val="17"/>
  </w:num>
  <w:num w:numId="15">
    <w:abstractNumId w:val="23"/>
  </w:num>
  <w:num w:numId="16">
    <w:abstractNumId w:val="12"/>
  </w:num>
  <w:num w:numId="17">
    <w:abstractNumId w:val="31"/>
  </w:num>
  <w:num w:numId="18">
    <w:abstractNumId w:val="21"/>
  </w:num>
  <w:num w:numId="19">
    <w:abstractNumId w:val="16"/>
  </w:num>
  <w:num w:numId="20">
    <w:abstractNumId w:val="19"/>
  </w:num>
  <w:num w:numId="21">
    <w:abstractNumId w:val="15"/>
  </w:num>
  <w:num w:numId="22">
    <w:abstractNumId w:val="35"/>
  </w:num>
  <w:num w:numId="23">
    <w:abstractNumId w:val="10"/>
  </w:num>
  <w:num w:numId="24">
    <w:abstractNumId w:val="26"/>
  </w:num>
  <w:num w:numId="25">
    <w:abstractNumId w:val="7"/>
  </w:num>
  <w:num w:numId="26">
    <w:abstractNumId w:val="24"/>
  </w:num>
  <w:num w:numId="27">
    <w:abstractNumId w:val="18"/>
  </w:num>
  <w:num w:numId="28">
    <w:abstractNumId w:val="9"/>
  </w:num>
  <w:num w:numId="29">
    <w:abstractNumId w:val="27"/>
  </w:num>
  <w:num w:numId="30">
    <w:abstractNumId w:val="13"/>
  </w:num>
  <w:num w:numId="31">
    <w:abstractNumId w:val="32"/>
  </w:num>
  <w:num w:numId="32">
    <w:abstractNumId w:val="11"/>
  </w:num>
  <w:num w:numId="33">
    <w:abstractNumId w:val="8"/>
  </w:num>
  <w:num w:numId="34">
    <w:abstractNumId w:val="6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68C"/>
    <w:rsid w:val="000278FD"/>
    <w:rsid w:val="000401C5"/>
    <w:rsid w:val="00062601"/>
    <w:rsid w:val="00073FBC"/>
    <w:rsid w:val="00092E4D"/>
    <w:rsid w:val="000D1897"/>
    <w:rsid w:val="000E0CF7"/>
    <w:rsid w:val="000F3BF9"/>
    <w:rsid w:val="00110C95"/>
    <w:rsid w:val="00142B10"/>
    <w:rsid w:val="00145C84"/>
    <w:rsid w:val="00175E4C"/>
    <w:rsid w:val="00180E5F"/>
    <w:rsid w:val="00196B28"/>
    <w:rsid w:val="001E7FEF"/>
    <w:rsid w:val="001F1500"/>
    <w:rsid w:val="0022533B"/>
    <w:rsid w:val="0024602A"/>
    <w:rsid w:val="00277E2F"/>
    <w:rsid w:val="002B23F2"/>
    <w:rsid w:val="002C41F7"/>
    <w:rsid w:val="002D1CAA"/>
    <w:rsid w:val="0033135A"/>
    <w:rsid w:val="0033506D"/>
    <w:rsid w:val="00344DE9"/>
    <w:rsid w:val="00345A01"/>
    <w:rsid w:val="003471A0"/>
    <w:rsid w:val="00383012"/>
    <w:rsid w:val="003942AE"/>
    <w:rsid w:val="003B1A99"/>
    <w:rsid w:val="003B3010"/>
    <w:rsid w:val="003B3B1E"/>
    <w:rsid w:val="003D2B76"/>
    <w:rsid w:val="003E041F"/>
    <w:rsid w:val="004036EE"/>
    <w:rsid w:val="00434EB6"/>
    <w:rsid w:val="00451FC7"/>
    <w:rsid w:val="004613B7"/>
    <w:rsid w:val="004631FD"/>
    <w:rsid w:val="00472F8B"/>
    <w:rsid w:val="004748CE"/>
    <w:rsid w:val="004A1942"/>
    <w:rsid w:val="004D3DD1"/>
    <w:rsid w:val="004D7B71"/>
    <w:rsid w:val="004F5308"/>
    <w:rsid w:val="0050568C"/>
    <w:rsid w:val="0051222F"/>
    <w:rsid w:val="00540904"/>
    <w:rsid w:val="005434F1"/>
    <w:rsid w:val="00567DCE"/>
    <w:rsid w:val="00576C35"/>
    <w:rsid w:val="005A36A5"/>
    <w:rsid w:val="005A4A33"/>
    <w:rsid w:val="005C6F26"/>
    <w:rsid w:val="005D3377"/>
    <w:rsid w:val="005D6264"/>
    <w:rsid w:val="005E655F"/>
    <w:rsid w:val="00625CC6"/>
    <w:rsid w:val="00645247"/>
    <w:rsid w:val="00652A33"/>
    <w:rsid w:val="00653827"/>
    <w:rsid w:val="00700734"/>
    <w:rsid w:val="007029FC"/>
    <w:rsid w:val="007122E0"/>
    <w:rsid w:val="00721CCF"/>
    <w:rsid w:val="00722549"/>
    <w:rsid w:val="007809FD"/>
    <w:rsid w:val="007A0A2D"/>
    <w:rsid w:val="007A5022"/>
    <w:rsid w:val="007B486E"/>
    <w:rsid w:val="007C2A38"/>
    <w:rsid w:val="007E4460"/>
    <w:rsid w:val="007E65C6"/>
    <w:rsid w:val="007F44E4"/>
    <w:rsid w:val="008316EF"/>
    <w:rsid w:val="008C79C8"/>
    <w:rsid w:val="008F17DF"/>
    <w:rsid w:val="00913BDC"/>
    <w:rsid w:val="00942AD3"/>
    <w:rsid w:val="0094758D"/>
    <w:rsid w:val="0095355A"/>
    <w:rsid w:val="00964395"/>
    <w:rsid w:val="00964CF1"/>
    <w:rsid w:val="0096560E"/>
    <w:rsid w:val="009707D5"/>
    <w:rsid w:val="00976C0D"/>
    <w:rsid w:val="009A3436"/>
    <w:rsid w:val="009A44A8"/>
    <w:rsid w:val="009B74F8"/>
    <w:rsid w:val="009B7E8F"/>
    <w:rsid w:val="009C35A8"/>
    <w:rsid w:val="009D01CD"/>
    <w:rsid w:val="009D2F05"/>
    <w:rsid w:val="009F452F"/>
    <w:rsid w:val="00A06553"/>
    <w:rsid w:val="00A132FC"/>
    <w:rsid w:val="00A159E2"/>
    <w:rsid w:val="00A3163E"/>
    <w:rsid w:val="00A53C7A"/>
    <w:rsid w:val="00A710D4"/>
    <w:rsid w:val="00A875C6"/>
    <w:rsid w:val="00AB10C1"/>
    <w:rsid w:val="00AB31B3"/>
    <w:rsid w:val="00AD6577"/>
    <w:rsid w:val="00AE2347"/>
    <w:rsid w:val="00B10117"/>
    <w:rsid w:val="00B12E61"/>
    <w:rsid w:val="00B627BB"/>
    <w:rsid w:val="00B859E4"/>
    <w:rsid w:val="00BA464D"/>
    <w:rsid w:val="00BB33E0"/>
    <w:rsid w:val="00C05F5F"/>
    <w:rsid w:val="00C22D51"/>
    <w:rsid w:val="00C541ED"/>
    <w:rsid w:val="00C74309"/>
    <w:rsid w:val="00C85749"/>
    <w:rsid w:val="00CB0F9A"/>
    <w:rsid w:val="00CC3330"/>
    <w:rsid w:val="00CD0621"/>
    <w:rsid w:val="00CD3052"/>
    <w:rsid w:val="00D75A08"/>
    <w:rsid w:val="00DA3FBF"/>
    <w:rsid w:val="00DF1636"/>
    <w:rsid w:val="00DF68B5"/>
    <w:rsid w:val="00DF75E3"/>
    <w:rsid w:val="00E13B5C"/>
    <w:rsid w:val="00E44AC1"/>
    <w:rsid w:val="00E6032F"/>
    <w:rsid w:val="00E641A0"/>
    <w:rsid w:val="00EA1AC8"/>
    <w:rsid w:val="00EB1FF4"/>
    <w:rsid w:val="00EC313C"/>
    <w:rsid w:val="00EC6185"/>
    <w:rsid w:val="00EE541E"/>
    <w:rsid w:val="00F14184"/>
    <w:rsid w:val="00FB5242"/>
    <w:rsid w:val="00FB6A0F"/>
    <w:rsid w:val="00FC56AD"/>
    <w:rsid w:val="00FD4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0568C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33506D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06D"/>
    <w:pPr>
      <w:keepNext/>
      <w:tabs>
        <w:tab w:val="num" w:pos="2160"/>
      </w:tabs>
      <w:suppressAutoHyphens w:val="0"/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06D"/>
    <w:pPr>
      <w:keepNext/>
      <w:tabs>
        <w:tab w:val="num" w:pos="2880"/>
      </w:tabs>
      <w:suppressAutoHyphens w:val="0"/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06D"/>
    <w:pPr>
      <w:tabs>
        <w:tab w:val="num" w:pos="3600"/>
      </w:tabs>
      <w:suppressAutoHyphens w:val="0"/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nhideWhenUsed/>
    <w:qFormat/>
    <w:rsid w:val="0033506D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06D"/>
    <w:pPr>
      <w:tabs>
        <w:tab w:val="num" w:pos="5040"/>
      </w:tabs>
      <w:suppressAutoHyphens w:val="0"/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06D"/>
    <w:pPr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06D"/>
    <w:pPr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68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Default">
    <w:name w:val="Default"/>
    <w:rsid w:val="00FC56A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3">
    <w:name w:val="List Paragraph"/>
    <w:aliases w:val="ПАРАГРАФ,маркированный"/>
    <w:basedOn w:val="a"/>
    <w:link w:val="a4"/>
    <w:uiPriority w:val="34"/>
    <w:qFormat/>
    <w:rsid w:val="00C85749"/>
    <w:pPr>
      <w:ind w:left="720"/>
      <w:contextualSpacing/>
    </w:pPr>
  </w:style>
  <w:style w:type="paragraph" w:styleId="a5">
    <w:name w:val="Normal (Web)"/>
    <w:basedOn w:val="a"/>
    <w:uiPriority w:val="99"/>
    <w:rsid w:val="002460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506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3506D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3506D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33506D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33506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3506D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33506D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33506D"/>
    <w:rPr>
      <w:rFonts w:ascii="Cambria" w:eastAsia="Times New Roman" w:hAnsi="Cambria" w:cs="Times New Roman"/>
      <w:lang w:val="en-US"/>
    </w:rPr>
  </w:style>
  <w:style w:type="paragraph" w:styleId="21">
    <w:name w:val="Body Text Indent 2"/>
    <w:basedOn w:val="a"/>
    <w:link w:val="22"/>
    <w:rsid w:val="0033506D"/>
    <w:pPr>
      <w:suppressAutoHyphens w:val="0"/>
      <w:ind w:firstLine="543"/>
      <w:jc w:val="both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5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3506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4">
    <w:name w:val="Font Style14"/>
    <w:rsid w:val="0033506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33506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9">
    <w:name w:val="Font Style19"/>
    <w:rsid w:val="0033506D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qFormat/>
    <w:rsid w:val="0033506D"/>
    <w:rPr>
      <w:b/>
      <w:bCs/>
    </w:rPr>
  </w:style>
  <w:style w:type="character" w:styleId="a7">
    <w:name w:val="Emphasis"/>
    <w:qFormat/>
    <w:rsid w:val="0033506D"/>
    <w:rPr>
      <w:i/>
      <w:iCs/>
    </w:rPr>
  </w:style>
  <w:style w:type="paragraph" w:styleId="a8">
    <w:name w:val="Body Text Indent"/>
    <w:basedOn w:val="a"/>
    <w:link w:val="a9"/>
    <w:rsid w:val="0033506D"/>
    <w:pPr>
      <w:suppressAutoHyphens w:val="0"/>
      <w:spacing w:after="120"/>
      <w:ind w:left="283"/>
    </w:pPr>
    <w:rPr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350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3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rsid w:val="0033506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29">
    <w:name w:val="Font Style29"/>
    <w:rsid w:val="0033506D"/>
    <w:rPr>
      <w:rFonts w:ascii="Times New Roman" w:hAnsi="Times New Roman" w:cs="Times New Roman"/>
      <w:b/>
      <w:bCs/>
      <w:sz w:val="28"/>
      <w:szCs w:val="28"/>
    </w:rPr>
  </w:style>
  <w:style w:type="character" w:styleId="ab">
    <w:name w:val="Hyperlink"/>
    <w:rsid w:val="0033506D"/>
    <w:rPr>
      <w:color w:val="0000FF"/>
      <w:u w:val="single"/>
    </w:rPr>
  </w:style>
  <w:style w:type="paragraph" w:styleId="ac">
    <w:name w:val="header"/>
    <w:basedOn w:val="a"/>
    <w:link w:val="ad"/>
    <w:rsid w:val="0033506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d">
    <w:name w:val="Верхний колонтитул Знак"/>
    <w:basedOn w:val="a0"/>
    <w:link w:val="ac"/>
    <w:rsid w:val="00335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33506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350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33506D"/>
  </w:style>
  <w:style w:type="paragraph" w:customStyle="1" w:styleId="c4">
    <w:name w:val="c4"/>
    <w:basedOn w:val="a"/>
    <w:rsid w:val="003350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33506D"/>
  </w:style>
  <w:style w:type="paragraph" w:customStyle="1" w:styleId="c6">
    <w:name w:val="c6"/>
    <w:basedOn w:val="a"/>
    <w:rsid w:val="003350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33506D"/>
  </w:style>
  <w:style w:type="character" w:customStyle="1" w:styleId="apple-converted-space">
    <w:name w:val="apple-converted-space"/>
    <w:basedOn w:val="a0"/>
    <w:rsid w:val="0033506D"/>
  </w:style>
  <w:style w:type="paragraph" w:customStyle="1" w:styleId="31">
    <w:name w:val="Основной текст 31"/>
    <w:basedOn w:val="a"/>
    <w:rsid w:val="0033506D"/>
    <w:pPr>
      <w:suppressAutoHyphens w:val="0"/>
      <w:jc w:val="both"/>
    </w:pPr>
    <w:rPr>
      <w:lang w:eastAsia="ru-RU"/>
    </w:rPr>
  </w:style>
  <w:style w:type="paragraph" w:styleId="af1">
    <w:name w:val="Body Text"/>
    <w:basedOn w:val="a"/>
    <w:link w:val="af2"/>
    <w:rsid w:val="0033506D"/>
    <w:pPr>
      <w:suppressAutoHyphens w:val="0"/>
      <w:spacing w:after="120"/>
    </w:pPr>
  </w:style>
  <w:style w:type="character" w:customStyle="1" w:styleId="af2">
    <w:name w:val="Основной текст Знак"/>
    <w:basedOn w:val="a0"/>
    <w:link w:val="af1"/>
    <w:rsid w:val="0033506D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еразрешенное упоминание1"/>
    <w:uiPriority w:val="99"/>
    <w:semiHidden/>
    <w:unhideWhenUsed/>
    <w:rsid w:val="0033506D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a"/>
    <w:uiPriority w:val="39"/>
    <w:rsid w:val="007A50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ПАРАГРАФ Знак,маркированный Знак"/>
    <w:link w:val="a3"/>
    <w:uiPriority w:val="34"/>
    <w:qFormat/>
    <w:locked/>
    <w:rsid w:val="00FB6A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Balloon Text"/>
    <w:basedOn w:val="a"/>
    <w:link w:val="af4"/>
    <w:uiPriority w:val="99"/>
    <w:semiHidden/>
    <w:unhideWhenUsed/>
    <w:rsid w:val="00277E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77E2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E93A3-0181-463D-8970-FCC059B8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9287</Words>
  <Characters>52940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user</cp:lastModifiedBy>
  <cp:revision>66</cp:revision>
  <cp:lastPrinted>2023-06-27T06:31:00Z</cp:lastPrinted>
  <dcterms:created xsi:type="dcterms:W3CDTF">2023-04-03T16:29:00Z</dcterms:created>
  <dcterms:modified xsi:type="dcterms:W3CDTF">2025-09-23T07:45:00Z</dcterms:modified>
</cp:coreProperties>
</file>