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FB" w:rsidRPr="00225AFB" w:rsidRDefault="00225AFB" w:rsidP="00225AFB">
      <w:pPr>
        <w:contextualSpacing/>
        <w:jc w:val="center"/>
        <w:rPr>
          <w:b w:val="0"/>
          <w:i w:val="0"/>
          <w:sz w:val="24"/>
          <w:szCs w:val="24"/>
          <w:lang w:eastAsia="ru-RU"/>
        </w:rPr>
      </w:pPr>
      <w:r w:rsidRPr="00225AFB">
        <w:rPr>
          <w:b w:val="0"/>
          <w:i w:val="0"/>
          <w:sz w:val="24"/>
          <w:szCs w:val="24"/>
          <w:lang w:eastAsia="ru-RU"/>
        </w:rPr>
        <w:t xml:space="preserve">УПРАВЛЕНИЕ ОБРАЗОВАНИЯ АДМИНИСТРАЦИИ </w:t>
      </w:r>
    </w:p>
    <w:p w:rsidR="00225AFB" w:rsidRPr="00225AFB" w:rsidRDefault="00225AFB" w:rsidP="00225AFB">
      <w:pPr>
        <w:contextualSpacing/>
        <w:jc w:val="center"/>
        <w:rPr>
          <w:b w:val="0"/>
          <w:i w:val="0"/>
          <w:sz w:val="24"/>
          <w:szCs w:val="24"/>
          <w:lang w:eastAsia="ru-RU"/>
        </w:rPr>
      </w:pPr>
      <w:r w:rsidRPr="00225AFB">
        <w:rPr>
          <w:b w:val="0"/>
          <w:i w:val="0"/>
          <w:sz w:val="24"/>
          <w:szCs w:val="24"/>
          <w:lang w:eastAsia="ru-RU"/>
        </w:rPr>
        <w:t xml:space="preserve">МО «КАМЕНСКИЙ МУНИЦИПАЛЬНЫЙ ОКРУГ» </w:t>
      </w:r>
    </w:p>
    <w:p w:rsidR="00225AFB" w:rsidRPr="00225AFB" w:rsidRDefault="00225AFB" w:rsidP="00225AFB">
      <w:pPr>
        <w:contextualSpacing/>
        <w:jc w:val="center"/>
        <w:rPr>
          <w:b w:val="0"/>
          <w:i w:val="0"/>
          <w:sz w:val="24"/>
          <w:szCs w:val="24"/>
          <w:lang w:eastAsia="ru-RU"/>
        </w:rPr>
      </w:pPr>
      <w:r w:rsidRPr="00225AFB">
        <w:rPr>
          <w:b w:val="0"/>
          <w:i w:val="0"/>
          <w:sz w:val="24"/>
          <w:szCs w:val="24"/>
          <w:lang w:eastAsia="ru-RU"/>
        </w:rPr>
        <w:t>МУНИЦИПАЛЬНОЕ КАЗЕННОЕ ОБРАЗОВАТЕЛЬНОЕ УЧРЕЖДЕНИЕ</w:t>
      </w:r>
    </w:p>
    <w:p w:rsidR="00225AFB" w:rsidRPr="00225AFB" w:rsidRDefault="00225AFB" w:rsidP="00225AFB">
      <w:pPr>
        <w:contextualSpacing/>
        <w:jc w:val="center"/>
        <w:rPr>
          <w:b w:val="0"/>
          <w:i w:val="0"/>
          <w:sz w:val="24"/>
          <w:szCs w:val="24"/>
          <w:lang w:eastAsia="ru-RU"/>
        </w:rPr>
      </w:pPr>
      <w:r w:rsidRPr="00225AFB">
        <w:rPr>
          <w:b w:val="0"/>
          <w:i w:val="0"/>
          <w:sz w:val="24"/>
          <w:szCs w:val="24"/>
          <w:lang w:eastAsia="ru-RU"/>
        </w:rPr>
        <w:t>ДОПОЛНИТЕЛЬНОГО ОБРАЗОВАНИЯ</w:t>
      </w:r>
    </w:p>
    <w:p w:rsidR="00225AFB" w:rsidRPr="00225AFB" w:rsidRDefault="00225AFB" w:rsidP="00225AFB">
      <w:pPr>
        <w:contextualSpacing/>
        <w:jc w:val="center"/>
        <w:rPr>
          <w:b w:val="0"/>
          <w:i w:val="0"/>
          <w:sz w:val="24"/>
          <w:szCs w:val="24"/>
          <w:lang w:eastAsia="ru-RU"/>
        </w:rPr>
      </w:pPr>
      <w:r w:rsidRPr="00225AFB">
        <w:rPr>
          <w:b w:val="0"/>
          <w:i w:val="0"/>
          <w:sz w:val="24"/>
          <w:szCs w:val="24"/>
          <w:lang w:eastAsia="ru-RU"/>
        </w:rPr>
        <w:t>«ПИРОГОВСКАЯ СРЕДНЯЯ ОБЩЕОБРАЗОВАТЕЛЬНАЯ ШКОЛА»</w:t>
      </w:r>
    </w:p>
    <w:p w:rsidR="00225AFB" w:rsidRPr="00225AFB" w:rsidRDefault="00225AFB" w:rsidP="00225AFB">
      <w:pPr>
        <w:contextualSpacing/>
        <w:jc w:val="center"/>
        <w:rPr>
          <w:b w:val="0"/>
          <w:i w:val="0"/>
          <w:sz w:val="24"/>
          <w:szCs w:val="24"/>
          <w:lang w:eastAsia="ru-RU"/>
        </w:rPr>
      </w:pPr>
    </w:p>
    <w:p w:rsidR="00225AFB" w:rsidRPr="00225AFB" w:rsidRDefault="00225AFB" w:rsidP="00225AFB">
      <w:pPr>
        <w:contextualSpacing/>
        <w:rPr>
          <w:b w:val="0"/>
          <w:i w:val="0"/>
          <w:sz w:val="24"/>
          <w:szCs w:val="24"/>
          <w:lang w:eastAsia="ru-RU"/>
        </w:rPr>
      </w:pPr>
    </w:p>
    <w:p w:rsidR="00225AFB" w:rsidRPr="00225AFB" w:rsidRDefault="00225AFB" w:rsidP="00225AFB">
      <w:pPr>
        <w:rPr>
          <w:i w:val="0"/>
          <w:sz w:val="24"/>
          <w:szCs w:val="24"/>
          <w:lang w:eastAsia="ru-RU"/>
        </w:rPr>
      </w:pPr>
      <w:proofErr w:type="gramStart"/>
      <w:r w:rsidRPr="00225AFB">
        <w:rPr>
          <w:i w:val="0"/>
          <w:sz w:val="24"/>
          <w:szCs w:val="24"/>
          <w:lang w:eastAsia="ru-RU"/>
        </w:rPr>
        <w:t>ПРИНЯТА</w:t>
      </w:r>
      <w:proofErr w:type="gramEnd"/>
      <w:r w:rsidRPr="00225AFB">
        <w:rPr>
          <w:i w:val="0"/>
          <w:sz w:val="24"/>
          <w:szCs w:val="24"/>
          <w:lang w:eastAsia="ru-RU"/>
        </w:rPr>
        <w:t>:                                                            УТВЕРЖДЕНА:</w:t>
      </w:r>
    </w:p>
    <w:p w:rsidR="00225AFB" w:rsidRPr="00225AFB" w:rsidRDefault="00225AFB" w:rsidP="00225AFB">
      <w:pPr>
        <w:rPr>
          <w:b w:val="0"/>
          <w:i w:val="0"/>
          <w:sz w:val="24"/>
          <w:szCs w:val="24"/>
          <w:lang w:eastAsia="ru-RU"/>
        </w:rPr>
      </w:pPr>
      <w:r w:rsidRPr="00225AFB">
        <w:rPr>
          <w:b w:val="0"/>
          <w:i w:val="0"/>
          <w:sz w:val="24"/>
          <w:szCs w:val="24"/>
          <w:lang w:eastAsia="ru-RU"/>
        </w:rPr>
        <w:t>на заседании                                                            Приказом директора</w:t>
      </w:r>
    </w:p>
    <w:p w:rsidR="00225AFB" w:rsidRPr="00225AFB" w:rsidRDefault="00225AFB" w:rsidP="00225AFB">
      <w:pPr>
        <w:rPr>
          <w:b w:val="0"/>
          <w:i w:val="0"/>
          <w:sz w:val="24"/>
          <w:szCs w:val="24"/>
          <w:lang w:eastAsia="ru-RU"/>
        </w:rPr>
      </w:pPr>
      <w:r w:rsidRPr="00225AFB">
        <w:rPr>
          <w:b w:val="0"/>
          <w:i w:val="0"/>
          <w:sz w:val="24"/>
          <w:szCs w:val="24"/>
          <w:lang w:eastAsia="ru-RU"/>
        </w:rPr>
        <w:t>педагогического совета                                          МКОУ ДО «Пироговская СОШ»</w:t>
      </w:r>
    </w:p>
    <w:p w:rsidR="00225AFB" w:rsidRPr="00225AFB" w:rsidRDefault="00225AFB" w:rsidP="00225AFB">
      <w:pPr>
        <w:rPr>
          <w:b w:val="0"/>
          <w:i w:val="0"/>
          <w:sz w:val="24"/>
          <w:szCs w:val="24"/>
          <w:lang w:eastAsia="ru-RU"/>
        </w:rPr>
      </w:pPr>
      <w:r w:rsidRPr="00225AFB">
        <w:rPr>
          <w:b w:val="0"/>
          <w:i w:val="0"/>
          <w:sz w:val="24"/>
          <w:szCs w:val="24"/>
          <w:lang w:eastAsia="ru-RU"/>
        </w:rPr>
        <w:t xml:space="preserve">протокол № 1от «25» 08. 2025 года                      № 204 от «27» 08. 2025 г. </w:t>
      </w:r>
    </w:p>
    <w:p w:rsidR="00B22434" w:rsidRPr="004F2BCE" w:rsidRDefault="00B22434" w:rsidP="00B22434">
      <w:pPr>
        <w:suppressAutoHyphens w:val="0"/>
        <w:spacing w:after="200"/>
        <w:contextualSpacing/>
        <w:rPr>
          <w:b w:val="0"/>
          <w:i w:val="0"/>
          <w:lang w:eastAsia="ru-RU"/>
        </w:rPr>
      </w:pPr>
    </w:p>
    <w:p w:rsidR="00B22434" w:rsidRPr="004F2BCE" w:rsidRDefault="00B22434" w:rsidP="00B22434">
      <w:pPr>
        <w:suppressAutoHyphens w:val="0"/>
        <w:spacing w:after="200"/>
        <w:contextualSpacing/>
        <w:rPr>
          <w:b w:val="0"/>
          <w:i w:val="0"/>
          <w:lang w:eastAsia="ru-RU"/>
        </w:rPr>
      </w:pPr>
    </w:p>
    <w:p w:rsidR="00B22434" w:rsidRPr="004F2BCE" w:rsidRDefault="00B22434" w:rsidP="00B22434">
      <w:pPr>
        <w:suppressAutoHyphens w:val="0"/>
        <w:spacing w:after="200"/>
        <w:contextualSpacing/>
        <w:rPr>
          <w:b w:val="0"/>
          <w:i w:val="0"/>
          <w:lang w:eastAsia="ru-RU"/>
        </w:rPr>
      </w:pPr>
    </w:p>
    <w:p w:rsidR="00B22434" w:rsidRPr="004F2BCE" w:rsidRDefault="00B22434" w:rsidP="00B22434">
      <w:pPr>
        <w:suppressAutoHyphens w:val="0"/>
        <w:spacing w:after="200"/>
        <w:contextualSpacing/>
        <w:rPr>
          <w:b w:val="0"/>
          <w:i w:val="0"/>
          <w:lang w:eastAsia="ru-RU"/>
        </w:rPr>
      </w:pPr>
    </w:p>
    <w:p w:rsidR="00B22434" w:rsidRPr="004F2BCE" w:rsidRDefault="00B22434" w:rsidP="00B22434">
      <w:pPr>
        <w:suppressAutoHyphens w:val="0"/>
        <w:spacing w:after="200"/>
        <w:contextualSpacing/>
        <w:rPr>
          <w:b w:val="0"/>
          <w:i w:val="0"/>
          <w:lang w:eastAsia="ru-RU"/>
        </w:rPr>
      </w:pPr>
    </w:p>
    <w:p w:rsidR="00B22434" w:rsidRPr="004F2BCE" w:rsidRDefault="00B22434" w:rsidP="00B22434">
      <w:pPr>
        <w:suppressAutoHyphens w:val="0"/>
        <w:spacing w:after="200"/>
        <w:contextualSpacing/>
        <w:jc w:val="center"/>
        <w:rPr>
          <w:i w:val="0"/>
          <w:lang w:eastAsia="ru-RU"/>
        </w:rPr>
      </w:pPr>
      <w:r w:rsidRPr="004F2BCE">
        <w:rPr>
          <w:i w:val="0"/>
          <w:lang w:eastAsia="ru-RU"/>
        </w:rPr>
        <w:t xml:space="preserve">ДОПОЛНИТЕЛЬНАЯ ОБЩЕОБРАЗОВАТЕЛЬНАЯ </w:t>
      </w:r>
    </w:p>
    <w:p w:rsidR="00B22434" w:rsidRPr="004F2BCE" w:rsidRDefault="00B22434" w:rsidP="00B22434">
      <w:pPr>
        <w:suppressAutoHyphens w:val="0"/>
        <w:spacing w:after="200"/>
        <w:contextualSpacing/>
        <w:jc w:val="center"/>
        <w:rPr>
          <w:i w:val="0"/>
          <w:lang w:eastAsia="ru-RU"/>
        </w:rPr>
      </w:pPr>
      <w:r w:rsidRPr="004F2BCE">
        <w:rPr>
          <w:i w:val="0"/>
          <w:lang w:eastAsia="ru-RU"/>
        </w:rPr>
        <w:t>ОБЩЕРАЗВИВАЮЩАЯ ПРОГРАММА</w:t>
      </w:r>
    </w:p>
    <w:p w:rsidR="00B22434" w:rsidRPr="004F2BCE" w:rsidRDefault="00B22434" w:rsidP="00B22434">
      <w:pPr>
        <w:suppressAutoHyphens w:val="0"/>
        <w:spacing w:after="200"/>
        <w:contextualSpacing/>
        <w:jc w:val="center"/>
        <w:rPr>
          <w:b w:val="0"/>
          <w:i w:val="0"/>
          <w:lang w:eastAsia="ru-RU"/>
        </w:rPr>
      </w:pPr>
    </w:p>
    <w:p w:rsidR="00B22434" w:rsidRPr="004F2BCE" w:rsidRDefault="00B22434" w:rsidP="00B22434">
      <w:pPr>
        <w:suppressAutoHyphens w:val="0"/>
        <w:spacing w:after="200"/>
        <w:contextualSpacing/>
        <w:jc w:val="center"/>
        <w:rPr>
          <w:i w:val="0"/>
          <w:lang w:eastAsia="ru-RU"/>
        </w:rPr>
      </w:pPr>
      <w:r w:rsidRPr="004F2BCE">
        <w:rPr>
          <w:i w:val="0"/>
          <w:lang w:eastAsia="ru-RU"/>
        </w:rPr>
        <w:t>«Оригами»</w:t>
      </w:r>
    </w:p>
    <w:p w:rsidR="00B22434" w:rsidRPr="004F2BCE" w:rsidRDefault="00B22434" w:rsidP="00B22434">
      <w:pPr>
        <w:suppressAutoHyphens w:val="0"/>
        <w:spacing w:after="200"/>
        <w:contextualSpacing/>
        <w:jc w:val="center"/>
        <w:rPr>
          <w:b w:val="0"/>
          <w:i w:val="0"/>
          <w:lang w:eastAsia="ru-RU"/>
        </w:rPr>
      </w:pPr>
      <w:r w:rsidRPr="004F2BCE">
        <w:rPr>
          <w:b w:val="0"/>
          <w:i w:val="0"/>
          <w:lang w:eastAsia="ru-RU"/>
        </w:rPr>
        <w:t>художественной направленности</w:t>
      </w:r>
    </w:p>
    <w:p w:rsidR="00B22434" w:rsidRPr="004F2BCE" w:rsidRDefault="00B22434" w:rsidP="00B22434">
      <w:pPr>
        <w:suppressAutoHyphens w:val="0"/>
        <w:spacing w:after="200"/>
        <w:contextualSpacing/>
        <w:jc w:val="center"/>
        <w:rPr>
          <w:b w:val="0"/>
          <w:i w:val="0"/>
          <w:lang w:eastAsia="ru-RU"/>
        </w:rPr>
      </w:pPr>
      <w:r w:rsidRPr="004F2BCE">
        <w:rPr>
          <w:b w:val="0"/>
          <w:i w:val="0"/>
          <w:lang w:eastAsia="ru-RU"/>
        </w:rPr>
        <w:t>(базовый уровень)</w:t>
      </w:r>
    </w:p>
    <w:p w:rsidR="00B22434" w:rsidRPr="004F2BCE" w:rsidRDefault="00B22434" w:rsidP="00B22434">
      <w:pPr>
        <w:suppressAutoHyphens w:val="0"/>
        <w:spacing w:after="200"/>
        <w:contextualSpacing/>
        <w:jc w:val="center"/>
        <w:rPr>
          <w:b w:val="0"/>
          <w:i w:val="0"/>
          <w:lang w:eastAsia="ru-RU"/>
        </w:rPr>
      </w:pPr>
    </w:p>
    <w:p w:rsidR="00B22434" w:rsidRPr="004F2BCE" w:rsidRDefault="00B22434" w:rsidP="00B22434">
      <w:pPr>
        <w:suppressAutoHyphens w:val="0"/>
        <w:spacing w:after="200"/>
        <w:contextualSpacing/>
        <w:jc w:val="center"/>
        <w:rPr>
          <w:b w:val="0"/>
          <w:lang w:eastAsia="ru-RU"/>
        </w:rPr>
      </w:pPr>
      <w:r w:rsidRPr="004F2BCE">
        <w:rPr>
          <w:b w:val="0"/>
          <w:lang w:eastAsia="ru-RU"/>
        </w:rPr>
        <w:t>возраст обучающихся: 8-11 лет</w:t>
      </w:r>
    </w:p>
    <w:p w:rsidR="00B22434" w:rsidRPr="004F2BCE" w:rsidRDefault="00B22434" w:rsidP="00B22434">
      <w:pPr>
        <w:suppressAutoHyphens w:val="0"/>
        <w:spacing w:after="200"/>
        <w:contextualSpacing/>
        <w:jc w:val="center"/>
        <w:rPr>
          <w:b w:val="0"/>
          <w:lang w:eastAsia="ru-RU"/>
        </w:rPr>
      </w:pPr>
      <w:r w:rsidRPr="004F2BCE">
        <w:rPr>
          <w:b w:val="0"/>
          <w:lang w:eastAsia="ru-RU"/>
        </w:rPr>
        <w:t>срок реализации программы: 3 года</w:t>
      </w:r>
    </w:p>
    <w:p w:rsidR="00B22434" w:rsidRPr="004F2BCE" w:rsidRDefault="00B22434" w:rsidP="00B22434">
      <w:pPr>
        <w:suppressAutoHyphens w:val="0"/>
        <w:spacing w:after="200"/>
        <w:contextualSpacing/>
        <w:jc w:val="center"/>
        <w:rPr>
          <w:i w:val="0"/>
          <w:lang w:eastAsia="ru-RU"/>
        </w:rPr>
      </w:pPr>
    </w:p>
    <w:p w:rsidR="00B22434" w:rsidRPr="004F2BCE" w:rsidRDefault="00B22434" w:rsidP="00B22434">
      <w:pPr>
        <w:suppressAutoHyphens w:val="0"/>
        <w:spacing w:after="200"/>
        <w:contextualSpacing/>
        <w:jc w:val="center"/>
        <w:rPr>
          <w:i w:val="0"/>
          <w:lang w:eastAsia="ru-RU"/>
        </w:rPr>
      </w:pPr>
    </w:p>
    <w:p w:rsidR="00B22434" w:rsidRPr="004F2BCE" w:rsidRDefault="00B22434" w:rsidP="00B22434">
      <w:pPr>
        <w:suppressAutoHyphens w:val="0"/>
        <w:spacing w:after="200"/>
        <w:contextualSpacing/>
        <w:jc w:val="center"/>
        <w:rPr>
          <w:i w:val="0"/>
          <w:lang w:eastAsia="ru-RU"/>
        </w:rPr>
      </w:pPr>
    </w:p>
    <w:p w:rsidR="00B22434" w:rsidRPr="004F2BCE" w:rsidRDefault="00B22434" w:rsidP="00B22434">
      <w:pPr>
        <w:suppressAutoHyphens w:val="0"/>
        <w:spacing w:after="200"/>
        <w:contextualSpacing/>
        <w:jc w:val="center"/>
        <w:rPr>
          <w:i w:val="0"/>
          <w:lang w:eastAsia="ru-RU"/>
        </w:rPr>
      </w:pPr>
    </w:p>
    <w:p w:rsidR="00B22434" w:rsidRPr="004F2BCE" w:rsidRDefault="00B22434" w:rsidP="00B22434">
      <w:pPr>
        <w:suppressAutoHyphens w:val="0"/>
        <w:spacing w:after="200"/>
        <w:contextualSpacing/>
        <w:jc w:val="center"/>
        <w:rPr>
          <w:i w:val="0"/>
          <w:lang w:eastAsia="ru-RU"/>
        </w:rPr>
      </w:pPr>
    </w:p>
    <w:p w:rsidR="00B22434" w:rsidRPr="004F2BCE" w:rsidRDefault="00B22434" w:rsidP="00B22434">
      <w:pPr>
        <w:suppressAutoHyphens w:val="0"/>
        <w:spacing w:after="200"/>
        <w:contextualSpacing/>
        <w:rPr>
          <w:i w:val="0"/>
          <w:lang w:eastAsia="ru-RU"/>
        </w:rPr>
      </w:pPr>
    </w:p>
    <w:p w:rsidR="00B22434" w:rsidRPr="004F2BCE" w:rsidRDefault="00B22434" w:rsidP="00B22434">
      <w:pPr>
        <w:suppressAutoHyphens w:val="0"/>
        <w:spacing w:after="200"/>
        <w:contextualSpacing/>
        <w:rPr>
          <w:i w:val="0"/>
          <w:lang w:eastAsia="ru-RU"/>
        </w:rPr>
      </w:pPr>
    </w:p>
    <w:p w:rsidR="00B22434" w:rsidRPr="004F2BCE" w:rsidRDefault="00B22434" w:rsidP="00B22434">
      <w:pPr>
        <w:suppressAutoHyphens w:val="0"/>
        <w:spacing w:after="200"/>
        <w:contextualSpacing/>
        <w:rPr>
          <w:i w:val="0"/>
          <w:lang w:eastAsia="ru-RU"/>
        </w:rPr>
      </w:pPr>
    </w:p>
    <w:p w:rsidR="00B22434" w:rsidRPr="004F2BCE" w:rsidRDefault="00B22434" w:rsidP="00B22434">
      <w:pPr>
        <w:suppressAutoHyphens w:val="0"/>
        <w:spacing w:after="200"/>
        <w:contextualSpacing/>
        <w:jc w:val="center"/>
        <w:rPr>
          <w:i w:val="0"/>
          <w:lang w:eastAsia="ru-RU"/>
        </w:rPr>
      </w:pPr>
    </w:p>
    <w:p w:rsidR="00B22434" w:rsidRPr="004F2BCE" w:rsidRDefault="00B22434" w:rsidP="00B22434">
      <w:pPr>
        <w:suppressAutoHyphens w:val="0"/>
        <w:spacing w:after="200"/>
        <w:contextualSpacing/>
        <w:jc w:val="center"/>
        <w:rPr>
          <w:i w:val="0"/>
          <w:lang w:eastAsia="ru-RU"/>
        </w:rPr>
      </w:pPr>
    </w:p>
    <w:p w:rsidR="00B22434" w:rsidRPr="004F2BCE" w:rsidRDefault="00B22434" w:rsidP="00B22434">
      <w:pPr>
        <w:suppressAutoHyphens w:val="0"/>
        <w:spacing w:after="200"/>
        <w:contextualSpacing/>
        <w:jc w:val="right"/>
        <w:rPr>
          <w:b w:val="0"/>
          <w:i w:val="0"/>
          <w:lang w:eastAsia="ru-RU"/>
        </w:rPr>
      </w:pPr>
      <w:r w:rsidRPr="004F2BCE">
        <w:rPr>
          <w:b w:val="0"/>
          <w:i w:val="0"/>
          <w:lang w:eastAsia="ru-RU"/>
        </w:rPr>
        <w:t>Составитель программы:</w:t>
      </w:r>
    </w:p>
    <w:p w:rsidR="00B22434" w:rsidRPr="004F2BCE" w:rsidRDefault="00B22434" w:rsidP="00B22434">
      <w:pPr>
        <w:suppressAutoHyphens w:val="0"/>
        <w:spacing w:after="200"/>
        <w:contextualSpacing/>
        <w:jc w:val="right"/>
        <w:rPr>
          <w:b w:val="0"/>
          <w:i w:val="0"/>
          <w:lang w:eastAsia="ru-RU"/>
        </w:rPr>
      </w:pPr>
      <w:r w:rsidRPr="004F2BCE">
        <w:rPr>
          <w:b w:val="0"/>
          <w:i w:val="0"/>
          <w:lang w:eastAsia="ru-RU"/>
        </w:rPr>
        <w:t>Маркова Елена Александровна</w:t>
      </w:r>
    </w:p>
    <w:p w:rsidR="00B22434" w:rsidRPr="004F2BCE" w:rsidRDefault="00B22434" w:rsidP="00B22434">
      <w:pPr>
        <w:suppressAutoHyphens w:val="0"/>
        <w:spacing w:after="200"/>
        <w:contextualSpacing/>
        <w:jc w:val="right"/>
        <w:rPr>
          <w:b w:val="0"/>
          <w:i w:val="0"/>
          <w:lang w:eastAsia="ru-RU"/>
        </w:rPr>
      </w:pPr>
      <w:r w:rsidRPr="004F2BCE">
        <w:rPr>
          <w:b w:val="0"/>
          <w:i w:val="0"/>
          <w:lang w:eastAsia="ru-RU"/>
        </w:rPr>
        <w:t>педагог дополнительного образования</w:t>
      </w:r>
    </w:p>
    <w:p w:rsidR="00B22434" w:rsidRPr="004F2BCE" w:rsidRDefault="00B22434" w:rsidP="00B22434">
      <w:pPr>
        <w:suppressAutoHyphens w:val="0"/>
        <w:spacing w:after="200"/>
        <w:contextualSpacing/>
        <w:jc w:val="right"/>
        <w:rPr>
          <w:b w:val="0"/>
          <w:i w:val="0"/>
          <w:lang w:eastAsia="ru-RU"/>
        </w:rPr>
      </w:pPr>
      <w:r w:rsidRPr="004F2BCE">
        <w:rPr>
          <w:b w:val="0"/>
          <w:i w:val="0"/>
          <w:lang w:eastAsia="ru-RU"/>
        </w:rPr>
        <w:t>соответствие занимаемой должности</w:t>
      </w:r>
    </w:p>
    <w:p w:rsidR="00B22434" w:rsidRPr="004F2BCE" w:rsidRDefault="00B22434" w:rsidP="00B22434">
      <w:pPr>
        <w:suppressAutoHyphens w:val="0"/>
        <w:spacing w:after="200"/>
        <w:contextualSpacing/>
        <w:jc w:val="right"/>
        <w:rPr>
          <w:b w:val="0"/>
          <w:i w:val="0"/>
          <w:lang w:eastAsia="ru-RU"/>
        </w:rPr>
      </w:pPr>
    </w:p>
    <w:p w:rsidR="00B22434" w:rsidRPr="004F2BCE" w:rsidRDefault="00B22434" w:rsidP="00B22434">
      <w:pPr>
        <w:suppressAutoHyphens w:val="0"/>
        <w:spacing w:after="200"/>
        <w:contextualSpacing/>
        <w:jc w:val="center"/>
        <w:rPr>
          <w:b w:val="0"/>
          <w:i w:val="0"/>
          <w:lang w:eastAsia="ru-RU"/>
        </w:rPr>
      </w:pPr>
    </w:p>
    <w:p w:rsidR="00B22434" w:rsidRPr="004F2BCE" w:rsidRDefault="00B22434" w:rsidP="00B22434">
      <w:pPr>
        <w:suppressAutoHyphens w:val="0"/>
        <w:spacing w:after="200"/>
        <w:contextualSpacing/>
        <w:jc w:val="center"/>
        <w:rPr>
          <w:b w:val="0"/>
          <w:i w:val="0"/>
          <w:lang w:eastAsia="ru-RU"/>
        </w:rPr>
      </w:pPr>
    </w:p>
    <w:p w:rsidR="00B22434" w:rsidRDefault="00225AFB" w:rsidP="00B22434">
      <w:pPr>
        <w:ind w:firstLine="700"/>
        <w:jc w:val="center"/>
        <w:rPr>
          <w:b w:val="0"/>
          <w:i w:val="0"/>
          <w:lang w:eastAsia="ru-RU"/>
        </w:rPr>
      </w:pPr>
      <w:r>
        <w:rPr>
          <w:b w:val="0"/>
          <w:i w:val="0"/>
          <w:lang w:eastAsia="ru-RU"/>
        </w:rPr>
        <w:t xml:space="preserve">с. </w:t>
      </w:r>
      <w:proofErr w:type="spellStart"/>
      <w:r>
        <w:rPr>
          <w:b w:val="0"/>
          <w:i w:val="0"/>
          <w:lang w:eastAsia="ru-RU"/>
        </w:rPr>
        <w:t>Сипавское</w:t>
      </w:r>
      <w:proofErr w:type="spellEnd"/>
      <w:r>
        <w:rPr>
          <w:b w:val="0"/>
          <w:i w:val="0"/>
          <w:lang w:eastAsia="ru-RU"/>
        </w:rPr>
        <w:t>, 2025</w:t>
      </w:r>
      <w:bookmarkStart w:id="0" w:name="_GoBack"/>
      <w:bookmarkEnd w:id="0"/>
    </w:p>
    <w:p w:rsidR="00225AFB" w:rsidRDefault="00225AFB" w:rsidP="00B22434">
      <w:pPr>
        <w:ind w:firstLine="700"/>
        <w:jc w:val="center"/>
        <w:rPr>
          <w:b w:val="0"/>
          <w:i w:val="0"/>
          <w:lang w:eastAsia="ru-RU"/>
        </w:rPr>
      </w:pPr>
    </w:p>
    <w:p w:rsidR="00225AFB" w:rsidRDefault="00225AFB" w:rsidP="00B22434">
      <w:pPr>
        <w:ind w:firstLine="700"/>
        <w:jc w:val="center"/>
        <w:rPr>
          <w:b w:val="0"/>
          <w:i w:val="0"/>
          <w:lang w:eastAsia="ru-RU"/>
        </w:rPr>
      </w:pPr>
    </w:p>
    <w:p w:rsidR="00225AFB" w:rsidRPr="004F2BCE" w:rsidRDefault="00225AFB" w:rsidP="00B22434">
      <w:pPr>
        <w:ind w:firstLine="700"/>
        <w:jc w:val="center"/>
        <w:rPr>
          <w:b w:val="0"/>
          <w:i w:val="0"/>
          <w:lang w:eastAsia="ru-RU"/>
        </w:rPr>
      </w:pPr>
    </w:p>
    <w:p w:rsidR="00620045" w:rsidRPr="004F2BCE" w:rsidRDefault="00620045" w:rsidP="00B22434">
      <w:pPr>
        <w:ind w:firstLine="700"/>
        <w:jc w:val="center"/>
        <w:rPr>
          <w:i w:val="0"/>
          <w:u w:val="single"/>
        </w:rPr>
      </w:pPr>
      <w:r w:rsidRPr="004F2BCE">
        <w:rPr>
          <w:i w:val="0"/>
        </w:rPr>
        <w:lastRenderedPageBreak/>
        <w:t>Пояснительная записка.</w:t>
      </w:r>
    </w:p>
    <w:p w:rsidR="00620045" w:rsidRPr="004F2BCE" w:rsidRDefault="00620045" w:rsidP="00B22434">
      <w:pPr>
        <w:rPr>
          <w:b w:val="0"/>
        </w:rPr>
      </w:pPr>
    </w:p>
    <w:p w:rsidR="00620045" w:rsidRPr="004F2BCE" w:rsidRDefault="00620045" w:rsidP="00620045">
      <w:pPr>
        <w:ind w:firstLine="560"/>
        <w:jc w:val="both"/>
        <w:rPr>
          <w:b w:val="0"/>
          <w:i w:val="0"/>
        </w:rPr>
      </w:pPr>
      <w:r w:rsidRPr="004F2BCE">
        <w:rPr>
          <w:b w:val="0"/>
          <w:i w:val="0"/>
        </w:rPr>
        <w:t>Программа дополнительного образования «</w:t>
      </w:r>
      <w:r w:rsidR="00B22434" w:rsidRPr="004F2BCE">
        <w:rPr>
          <w:b w:val="0"/>
          <w:i w:val="0"/>
        </w:rPr>
        <w:t>О</w:t>
      </w:r>
      <w:r w:rsidRPr="004F2BCE">
        <w:rPr>
          <w:b w:val="0"/>
          <w:i w:val="0"/>
        </w:rPr>
        <w:t>ригами» является общекультурной программой художественной направленности. Каждый здоровый ребенок, рождаясь, обладает колоссальными возможностями развития способностей по всем видам человеческой деятельности. Но эти возможности не остаются неизменными и с возрастом постепенно угасают, слабеют. Чем</w:t>
      </w:r>
      <w:r w:rsidR="00B22434" w:rsidRPr="004F2BCE">
        <w:rPr>
          <w:b w:val="0"/>
          <w:i w:val="0"/>
        </w:rPr>
        <w:t xml:space="preserve"> старше становится человек, тем</w:t>
      </w:r>
      <w:r w:rsidRPr="004F2BCE">
        <w:rPr>
          <w:b w:val="0"/>
          <w:i w:val="0"/>
        </w:rPr>
        <w:t xml:space="preserve"> труднее развить его способности. Творческие способности могут развиваться только в творческой деятельности. Способности не могут созреть сами по себе, их формирование происходит благодаря закреплению того нового, что несет с собой жизненный опыт. И чем раньше этот опыт коснется ребенка, тем лучше для успешного развития творческого начала. Поэтому, потребность в развитии качеств личности детей, позволяющих реализовать свои творческие способности и склонности, самостоятельно мыслить и активно применять полученные знания на практике, становится в настоящее время весьма </w:t>
      </w:r>
      <w:r w:rsidRPr="004F2BCE">
        <w:rPr>
          <w:i w:val="0"/>
        </w:rPr>
        <w:t>актуальной.</w:t>
      </w:r>
      <w:r w:rsidRPr="004F2BCE">
        <w:rPr>
          <w:b w:val="0"/>
          <w:i w:val="0"/>
        </w:rPr>
        <w:t xml:space="preserve">  </w:t>
      </w:r>
    </w:p>
    <w:p w:rsidR="00620045" w:rsidRPr="004F2BCE" w:rsidRDefault="00620045" w:rsidP="00620045">
      <w:pPr>
        <w:ind w:firstLine="700"/>
        <w:jc w:val="both"/>
        <w:rPr>
          <w:b w:val="0"/>
          <w:i w:val="0"/>
        </w:rPr>
      </w:pPr>
      <w:r w:rsidRPr="004F2BCE">
        <w:rPr>
          <w:b w:val="0"/>
          <w:i w:val="0"/>
        </w:rPr>
        <w:t xml:space="preserve">Занятия оригами – это мощное педагогическое средство, применяемое в системе образования многих стран мира, так как оно: </w:t>
      </w:r>
    </w:p>
    <w:p w:rsidR="00620045" w:rsidRPr="004F2BCE" w:rsidRDefault="00620045" w:rsidP="00620045">
      <w:pPr>
        <w:numPr>
          <w:ilvl w:val="0"/>
          <w:numId w:val="6"/>
        </w:numPr>
        <w:tabs>
          <w:tab w:val="left" w:pos="560"/>
        </w:tabs>
        <w:ind w:left="560" w:hanging="560"/>
        <w:jc w:val="both"/>
        <w:rPr>
          <w:b w:val="0"/>
          <w:i w:val="0"/>
        </w:rPr>
      </w:pPr>
      <w:r w:rsidRPr="004F2BCE">
        <w:rPr>
          <w:b w:val="0"/>
          <w:i w:val="0"/>
        </w:rPr>
        <w:t>Учит детей различным приемам работы с бумагой, таким, как сгибание, многократное складывание, надрезание, склеивание.</w:t>
      </w:r>
    </w:p>
    <w:p w:rsidR="00620045" w:rsidRPr="004F2BCE" w:rsidRDefault="00620045" w:rsidP="00620045">
      <w:pPr>
        <w:numPr>
          <w:ilvl w:val="0"/>
          <w:numId w:val="6"/>
        </w:numPr>
        <w:tabs>
          <w:tab w:val="left" w:pos="560"/>
        </w:tabs>
        <w:ind w:left="560" w:hanging="560"/>
        <w:jc w:val="both"/>
        <w:rPr>
          <w:b w:val="0"/>
          <w:i w:val="0"/>
        </w:rPr>
      </w:pPr>
      <w:r w:rsidRPr="004F2BCE">
        <w:rPr>
          <w:b w:val="0"/>
          <w:i w:val="0"/>
        </w:rPr>
        <w:t>Развивает у детей способность работать руками, приучает к точным движениям пальцев, у них совершенствуется мелкая моторика рук, происходит развитие глазомера.</w:t>
      </w:r>
    </w:p>
    <w:p w:rsidR="00620045" w:rsidRPr="004F2BCE" w:rsidRDefault="00620045" w:rsidP="00620045">
      <w:pPr>
        <w:numPr>
          <w:ilvl w:val="0"/>
          <w:numId w:val="6"/>
        </w:numPr>
        <w:tabs>
          <w:tab w:val="left" w:pos="560"/>
        </w:tabs>
        <w:ind w:left="560" w:hanging="560"/>
        <w:jc w:val="both"/>
        <w:rPr>
          <w:b w:val="0"/>
          <w:i w:val="0"/>
        </w:rPr>
      </w:pPr>
      <w:r w:rsidRPr="004F2BCE">
        <w:rPr>
          <w:b w:val="0"/>
          <w:i w:val="0"/>
        </w:rPr>
        <w:t>Учит концентрации внимания, так как заставляет сосредоточиться на процессе изготовления поделки, учит следовать устным инструкциям.</w:t>
      </w:r>
    </w:p>
    <w:p w:rsidR="00620045" w:rsidRPr="004F2BCE" w:rsidRDefault="00620045" w:rsidP="00620045">
      <w:pPr>
        <w:numPr>
          <w:ilvl w:val="0"/>
          <w:numId w:val="6"/>
        </w:numPr>
        <w:tabs>
          <w:tab w:val="left" w:pos="560"/>
        </w:tabs>
        <w:ind w:left="560" w:hanging="560"/>
        <w:jc w:val="both"/>
        <w:rPr>
          <w:b w:val="0"/>
          <w:i w:val="0"/>
        </w:rPr>
      </w:pPr>
      <w:r w:rsidRPr="004F2BCE">
        <w:rPr>
          <w:b w:val="0"/>
          <w:i w:val="0"/>
        </w:rPr>
        <w:t>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rsidR="00620045" w:rsidRPr="004F2BCE" w:rsidRDefault="00620045" w:rsidP="00620045">
      <w:pPr>
        <w:numPr>
          <w:ilvl w:val="0"/>
          <w:numId w:val="6"/>
        </w:numPr>
        <w:tabs>
          <w:tab w:val="left" w:pos="560"/>
        </w:tabs>
        <w:ind w:left="560" w:hanging="560"/>
        <w:jc w:val="both"/>
        <w:rPr>
          <w:b w:val="0"/>
          <w:i w:val="0"/>
        </w:rPr>
      </w:pPr>
      <w:r w:rsidRPr="004F2BCE">
        <w:rPr>
          <w:b w:val="0"/>
          <w:i w:val="0"/>
        </w:rPr>
        <w:t>Знакомит детей с основными геометрическими понятиями: круг, квадрат, треугольник, угол, сторона, вершина и т. д., при этом происходит обогащение словаря ребенка специальными терминами.</w:t>
      </w:r>
    </w:p>
    <w:p w:rsidR="00620045" w:rsidRPr="004F2BCE" w:rsidRDefault="00620045" w:rsidP="00620045">
      <w:pPr>
        <w:numPr>
          <w:ilvl w:val="0"/>
          <w:numId w:val="6"/>
        </w:numPr>
        <w:tabs>
          <w:tab w:val="left" w:pos="560"/>
        </w:tabs>
        <w:ind w:left="560" w:hanging="560"/>
        <w:jc w:val="both"/>
        <w:rPr>
          <w:b w:val="0"/>
          <w:i w:val="0"/>
        </w:rPr>
      </w:pPr>
      <w:r w:rsidRPr="004F2BCE">
        <w:rPr>
          <w:b w:val="0"/>
          <w:i w:val="0"/>
        </w:rPr>
        <w:t>Развивает пространственное воображение – учит читать чертежи, по которым складываются фигурки и представлять по ним изделия в объеме, помогает развитию чертежных навыков, так как схемы понравившихся изделий нужно зарисовывать в тетрадку.</w:t>
      </w:r>
    </w:p>
    <w:p w:rsidR="00620045" w:rsidRPr="004F2BCE" w:rsidRDefault="00620045" w:rsidP="00620045">
      <w:pPr>
        <w:numPr>
          <w:ilvl w:val="0"/>
          <w:numId w:val="6"/>
        </w:numPr>
        <w:tabs>
          <w:tab w:val="left" w:pos="560"/>
        </w:tabs>
        <w:ind w:left="560" w:hanging="560"/>
        <w:jc w:val="both"/>
        <w:rPr>
          <w:b w:val="0"/>
          <w:i w:val="0"/>
        </w:rPr>
      </w:pPr>
      <w:r w:rsidRPr="004F2BCE">
        <w:rPr>
          <w:b w:val="0"/>
          <w:i w:val="0"/>
        </w:rPr>
        <w:t>Развивает художественный вкус и творческие способности детей, активизирует их воображение и фантазию.</w:t>
      </w:r>
    </w:p>
    <w:p w:rsidR="00620045" w:rsidRPr="004F2BCE" w:rsidRDefault="00620045" w:rsidP="00620045">
      <w:pPr>
        <w:numPr>
          <w:ilvl w:val="0"/>
          <w:numId w:val="6"/>
        </w:numPr>
        <w:tabs>
          <w:tab w:val="left" w:pos="560"/>
        </w:tabs>
        <w:ind w:left="560" w:hanging="560"/>
        <w:jc w:val="both"/>
        <w:rPr>
          <w:b w:val="0"/>
          <w:i w:val="0"/>
        </w:rPr>
      </w:pPr>
      <w:r w:rsidRPr="004F2BCE">
        <w:rPr>
          <w:b w:val="0"/>
          <w:i w:val="0"/>
        </w:rPr>
        <w:t>Способствует созданию игровых ситуаций, расширяет коммуникативные способности детей.</w:t>
      </w:r>
    </w:p>
    <w:p w:rsidR="00620045" w:rsidRPr="004F2BCE" w:rsidRDefault="00620045" w:rsidP="00620045">
      <w:pPr>
        <w:numPr>
          <w:ilvl w:val="0"/>
          <w:numId w:val="6"/>
        </w:numPr>
        <w:tabs>
          <w:tab w:val="left" w:pos="560"/>
        </w:tabs>
        <w:ind w:left="560" w:hanging="560"/>
        <w:jc w:val="both"/>
        <w:rPr>
          <w:b w:val="0"/>
          <w:i w:val="0"/>
        </w:rPr>
      </w:pPr>
      <w:r w:rsidRPr="004F2BCE">
        <w:rPr>
          <w:b w:val="0"/>
          <w:i w:val="0"/>
        </w:rPr>
        <w:t>Совершенствует трудовые навыки, формирует культуру труда, учит аккуратности, умению бережно и экономно использовать материал, содержать  в порядке рабочее место.</w:t>
      </w:r>
    </w:p>
    <w:p w:rsidR="00620045" w:rsidRPr="004F2BCE" w:rsidRDefault="00620045" w:rsidP="00620045">
      <w:pPr>
        <w:numPr>
          <w:ilvl w:val="0"/>
          <w:numId w:val="6"/>
        </w:numPr>
        <w:tabs>
          <w:tab w:val="left" w:pos="560"/>
        </w:tabs>
        <w:ind w:left="560" w:hanging="560"/>
        <w:jc w:val="both"/>
        <w:rPr>
          <w:b w:val="0"/>
          <w:i w:val="0"/>
        </w:rPr>
      </w:pPr>
      <w:r w:rsidRPr="004F2BCE">
        <w:rPr>
          <w:b w:val="0"/>
          <w:i w:val="0"/>
        </w:rPr>
        <w:lastRenderedPageBreak/>
        <w:t>Большое внимание при обучении оригами уделяется созданию сюжетно-тематических композиций, в которых используются изделия, выполненные в технике оригами.</w:t>
      </w:r>
    </w:p>
    <w:p w:rsidR="00620045" w:rsidRPr="004F2BCE" w:rsidRDefault="00620045" w:rsidP="00620045">
      <w:pPr>
        <w:ind w:firstLine="700"/>
        <w:jc w:val="both"/>
        <w:rPr>
          <w:b w:val="0"/>
          <w:i w:val="0"/>
        </w:rPr>
      </w:pPr>
      <w:r w:rsidRPr="004F2BCE">
        <w:rPr>
          <w:b w:val="0"/>
          <w:i w:val="0"/>
        </w:rPr>
        <w:t xml:space="preserve">Оригинальность композиции достигается тем, что фон, на который наклеиваются фигуры, оформляют дополнительными деталями, выполненными в технике аппликации. Так, в зависимости от темы композиции, создают нужную окружающую обстановку, среду обитания: луг с цветами, островок в пруду, небо с облаками, тучами, ярким солнцем, бушующее море и т. п. Для выразительности композиции большое значение имеет цветовое оформление. При помощи цвета передается определенное настроение или состояние человека или природы. В процессе создания композиций у детей формируется чувство центра, симметрии, представление о глубине пространства листа бумаги. Они учатся правильно располагать предметы на плоскости листа,  устанавливать связь между предметами, расположенными в разных частях фона (ближе, выше, ниже, рядом), что требует изменения величины фигур. Предметы, которые находятся вблизи, должны быть большими по размеру, чем те же предметы, но расположенные чуть дальше или вдали. Так дети осваивают законы перспективы. Таким образом, создание композиций при обучении оригами способствует применению школьниками знаний, полученных на уроках труда, рисования, природоведения. </w:t>
      </w:r>
    </w:p>
    <w:p w:rsidR="00620045" w:rsidRPr="004F2BCE" w:rsidRDefault="00620045" w:rsidP="00620045">
      <w:pPr>
        <w:ind w:firstLine="700"/>
        <w:jc w:val="both"/>
        <w:rPr>
          <w:b w:val="0"/>
          <w:i w:val="0"/>
        </w:rPr>
      </w:pPr>
      <w:r w:rsidRPr="004F2BCE">
        <w:rPr>
          <w:b w:val="0"/>
          <w:i w:val="0"/>
        </w:rPr>
        <w:t>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620045" w:rsidRPr="004F2BCE" w:rsidRDefault="00620045" w:rsidP="00620045">
      <w:pPr>
        <w:ind w:firstLine="560"/>
        <w:jc w:val="both"/>
        <w:rPr>
          <w:b w:val="0"/>
          <w:i w:val="0"/>
        </w:rPr>
      </w:pPr>
      <w:r w:rsidRPr="004F2BCE">
        <w:rPr>
          <w:i w:val="0"/>
        </w:rPr>
        <w:t>Цель программы:</w:t>
      </w:r>
      <w:r w:rsidRPr="004F2BCE">
        <w:rPr>
          <w:b w:val="0"/>
          <w:i w:val="0"/>
        </w:rPr>
        <w:t xml:space="preserve"> эстетическое развитие младших школьников посредством изучения оригами.</w:t>
      </w:r>
    </w:p>
    <w:p w:rsidR="00620045" w:rsidRPr="004F2BCE" w:rsidRDefault="00620045" w:rsidP="00620045">
      <w:pPr>
        <w:ind w:firstLine="560"/>
        <w:rPr>
          <w:i w:val="0"/>
        </w:rPr>
      </w:pPr>
      <w:r w:rsidRPr="004F2BCE">
        <w:rPr>
          <w:i w:val="0"/>
        </w:rPr>
        <w:t>Задачи программы:</w:t>
      </w:r>
    </w:p>
    <w:p w:rsidR="00620045" w:rsidRPr="004F2BCE" w:rsidRDefault="00620045" w:rsidP="00620045">
      <w:pPr>
        <w:ind w:firstLine="560"/>
        <w:jc w:val="both"/>
        <w:rPr>
          <w:b w:val="0"/>
          <w:i w:val="0"/>
        </w:rPr>
      </w:pPr>
      <w:r w:rsidRPr="004F2BCE">
        <w:rPr>
          <w:i w:val="0"/>
        </w:rPr>
        <w:t>1 год обучения:</w:t>
      </w:r>
    </w:p>
    <w:p w:rsidR="00620045" w:rsidRPr="004F2BCE" w:rsidRDefault="00620045" w:rsidP="00620045">
      <w:pPr>
        <w:numPr>
          <w:ilvl w:val="0"/>
          <w:numId w:val="13"/>
        </w:numPr>
        <w:jc w:val="both"/>
        <w:rPr>
          <w:b w:val="0"/>
          <w:i w:val="0"/>
        </w:rPr>
      </w:pPr>
      <w:r w:rsidRPr="004F2BCE">
        <w:rPr>
          <w:b w:val="0"/>
          <w:i w:val="0"/>
        </w:rPr>
        <w:t>Знакомство детей с основными геометрическими понятиями: квадрат, треугольник, круг; и базовыми формами оригами: «Треугольник», «Воздушный змей», «Книжка», «Дверь», «Блинчик», «Двойной треугольник», «Двойной квадрат».</w:t>
      </w:r>
    </w:p>
    <w:p w:rsidR="00620045" w:rsidRPr="004F2BCE" w:rsidRDefault="00620045" w:rsidP="00620045">
      <w:pPr>
        <w:numPr>
          <w:ilvl w:val="0"/>
          <w:numId w:val="13"/>
        </w:numPr>
        <w:jc w:val="both"/>
        <w:rPr>
          <w:b w:val="0"/>
          <w:i w:val="0"/>
        </w:rPr>
      </w:pPr>
      <w:r w:rsidRPr="004F2BCE">
        <w:rPr>
          <w:b w:val="0"/>
          <w:i w:val="0"/>
        </w:rPr>
        <w:t>Развитие мелкой моторики рук и глазомера.</w:t>
      </w:r>
    </w:p>
    <w:p w:rsidR="00620045" w:rsidRPr="004F2BCE" w:rsidRDefault="00620045" w:rsidP="00620045">
      <w:pPr>
        <w:numPr>
          <w:ilvl w:val="0"/>
          <w:numId w:val="13"/>
        </w:numPr>
        <w:jc w:val="both"/>
        <w:rPr>
          <w:b w:val="0"/>
          <w:i w:val="0"/>
        </w:rPr>
      </w:pPr>
      <w:r w:rsidRPr="004F2BCE">
        <w:rPr>
          <w:b w:val="0"/>
          <w:i w:val="0"/>
        </w:rPr>
        <w:t>Знакомство с «Азбукой оригами».</w:t>
      </w:r>
    </w:p>
    <w:p w:rsidR="00620045" w:rsidRPr="004F2BCE" w:rsidRDefault="00620045" w:rsidP="00620045">
      <w:pPr>
        <w:numPr>
          <w:ilvl w:val="0"/>
          <w:numId w:val="13"/>
        </w:numPr>
        <w:jc w:val="both"/>
        <w:rPr>
          <w:b w:val="0"/>
          <w:i w:val="0"/>
        </w:rPr>
      </w:pPr>
      <w:r w:rsidRPr="004F2BCE">
        <w:rPr>
          <w:b w:val="0"/>
          <w:i w:val="0"/>
        </w:rPr>
        <w:t>Формирование навыков создания композиций с изделиями, выполненными в технике оригами.</w:t>
      </w:r>
    </w:p>
    <w:p w:rsidR="00620045" w:rsidRPr="004F2BCE" w:rsidRDefault="00620045" w:rsidP="00620045">
      <w:pPr>
        <w:numPr>
          <w:ilvl w:val="0"/>
          <w:numId w:val="13"/>
        </w:numPr>
        <w:jc w:val="both"/>
        <w:rPr>
          <w:b w:val="0"/>
          <w:i w:val="0"/>
        </w:rPr>
      </w:pPr>
      <w:r w:rsidRPr="004F2BCE">
        <w:rPr>
          <w:b w:val="0"/>
          <w:i w:val="0"/>
        </w:rPr>
        <w:t>Расширение коммуникативных способностей детей.</w:t>
      </w:r>
    </w:p>
    <w:p w:rsidR="00620045" w:rsidRPr="004F2BCE" w:rsidRDefault="00620045" w:rsidP="00620045">
      <w:pPr>
        <w:ind w:left="1430"/>
        <w:jc w:val="both"/>
        <w:rPr>
          <w:b w:val="0"/>
          <w:i w:val="0"/>
        </w:rPr>
      </w:pPr>
    </w:p>
    <w:p w:rsidR="00620045" w:rsidRPr="004F2BCE" w:rsidRDefault="00620045" w:rsidP="00620045">
      <w:pPr>
        <w:ind w:firstLine="709"/>
        <w:jc w:val="both"/>
        <w:rPr>
          <w:b w:val="0"/>
          <w:i w:val="0"/>
        </w:rPr>
      </w:pPr>
      <w:r w:rsidRPr="004F2BCE">
        <w:rPr>
          <w:i w:val="0"/>
        </w:rPr>
        <w:t>2 год обучения:</w:t>
      </w:r>
    </w:p>
    <w:p w:rsidR="00620045" w:rsidRPr="004F2BCE" w:rsidRDefault="00620045" w:rsidP="00620045">
      <w:pPr>
        <w:numPr>
          <w:ilvl w:val="0"/>
          <w:numId w:val="14"/>
        </w:numPr>
        <w:ind w:left="0" w:firstLine="709"/>
        <w:jc w:val="both"/>
        <w:rPr>
          <w:b w:val="0"/>
          <w:i w:val="0"/>
        </w:rPr>
      </w:pPr>
      <w:r w:rsidRPr="004F2BCE">
        <w:rPr>
          <w:b w:val="0"/>
          <w:i w:val="0"/>
        </w:rPr>
        <w:t>Знакомство с базовыми формами оригами: «Двойной дом», «Рыба», «Катамаран», «Птица», «Лягушка».</w:t>
      </w:r>
    </w:p>
    <w:p w:rsidR="00620045" w:rsidRPr="004F2BCE" w:rsidRDefault="00620045" w:rsidP="00620045">
      <w:pPr>
        <w:numPr>
          <w:ilvl w:val="0"/>
          <w:numId w:val="14"/>
        </w:numPr>
        <w:ind w:left="0" w:firstLine="709"/>
        <w:jc w:val="both"/>
        <w:rPr>
          <w:b w:val="0"/>
          <w:i w:val="0"/>
        </w:rPr>
      </w:pPr>
      <w:r w:rsidRPr="004F2BCE">
        <w:rPr>
          <w:b w:val="0"/>
          <w:i w:val="0"/>
        </w:rPr>
        <w:t>Формирование умения следовать устным инструкциям, читать и зарисовывать схемы изделий.</w:t>
      </w:r>
    </w:p>
    <w:p w:rsidR="00620045" w:rsidRPr="004F2BCE" w:rsidRDefault="00620045" w:rsidP="00620045">
      <w:pPr>
        <w:numPr>
          <w:ilvl w:val="0"/>
          <w:numId w:val="14"/>
        </w:numPr>
        <w:ind w:left="0" w:firstLine="709"/>
        <w:jc w:val="both"/>
        <w:rPr>
          <w:b w:val="0"/>
          <w:i w:val="0"/>
        </w:rPr>
      </w:pPr>
      <w:r w:rsidRPr="004F2BCE">
        <w:rPr>
          <w:b w:val="0"/>
          <w:i w:val="0"/>
        </w:rPr>
        <w:lastRenderedPageBreak/>
        <w:t>Обучение приёмам оригами: «Вытянуть из кармана», «Вывернуть наружу», «Растянуть».</w:t>
      </w:r>
    </w:p>
    <w:p w:rsidR="00620045" w:rsidRPr="004F2BCE" w:rsidRDefault="00620045" w:rsidP="00620045">
      <w:pPr>
        <w:numPr>
          <w:ilvl w:val="0"/>
          <w:numId w:val="14"/>
        </w:numPr>
        <w:ind w:left="0" w:firstLine="709"/>
        <w:jc w:val="both"/>
        <w:rPr>
          <w:b w:val="0"/>
          <w:i w:val="0"/>
        </w:rPr>
      </w:pPr>
      <w:r w:rsidRPr="004F2BCE">
        <w:rPr>
          <w:b w:val="0"/>
          <w:i w:val="0"/>
        </w:rPr>
        <w:t>Развитие внимания, памяти, логического и абстрактного мышления, пространственного воображения.</w:t>
      </w:r>
    </w:p>
    <w:p w:rsidR="00620045" w:rsidRPr="004F2BCE" w:rsidRDefault="00620045" w:rsidP="00620045">
      <w:pPr>
        <w:numPr>
          <w:ilvl w:val="0"/>
          <w:numId w:val="14"/>
        </w:numPr>
        <w:ind w:left="0" w:firstLine="709"/>
        <w:jc w:val="both"/>
        <w:rPr>
          <w:b w:val="0"/>
          <w:i w:val="0"/>
        </w:rPr>
      </w:pPr>
      <w:r w:rsidRPr="004F2BCE">
        <w:rPr>
          <w:b w:val="0"/>
          <w:i w:val="0"/>
        </w:rPr>
        <w:t xml:space="preserve">Формирование культуры труда и совершенствование трудовых навыков. </w:t>
      </w:r>
    </w:p>
    <w:p w:rsidR="00620045" w:rsidRPr="004F2BCE" w:rsidRDefault="00620045" w:rsidP="00620045">
      <w:pPr>
        <w:jc w:val="both"/>
        <w:rPr>
          <w:b w:val="0"/>
          <w:i w:val="0"/>
        </w:rPr>
      </w:pPr>
    </w:p>
    <w:p w:rsidR="00620045" w:rsidRPr="004F2BCE" w:rsidRDefault="00620045" w:rsidP="00620045">
      <w:pPr>
        <w:ind w:firstLine="709"/>
        <w:jc w:val="both"/>
        <w:rPr>
          <w:b w:val="0"/>
          <w:i w:val="0"/>
        </w:rPr>
      </w:pPr>
      <w:r w:rsidRPr="004F2BCE">
        <w:rPr>
          <w:i w:val="0"/>
        </w:rPr>
        <w:t>3 год обучения:</w:t>
      </w:r>
    </w:p>
    <w:p w:rsidR="00620045" w:rsidRPr="004F2BCE" w:rsidRDefault="00620045" w:rsidP="00620045">
      <w:pPr>
        <w:numPr>
          <w:ilvl w:val="0"/>
          <w:numId w:val="18"/>
        </w:numPr>
        <w:ind w:left="0" w:firstLine="709"/>
        <w:jc w:val="both"/>
        <w:rPr>
          <w:b w:val="0"/>
          <w:i w:val="0"/>
        </w:rPr>
      </w:pPr>
      <w:r w:rsidRPr="004F2BCE">
        <w:rPr>
          <w:b w:val="0"/>
          <w:i w:val="0"/>
        </w:rPr>
        <w:t>Формирование умения совмещать базовые формы оригами.</w:t>
      </w:r>
    </w:p>
    <w:p w:rsidR="00620045" w:rsidRPr="004F2BCE" w:rsidRDefault="00620045" w:rsidP="00620045">
      <w:pPr>
        <w:numPr>
          <w:ilvl w:val="0"/>
          <w:numId w:val="18"/>
        </w:numPr>
        <w:ind w:left="0" w:firstLine="709"/>
        <w:jc w:val="both"/>
        <w:rPr>
          <w:b w:val="0"/>
          <w:i w:val="0"/>
        </w:rPr>
      </w:pPr>
      <w:r w:rsidRPr="004F2BCE">
        <w:rPr>
          <w:b w:val="0"/>
          <w:i w:val="0"/>
        </w:rPr>
        <w:t>Знакомство с модульным оригами.</w:t>
      </w:r>
    </w:p>
    <w:p w:rsidR="00620045" w:rsidRPr="004F2BCE" w:rsidRDefault="00620045" w:rsidP="00620045">
      <w:pPr>
        <w:numPr>
          <w:ilvl w:val="0"/>
          <w:numId w:val="18"/>
        </w:numPr>
        <w:ind w:left="0" w:firstLine="709"/>
        <w:jc w:val="both"/>
        <w:rPr>
          <w:b w:val="0"/>
          <w:i w:val="0"/>
        </w:rPr>
      </w:pPr>
      <w:r w:rsidRPr="004F2BCE">
        <w:rPr>
          <w:b w:val="0"/>
          <w:i w:val="0"/>
        </w:rPr>
        <w:t>Обучение составлению объемных моделей оригами.</w:t>
      </w:r>
    </w:p>
    <w:p w:rsidR="00620045" w:rsidRPr="004F2BCE" w:rsidRDefault="00620045" w:rsidP="00620045">
      <w:pPr>
        <w:numPr>
          <w:ilvl w:val="0"/>
          <w:numId w:val="18"/>
        </w:numPr>
        <w:ind w:left="0" w:firstLine="709"/>
        <w:jc w:val="both"/>
        <w:rPr>
          <w:b w:val="0"/>
          <w:i w:val="0"/>
        </w:rPr>
      </w:pPr>
      <w:r w:rsidRPr="004F2BCE">
        <w:rPr>
          <w:b w:val="0"/>
          <w:i w:val="0"/>
        </w:rPr>
        <w:t>Воспитание интереса к искусству оригами.</w:t>
      </w:r>
    </w:p>
    <w:p w:rsidR="00620045" w:rsidRPr="004F2BCE" w:rsidRDefault="00620045" w:rsidP="00620045">
      <w:pPr>
        <w:numPr>
          <w:ilvl w:val="0"/>
          <w:numId w:val="18"/>
        </w:numPr>
        <w:ind w:left="0" w:firstLine="709"/>
        <w:jc w:val="both"/>
        <w:rPr>
          <w:b w:val="0"/>
          <w:i w:val="0"/>
        </w:rPr>
      </w:pPr>
      <w:r w:rsidRPr="004F2BCE">
        <w:rPr>
          <w:b w:val="0"/>
          <w:i w:val="0"/>
        </w:rPr>
        <w:t>Развитие художественного вкуса, творческих способностей и фантазии детей.</w:t>
      </w:r>
    </w:p>
    <w:p w:rsidR="00620045" w:rsidRPr="004F2BCE" w:rsidRDefault="00620045" w:rsidP="00620045">
      <w:pPr>
        <w:ind w:left="709"/>
        <w:jc w:val="both"/>
        <w:rPr>
          <w:b w:val="0"/>
          <w:i w:val="0"/>
        </w:rPr>
      </w:pPr>
    </w:p>
    <w:p w:rsidR="00620045" w:rsidRPr="004F2BCE" w:rsidRDefault="00620045" w:rsidP="00620045">
      <w:pPr>
        <w:ind w:firstLine="560"/>
        <w:jc w:val="center"/>
        <w:rPr>
          <w:b w:val="0"/>
          <w:i w:val="0"/>
        </w:rPr>
      </w:pPr>
      <w:r w:rsidRPr="004F2BCE">
        <w:rPr>
          <w:i w:val="0"/>
        </w:rPr>
        <w:t>Отличительные особенности данной программы</w:t>
      </w:r>
    </w:p>
    <w:p w:rsidR="00620045" w:rsidRPr="004F2BCE" w:rsidRDefault="00620045" w:rsidP="00620045">
      <w:pPr>
        <w:ind w:firstLine="560"/>
        <w:jc w:val="both"/>
        <w:rPr>
          <w:b w:val="0"/>
          <w:i w:val="0"/>
        </w:rPr>
      </w:pPr>
      <w:r w:rsidRPr="004F2BCE">
        <w:rPr>
          <w:b w:val="0"/>
          <w:i w:val="0"/>
        </w:rPr>
        <w:t xml:space="preserve">В отличие от уже существующих программ, рассчитанных на обучение детей дошкольного возраста (авторы – </w:t>
      </w:r>
      <w:proofErr w:type="spellStart"/>
      <w:r w:rsidRPr="004F2BCE">
        <w:rPr>
          <w:b w:val="0"/>
          <w:i w:val="0"/>
        </w:rPr>
        <w:t>Пудова</w:t>
      </w:r>
      <w:proofErr w:type="spellEnd"/>
      <w:r w:rsidRPr="004F2BCE">
        <w:rPr>
          <w:b w:val="0"/>
          <w:i w:val="0"/>
        </w:rPr>
        <w:t xml:space="preserve"> В.П., </w:t>
      </w:r>
      <w:proofErr w:type="spellStart"/>
      <w:r w:rsidRPr="004F2BCE">
        <w:rPr>
          <w:b w:val="0"/>
          <w:i w:val="0"/>
        </w:rPr>
        <w:t>Богатеева</w:t>
      </w:r>
      <w:proofErr w:type="spellEnd"/>
      <w:r w:rsidRPr="004F2BCE">
        <w:rPr>
          <w:b w:val="0"/>
          <w:i w:val="0"/>
        </w:rPr>
        <w:t xml:space="preserve"> З.А.) и программы годичного обучения оригами в школе (автор – </w:t>
      </w:r>
      <w:proofErr w:type="spellStart"/>
      <w:r w:rsidRPr="004F2BCE">
        <w:rPr>
          <w:b w:val="0"/>
          <w:i w:val="0"/>
        </w:rPr>
        <w:t>Афонькин</w:t>
      </w:r>
      <w:proofErr w:type="spellEnd"/>
      <w:r w:rsidRPr="004F2BCE">
        <w:rPr>
          <w:b w:val="0"/>
          <w:i w:val="0"/>
        </w:rPr>
        <w:t xml:space="preserve"> С.Ю.), данная программа</w:t>
      </w:r>
      <w:r w:rsidR="001B69E1" w:rsidRPr="004F2BCE">
        <w:rPr>
          <w:b w:val="0"/>
          <w:i w:val="0"/>
        </w:rPr>
        <w:t xml:space="preserve">, составленная на основе рабочей программы  </w:t>
      </w:r>
      <w:proofErr w:type="spellStart"/>
      <w:r w:rsidR="001B69E1" w:rsidRPr="004F2BCE">
        <w:rPr>
          <w:b w:val="0"/>
          <w:i w:val="0"/>
        </w:rPr>
        <w:t>Зардаковой</w:t>
      </w:r>
      <w:proofErr w:type="spellEnd"/>
      <w:r w:rsidR="001B69E1" w:rsidRPr="004F2BCE">
        <w:rPr>
          <w:b w:val="0"/>
          <w:i w:val="0"/>
        </w:rPr>
        <w:t xml:space="preserve"> И.Г. (</w:t>
      </w:r>
      <w:proofErr w:type="spellStart"/>
      <w:r w:rsidR="001B69E1" w:rsidRPr="004F2BCE">
        <w:rPr>
          <w:b w:val="0"/>
          <w:i w:val="0"/>
        </w:rPr>
        <w:t>г</w:t>
      </w:r>
      <w:proofErr w:type="gramStart"/>
      <w:r w:rsidR="001B69E1" w:rsidRPr="004F2BCE">
        <w:rPr>
          <w:b w:val="0"/>
          <w:i w:val="0"/>
        </w:rPr>
        <w:t>.И</w:t>
      </w:r>
      <w:proofErr w:type="gramEnd"/>
      <w:r w:rsidR="001B69E1" w:rsidRPr="004F2BCE">
        <w:rPr>
          <w:b w:val="0"/>
          <w:i w:val="0"/>
        </w:rPr>
        <w:t>скитим</w:t>
      </w:r>
      <w:proofErr w:type="spellEnd"/>
      <w:r w:rsidR="001B69E1" w:rsidRPr="004F2BCE">
        <w:rPr>
          <w:b w:val="0"/>
          <w:i w:val="0"/>
        </w:rPr>
        <w:t>)</w:t>
      </w:r>
      <w:r w:rsidRPr="004F2BCE">
        <w:rPr>
          <w:b w:val="0"/>
          <w:i w:val="0"/>
        </w:rPr>
        <w:t xml:space="preserve"> рассчитана на три года обучения детей в начальной школе и адаптирована для обучающихся начальной школы. В процессе обучения возможно проведение корректировки сложности заданий и внесение изменений в программу, исходя из опыта детей и степени освоения ими учебного материала.  Программа включает в себя не только обучение оригами, но и создание индивидуальных и коллективных сюжетно-тематических композиций, в которых используются изделия, выполненные в технике оригами.</w:t>
      </w:r>
    </w:p>
    <w:p w:rsidR="00620045" w:rsidRPr="004F2BCE" w:rsidRDefault="00620045" w:rsidP="00620045">
      <w:pPr>
        <w:ind w:firstLine="560"/>
        <w:jc w:val="both"/>
        <w:rPr>
          <w:b w:val="0"/>
          <w:i w:val="0"/>
        </w:rPr>
      </w:pPr>
    </w:p>
    <w:p w:rsidR="00620045" w:rsidRPr="004F2BCE" w:rsidRDefault="00620045" w:rsidP="00620045">
      <w:pPr>
        <w:ind w:firstLine="560"/>
        <w:jc w:val="both"/>
        <w:rPr>
          <w:b w:val="0"/>
          <w:i w:val="0"/>
        </w:rPr>
      </w:pPr>
    </w:p>
    <w:p w:rsidR="00620045" w:rsidRPr="004F2BCE" w:rsidRDefault="00620045" w:rsidP="00620045">
      <w:pPr>
        <w:ind w:firstLine="560"/>
        <w:jc w:val="both"/>
        <w:rPr>
          <w:b w:val="0"/>
          <w:i w:val="0"/>
        </w:rPr>
      </w:pPr>
    </w:p>
    <w:p w:rsidR="00620045" w:rsidRPr="004F2BCE" w:rsidRDefault="00620045" w:rsidP="00620045">
      <w:pPr>
        <w:ind w:firstLine="560"/>
        <w:jc w:val="both"/>
        <w:rPr>
          <w:b w:val="0"/>
          <w:i w:val="0"/>
        </w:rPr>
      </w:pPr>
    </w:p>
    <w:p w:rsidR="00620045" w:rsidRPr="004F2BCE" w:rsidRDefault="00620045" w:rsidP="00620045">
      <w:pPr>
        <w:ind w:firstLine="560"/>
        <w:jc w:val="both"/>
        <w:rPr>
          <w:b w:val="0"/>
          <w:i w:val="0"/>
        </w:rPr>
      </w:pPr>
      <w:r w:rsidRPr="004F2BCE">
        <w:rPr>
          <w:i w:val="0"/>
        </w:rPr>
        <w:t>Организационные принципы (возраст детей, сроки реализации программы, условия набора, режим занятий, наполняемость групп)</w:t>
      </w:r>
    </w:p>
    <w:p w:rsidR="00620045" w:rsidRPr="004F2BCE" w:rsidRDefault="00620045" w:rsidP="00620045">
      <w:pPr>
        <w:ind w:firstLine="560"/>
        <w:jc w:val="both"/>
        <w:rPr>
          <w:b w:val="0"/>
          <w:i w:val="0"/>
        </w:rPr>
      </w:pPr>
      <w:r w:rsidRPr="004F2BCE">
        <w:rPr>
          <w:b w:val="0"/>
          <w:i w:val="0"/>
        </w:rPr>
        <w:t xml:space="preserve">Программа «Удивительный мир оригами» адресована  детям начальной школы и рассчитана на 3 года обучения. Учитывая возраст детей и новизну материала, для успешного освоения программы занятия в группе должны сочетаться с индивидуальной помощью педагога каждому ребенку. </w:t>
      </w:r>
    </w:p>
    <w:tbl>
      <w:tblPr>
        <w:tblW w:w="9927" w:type="dxa"/>
        <w:tblInd w:w="-5" w:type="dxa"/>
        <w:tblLayout w:type="fixed"/>
        <w:tblLook w:val="0000" w:firstRow="0" w:lastRow="0" w:firstColumn="0" w:lastColumn="0" w:noHBand="0" w:noVBand="0"/>
      </w:tblPr>
      <w:tblGrid>
        <w:gridCol w:w="2479"/>
        <w:gridCol w:w="2479"/>
        <w:gridCol w:w="2479"/>
        <w:gridCol w:w="2490"/>
      </w:tblGrid>
      <w:tr w:rsidR="00620045" w:rsidRPr="004F2BCE" w:rsidTr="00901878">
        <w:trPr>
          <w:cantSplit/>
        </w:trPr>
        <w:tc>
          <w:tcPr>
            <w:tcW w:w="2479" w:type="dxa"/>
            <w:vMerge w:val="restart"/>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год обучения</w:t>
            </w:r>
          </w:p>
        </w:tc>
        <w:tc>
          <w:tcPr>
            <w:tcW w:w="4958"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количество часов</w:t>
            </w:r>
          </w:p>
          <w:p w:rsidR="00620045" w:rsidRPr="004F2BCE" w:rsidRDefault="00620045" w:rsidP="00901878">
            <w:pPr>
              <w:jc w:val="center"/>
              <w:rPr>
                <w:b w:val="0"/>
                <w:i w:val="0"/>
              </w:rPr>
            </w:pPr>
            <w:r w:rsidRPr="004F2BCE">
              <w:rPr>
                <w:b w:val="0"/>
                <w:i w:val="0"/>
              </w:rPr>
              <w:t>(академических)</w:t>
            </w:r>
          </w:p>
        </w:tc>
        <w:tc>
          <w:tcPr>
            <w:tcW w:w="2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Итого за год</w:t>
            </w:r>
          </w:p>
        </w:tc>
      </w:tr>
      <w:tr w:rsidR="00620045" w:rsidRPr="004F2BCE" w:rsidTr="00901878">
        <w:trPr>
          <w:cantSplit/>
        </w:trPr>
        <w:tc>
          <w:tcPr>
            <w:tcW w:w="2479" w:type="dxa"/>
            <w:vMerge/>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both"/>
              <w:rPr>
                <w:b w:val="0"/>
                <w:i w:val="0"/>
              </w:rPr>
            </w:pPr>
          </w:p>
        </w:tc>
        <w:tc>
          <w:tcPr>
            <w:tcW w:w="247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в неделю</w:t>
            </w:r>
          </w:p>
        </w:tc>
        <w:tc>
          <w:tcPr>
            <w:tcW w:w="247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в год</w:t>
            </w:r>
          </w:p>
        </w:tc>
        <w:tc>
          <w:tcPr>
            <w:tcW w:w="2490" w:type="dxa"/>
            <w:vMerge/>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snapToGrid w:val="0"/>
              <w:jc w:val="both"/>
              <w:rPr>
                <w:b w:val="0"/>
                <w:i w:val="0"/>
              </w:rPr>
            </w:pPr>
          </w:p>
        </w:tc>
      </w:tr>
      <w:tr w:rsidR="00620045" w:rsidRPr="004F2BCE" w:rsidTr="00901878">
        <w:tc>
          <w:tcPr>
            <w:tcW w:w="247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247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247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34</w:t>
            </w:r>
          </w:p>
        </w:tc>
        <w:tc>
          <w:tcPr>
            <w:tcW w:w="2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106</w:t>
            </w:r>
          </w:p>
        </w:tc>
      </w:tr>
      <w:tr w:rsidR="00620045" w:rsidRPr="004F2BCE" w:rsidTr="00901878">
        <w:tc>
          <w:tcPr>
            <w:tcW w:w="247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247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247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pPr>
            <w:r w:rsidRPr="004F2BCE">
              <w:rPr>
                <w:b w:val="0"/>
                <w:i w:val="0"/>
              </w:rPr>
              <w:t>34</w:t>
            </w:r>
          </w:p>
        </w:tc>
        <w:tc>
          <w:tcPr>
            <w:tcW w:w="2490" w:type="dxa"/>
            <w:vMerge/>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p>
        </w:tc>
      </w:tr>
      <w:tr w:rsidR="00620045" w:rsidRPr="004F2BCE" w:rsidTr="00901878">
        <w:tc>
          <w:tcPr>
            <w:tcW w:w="247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w:t>
            </w:r>
          </w:p>
        </w:tc>
        <w:tc>
          <w:tcPr>
            <w:tcW w:w="247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247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pPr>
            <w:r w:rsidRPr="004F2BCE">
              <w:rPr>
                <w:b w:val="0"/>
                <w:i w:val="0"/>
              </w:rPr>
              <w:t>34</w:t>
            </w:r>
          </w:p>
        </w:tc>
        <w:tc>
          <w:tcPr>
            <w:tcW w:w="2490" w:type="dxa"/>
            <w:vMerge/>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p>
        </w:tc>
      </w:tr>
    </w:tbl>
    <w:p w:rsidR="00620045" w:rsidRPr="004F2BCE" w:rsidRDefault="00620045" w:rsidP="00620045">
      <w:pPr>
        <w:jc w:val="both"/>
        <w:rPr>
          <w:b w:val="0"/>
          <w:i w:val="0"/>
        </w:rPr>
      </w:pPr>
    </w:p>
    <w:p w:rsidR="00620045" w:rsidRPr="004F2BCE" w:rsidRDefault="00620045" w:rsidP="00620045">
      <w:pPr>
        <w:ind w:firstLine="560"/>
        <w:jc w:val="center"/>
        <w:rPr>
          <w:b w:val="0"/>
          <w:i w:val="0"/>
        </w:rPr>
      </w:pPr>
      <w:r w:rsidRPr="004F2BCE">
        <w:rPr>
          <w:i w:val="0"/>
        </w:rPr>
        <w:lastRenderedPageBreak/>
        <w:t>Формы обучения.</w:t>
      </w:r>
    </w:p>
    <w:p w:rsidR="00620045" w:rsidRPr="004F2BCE" w:rsidRDefault="00620045" w:rsidP="00620045">
      <w:pPr>
        <w:ind w:firstLine="560"/>
        <w:jc w:val="both"/>
        <w:rPr>
          <w:b w:val="0"/>
          <w:i w:val="0"/>
        </w:rPr>
      </w:pPr>
      <w:proofErr w:type="gramStart"/>
      <w:r w:rsidRPr="004F2BCE">
        <w:rPr>
          <w:b w:val="0"/>
          <w:i w:val="0"/>
        </w:rPr>
        <w:t xml:space="preserve">В процессе занятий используются различные </w:t>
      </w:r>
      <w:r w:rsidRPr="004F2BCE">
        <w:rPr>
          <w:b w:val="0"/>
        </w:rPr>
        <w:t>формы занятий:</w:t>
      </w:r>
      <w:r w:rsidRPr="004F2BCE">
        <w:rPr>
          <w:b w:val="0"/>
          <w:i w:val="0"/>
        </w:rPr>
        <w:t xml:space="preserve"> учебные,   практические занятия, путешествие, экскурсия, лекция, сюжетно-ролевая игра, праздник,  соревнования, выставка и другие.</w:t>
      </w:r>
      <w:proofErr w:type="gramEnd"/>
    </w:p>
    <w:p w:rsidR="00620045" w:rsidRPr="004F2BCE" w:rsidRDefault="00620045" w:rsidP="00620045">
      <w:pPr>
        <w:jc w:val="both"/>
        <w:rPr>
          <w:b w:val="0"/>
          <w:i w:val="0"/>
        </w:rPr>
      </w:pPr>
    </w:p>
    <w:p w:rsidR="00620045" w:rsidRPr="004F2BCE" w:rsidRDefault="00620045" w:rsidP="00620045">
      <w:pPr>
        <w:ind w:firstLine="700"/>
        <w:jc w:val="center"/>
        <w:rPr>
          <w:b w:val="0"/>
          <w:i w:val="0"/>
        </w:rPr>
      </w:pPr>
      <w:r w:rsidRPr="004F2BCE">
        <w:rPr>
          <w:i w:val="0"/>
        </w:rPr>
        <w:t>Диагностика качества освоения образовательной программы</w:t>
      </w:r>
      <w:proofErr w:type="gramStart"/>
      <w:r w:rsidRPr="004F2BCE">
        <w:rPr>
          <w:i w:val="0"/>
        </w:rPr>
        <w:t>..</w:t>
      </w:r>
      <w:proofErr w:type="gramEnd"/>
    </w:p>
    <w:p w:rsidR="00620045" w:rsidRPr="004F2BCE" w:rsidRDefault="00620045" w:rsidP="00620045">
      <w:pPr>
        <w:ind w:firstLine="700"/>
        <w:jc w:val="both"/>
        <w:rPr>
          <w:b w:val="0"/>
          <w:i w:val="0"/>
        </w:rPr>
      </w:pPr>
      <w:r w:rsidRPr="004F2BCE">
        <w:rPr>
          <w:b w:val="0"/>
          <w:i w:val="0"/>
        </w:rPr>
        <w:t xml:space="preserve">- Проведение аттестации </w:t>
      </w:r>
      <w:proofErr w:type="gramStart"/>
      <w:r w:rsidRPr="004F2BCE">
        <w:rPr>
          <w:b w:val="0"/>
          <w:i w:val="0"/>
        </w:rPr>
        <w:t>обучающихся</w:t>
      </w:r>
      <w:proofErr w:type="gramEnd"/>
      <w:r w:rsidRPr="004F2BCE">
        <w:rPr>
          <w:b w:val="0"/>
          <w:i w:val="0"/>
        </w:rPr>
        <w:t xml:space="preserve"> в начале,  середине и конце года.</w:t>
      </w:r>
    </w:p>
    <w:p w:rsidR="00620045" w:rsidRPr="004F2BCE" w:rsidRDefault="00620045" w:rsidP="00620045">
      <w:pPr>
        <w:numPr>
          <w:ilvl w:val="0"/>
          <w:numId w:val="9"/>
        </w:numPr>
        <w:jc w:val="both"/>
        <w:rPr>
          <w:b w:val="0"/>
          <w:i w:val="0"/>
        </w:rPr>
      </w:pPr>
      <w:r w:rsidRPr="004F2BCE">
        <w:rPr>
          <w:b w:val="0"/>
          <w:i w:val="0"/>
        </w:rPr>
        <w:t>Входная аттестация (собеседование или тестирование);</w:t>
      </w:r>
    </w:p>
    <w:p w:rsidR="00620045" w:rsidRPr="004F2BCE" w:rsidRDefault="00620045" w:rsidP="00620045">
      <w:pPr>
        <w:numPr>
          <w:ilvl w:val="0"/>
          <w:numId w:val="9"/>
        </w:numPr>
        <w:jc w:val="both"/>
        <w:rPr>
          <w:b w:val="0"/>
          <w:i w:val="0"/>
        </w:rPr>
      </w:pPr>
      <w:r w:rsidRPr="004F2BCE">
        <w:rPr>
          <w:b w:val="0"/>
          <w:i w:val="0"/>
        </w:rPr>
        <w:t>Промежуточная аттестация (выставка и проверка полученных знаний);</w:t>
      </w:r>
    </w:p>
    <w:p w:rsidR="00620045" w:rsidRPr="004F2BCE" w:rsidRDefault="00620045" w:rsidP="00620045">
      <w:pPr>
        <w:numPr>
          <w:ilvl w:val="0"/>
          <w:numId w:val="9"/>
        </w:numPr>
        <w:jc w:val="both"/>
        <w:rPr>
          <w:b w:val="0"/>
          <w:i w:val="0"/>
        </w:rPr>
      </w:pPr>
      <w:r w:rsidRPr="004F2BCE">
        <w:rPr>
          <w:b w:val="0"/>
          <w:i w:val="0"/>
        </w:rPr>
        <w:t>Итоговая аттестация (зачет, выполнение нормативов)</w:t>
      </w:r>
    </w:p>
    <w:p w:rsidR="00620045" w:rsidRPr="004F2BCE" w:rsidRDefault="00620045" w:rsidP="00620045">
      <w:pPr>
        <w:ind w:firstLine="700"/>
        <w:jc w:val="both"/>
        <w:rPr>
          <w:i w:val="0"/>
        </w:rPr>
      </w:pPr>
      <w:r w:rsidRPr="004F2BCE">
        <w:rPr>
          <w:b w:val="0"/>
          <w:i w:val="0"/>
        </w:rPr>
        <w:t xml:space="preserve">- Составление диагностической карты «Оценка результатов освоения программы». </w:t>
      </w:r>
    </w:p>
    <w:p w:rsidR="00620045" w:rsidRPr="004F2BCE" w:rsidRDefault="00620045" w:rsidP="00620045">
      <w:pPr>
        <w:ind w:firstLine="700"/>
        <w:jc w:val="center"/>
        <w:rPr>
          <w:i w:val="0"/>
        </w:rPr>
      </w:pPr>
      <w:r w:rsidRPr="004F2BCE">
        <w:rPr>
          <w:i w:val="0"/>
        </w:rPr>
        <w:t>Диагностическая карта</w:t>
      </w:r>
    </w:p>
    <w:p w:rsidR="00620045" w:rsidRPr="004F2BCE" w:rsidRDefault="00620045" w:rsidP="00620045">
      <w:pPr>
        <w:ind w:firstLine="700"/>
        <w:jc w:val="center"/>
        <w:rPr>
          <w:i w:val="0"/>
          <w:u w:val="single"/>
        </w:rPr>
      </w:pPr>
      <w:r w:rsidRPr="004F2BCE">
        <w:rPr>
          <w:i w:val="0"/>
        </w:rPr>
        <w:t>«Оценка результатов освоения программы»</w:t>
      </w:r>
    </w:p>
    <w:p w:rsidR="00620045" w:rsidRPr="004F2BCE" w:rsidRDefault="00620045" w:rsidP="00620045">
      <w:pPr>
        <w:numPr>
          <w:ilvl w:val="0"/>
          <w:numId w:val="7"/>
        </w:numPr>
        <w:jc w:val="both"/>
        <w:rPr>
          <w:b w:val="0"/>
          <w:i w:val="0"/>
        </w:rPr>
      </w:pPr>
      <w:r w:rsidRPr="004F2BCE">
        <w:rPr>
          <w:i w:val="0"/>
          <w:u w:val="single"/>
        </w:rPr>
        <w:t>Знание основных геометрических понятий и базовых форм оригами</w:t>
      </w:r>
    </w:p>
    <w:tbl>
      <w:tblPr>
        <w:tblW w:w="0" w:type="auto"/>
        <w:tblInd w:w="-748" w:type="dxa"/>
        <w:tblLayout w:type="fixed"/>
        <w:tblLook w:val="0000" w:firstRow="0" w:lastRow="0" w:firstColumn="0" w:lastColumn="0" w:noHBand="0" w:noVBand="0"/>
      </w:tblPr>
      <w:tblGrid>
        <w:gridCol w:w="3544"/>
        <w:gridCol w:w="3544"/>
        <w:gridCol w:w="3554"/>
      </w:tblGrid>
      <w:tr w:rsidR="00620045" w:rsidRPr="004F2BCE" w:rsidTr="00901878">
        <w:tc>
          <w:tcPr>
            <w:tcW w:w="354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 год обучения</w:t>
            </w:r>
          </w:p>
        </w:tc>
        <w:tc>
          <w:tcPr>
            <w:tcW w:w="354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 год обучения</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3 год обучения</w:t>
            </w:r>
          </w:p>
        </w:tc>
      </w:tr>
      <w:tr w:rsidR="00620045" w:rsidRPr="004F2BCE" w:rsidTr="00901878">
        <w:tc>
          <w:tcPr>
            <w:tcW w:w="354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Умение сделать квадрат из прямоугольного листа бумаги (2 способа); простейшие б. ф.: «Треугольник», «Воздушный змей», «Книжка», «Дверь», «Блинчик», «Двойной треугольник», «Двойной квадрат».</w:t>
            </w:r>
            <w:proofErr w:type="gramEnd"/>
          </w:p>
        </w:tc>
        <w:tc>
          <w:tcPr>
            <w:tcW w:w="354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Умение сделать б. ф.: «Двойной дом», «Рыба», «Катамаран», «Птица», «Лягушка».</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Умение сделать все 12 б. ф. оригами.</w:t>
            </w:r>
          </w:p>
        </w:tc>
      </w:tr>
    </w:tbl>
    <w:p w:rsidR="00620045" w:rsidRPr="004F2BCE" w:rsidRDefault="00620045" w:rsidP="00620045">
      <w:pPr>
        <w:jc w:val="both"/>
        <w:rPr>
          <w:b w:val="0"/>
          <w:i w:val="0"/>
        </w:rPr>
      </w:pPr>
    </w:p>
    <w:p w:rsidR="00620045" w:rsidRPr="004F2BCE" w:rsidRDefault="00620045" w:rsidP="00620045">
      <w:pPr>
        <w:ind w:firstLine="700"/>
        <w:jc w:val="both"/>
        <w:rPr>
          <w:b w:val="0"/>
          <w:u w:val="single"/>
        </w:rPr>
      </w:pPr>
      <w:r w:rsidRPr="004F2BCE">
        <w:rPr>
          <w:b w:val="0"/>
          <w:u w:val="single"/>
        </w:rPr>
        <w:t xml:space="preserve">Высокий уровень - </w:t>
      </w:r>
      <w:r w:rsidRPr="004F2BCE">
        <w:rPr>
          <w:b w:val="0"/>
          <w:i w:val="0"/>
        </w:rPr>
        <w:t>делает самостоятельно</w:t>
      </w:r>
    </w:p>
    <w:p w:rsidR="00620045" w:rsidRPr="004F2BCE" w:rsidRDefault="00620045" w:rsidP="00620045">
      <w:pPr>
        <w:ind w:firstLine="700"/>
        <w:jc w:val="both"/>
        <w:rPr>
          <w:b w:val="0"/>
          <w:u w:val="single"/>
        </w:rPr>
      </w:pPr>
      <w:r w:rsidRPr="004F2BCE">
        <w:rPr>
          <w:b w:val="0"/>
          <w:u w:val="single"/>
        </w:rPr>
        <w:t xml:space="preserve">Средний уровень – </w:t>
      </w:r>
      <w:r w:rsidRPr="004F2BCE">
        <w:rPr>
          <w:b w:val="0"/>
          <w:i w:val="0"/>
        </w:rPr>
        <w:t>делает с помощью педагога и товарищей</w:t>
      </w:r>
    </w:p>
    <w:p w:rsidR="00620045" w:rsidRPr="004F2BCE" w:rsidRDefault="00620045" w:rsidP="00620045">
      <w:pPr>
        <w:ind w:firstLine="700"/>
        <w:jc w:val="both"/>
        <w:rPr>
          <w:b w:val="0"/>
          <w:i w:val="0"/>
        </w:rPr>
      </w:pPr>
      <w:r w:rsidRPr="004F2BCE">
        <w:rPr>
          <w:b w:val="0"/>
          <w:u w:val="single"/>
        </w:rPr>
        <w:t xml:space="preserve">Низкий уровень – </w:t>
      </w:r>
      <w:r w:rsidRPr="004F2BCE">
        <w:rPr>
          <w:b w:val="0"/>
          <w:i w:val="0"/>
        </w:rPr>
        <w:t>не может сделать.</w:t>
      </w:r>
    </w:p>
    <w:p w:rsidR="00620045" w:rsidRPr="004F2BCE" w:rsidRDefault="00620045" w:rsidP="00620045">
      <w:pPr>
        <w:ind w:firstLine="700"/>
        <w:jc w:val="both"/>
        <w:rPr>
          <w:b w:val="0"/>
          <w:i w:val="0"/>
        </w:rPr>
      </w:pPr>
    </w:p>
    <w:p w:rsidR="00620045" w:rsidRPr="004F2BCE" w:rsidRDefault="00620045" w:rsidP="00620045">
      <w:pPr>
        <w:numPr>
          <w:ilvl w:val="0"/>
          <w:numId w:val="7"/>
        </w:numPr>
        <w:jc w:val="both"/>
        <w:rPr>
          <w:i w:val="0"/>
          <w:u w:val="single"/>
        </w:rPr>
      </w:pPr>
      <w:r w:rsidRPr="004F2BCE">
        <w:rPr>
          <w:i w:val="0"/>
          <w:u w:val="single"/>
        </w:rPr>
        <w:t>Умение научиться следовать устным инструкциям, читать и зарисовывать схемы изделий; создавать изделия оригами, пользуясь инструкционными картами и схемами</w:t>
      </w:r>
    </w:p>
    <w:p w:rsidR="00620045" w:rsidRPr="004F2BCE" w:rsidRDefault="00620045" w:rsidP="00620045">
      <w:pPr>
        <w:ind w:left="1060"/>
        <w:jc w:val="both"/>
        <w:rPr>
          <w:i w:val="0"/>
          <w:u w:val="single"/>
        </w:rPr>
      </w:pPr>
    </w:p>
    <w:tbl>
      <w:tblPr>
        <w:tblW w:w="0" w:type="auto"/>
        <w:tblInd w:w="-748" w:type="dxa"/>
        <w:tblLayout w:type="fixed"/>
        <w:tblLook w:val="0000" w:firstRow="0" w:lastRow="0" w:firstColumn="0" w:lastColumn="0" w:noHBand="0" w:noVBand="0"/>
      </w:tblPr>
      <w:tblGrid>
        <w:gridCol w:w="3553"/>
        <w:gridCol w:w="3553"/>
        <w:gridCol w:w="3564"/>
      </w:tblGrid>
      <w:tr w:rsidR="00620045" w:rsidRPr="004F2BCE" w:rsidTr="00901878">
        <w:tc>
          <w:tcPr>
            <w:tcW w:w="35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 год обучения</w:t>
            </w:r>
          </w:p>
        </w:tc>
        <w:tc>
          <w:tcPr>
            <w:tcW w:w="35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 год обучения</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3 год обучения</w:t>
            </w:r>
          </w:p>
        </w:tc>
      </w:tr>
      <w:tr w:rsidR="00620045" w:rsidRPr="004F2BCE" w:rsidTr="00901878">
        <w:tc>
          <w:tcPr>
            <w:tcW w:w="35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Умение сделать изделие, следя за показом педагога и слушая устные пояснения. </w:t>
            </w:r>
          </w:p>
        </w:tc>
        <w:tc>
          <w:tcPr>
            <w:tcW w:w="35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Умение сделать изделие по инструкционной карте.</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rPr>
                <w:b w:val="0"/>
                <w:i w:val="0"/>
              </w:rPr>
            </w:pPr>
            <w:r w:rsidRPr="004F2BCE">
              <w:rPr>
                <w:b w:val="0"/>
                <w:i w:val="0"/>
              </w:rPr>
              <w:t>Умение сделать несложное изделие по схеме; зарисовать схему сборки несложного изделия.</w:t>
            </w:r>
          </w:p>
          <w:p w:rsidR="00620045" w:rsidRPr="004F2BCE" w:rsidRDefault="00620045" w:rsidP="00901878">
            <w:pPr>
              <w:jc w:val="center"/>
              <w:rPr>
                <w:b w:val="0"/>
                <w:i w:val="0"/>
              </w:rPr>
            </w:pPr>
          </w:p>
        </w:tc>
      </w:tr>
    </w:tbl>
    <w:p w:rsidR="00620045" w:rsidRPr="004F2BCE" w:rsidRDefault="00620045" w:rsidP="00620045">
      <w:pPr>
        <w:jc w:val="both"/>
        <w:rPr>
          <w:b w:val="0"/>
          <w:i w:val="0"/>
        </w:rPr>
      </w:pPr>
    </w:p>
    <w:p w:rsidR="00620045" w:rsidRPr="004F2BCE" w:rsidRDefault="00620045" w:rsidP="00620045">
      <w:pPr>
        <w:ind w:firstLine="700"/>
        <w:jc w:val="both"/>
        <w:rPr>
          <w:b w:val="0"/>
          <w:u w:val="single"/>
        </w:rPr>
      </w:pPr>
      <w:r w:rsidRPr="004F2BCE">
        <w:rPr>
          <w:b w:val="0"/>
          <w:u w:val="single"/>
        </w:rPr>
        <w:t xml:space="preserve">Высокий уровень </w:t>
      </w:r>
      <w:r w:rsidRPr="004F2BCE">
        <w:rPr>
          <w:b w:val="0"/>
          <w:i w:val="0"/>
        </w:rPr>
        <w:t>–</w:t>
      </w:r>
      <w:r w:rsidRPr="004F2BCE">
        <w:rPr>
          <w:b w:val="0"/>
        </w:rPr>
        <w:t xml:space="preserve"> </w:t>
      </w:r>
      <w:r w:rsidRPr="004F2BCE">
        <w:rPr>
          <w:b w:val="0"/>
          <w:i w:val="0"/>
        </w:rPr>
        <w:t>делает самостоятельно</w:t>
      </w:r>
    </w:p>
    <w:p w:rsidR="00620045" w:rsidRPr="004F2BCE" w:rsidRDefault="00620045" w:rsidP="00620045">
      <w:pPr>
        <w:ind w:firstLine="700"/>
        <w:jc w:val="both"/>
        <w:rPr>
          <w:b w:val="0"/>
          <w:u w:val="single"/>
        </w:rPr>
      </w:pPr>
      <w:r w:rsidRPr="004F2BCE">
        <w:rPr>
          <w:b w:val="0"/>
          <w:u w:val="single"/>
        </w:rPr>
        <w:t xml:space="preserve">Средний уровень </w:t>
      </w:r>
      <w:r w:rsidRPr="004F2BCE">
        <w:rPr>
          <w:b w:val="0"/>
          <w:i w:val="0"/>
        </w:rPr>
        <w:t>– делает с помощью педагога и товарищей</w:t>
      </w:r>
    </w:p>
    <w:p w:rsidR="00620045" w:rsidRPr="004F2BCE" w:rsidRDefault="00620045" w:rsidP="00620045">
      <w:pPr>
        <w:ind w:firstLine="700"/>
        <w:jc w:val="both"/>
        <w:rPr>
          <w:b w:val="0"/>
          <w:i w:val="0"/>
        </w:rPr>
      </w:pPr>
      <w:r w:rsidRPr="004F2BCE">
        <w:rPr>
          <w:b w:val="0"/>
          <w:u w:val="single"/>
        </w:rPr>
        <w:t>Низкий уровень</w:t>
      </w:r>
      <w:r w:rsidRPr="004F2BCE">
        <w:rPr>
          <w:b w:val="0"/>
          <w:i w:val="0"/>
        </w:rPr>
        <w:t xml:space="preserve"> – не может сделать.</w:t>
      </w:r>
    </w:p>
    <w:p w:rsidR="00620045" w:rsidRPr="004F2BCE" w:rsidRDefault="00620045" w:rsidP="00620045">
      <w:pPr>
        <w:ind w:firstLine="700"/>
        <w:jc w:val="both"/>
        <w:rPr>
          <w:b w:val="0"/>
          <w:i w:val="0"/>
        </w:rPr>
      </w:pPr>
    </w:p>
    <w:p w:rsidR="00620045" w:rsidRPr="004F2BCE" w:rsidRDefault="00620045" w:rsidP="00620045">
      <w:pPr>
        <w:numPr>
          <w:ilvl w:val="1"/>
          <w:numId w:val="17"/>
        </w:numPr>
        <w:jc w:val="both"/>
        <w:rPr>
          <w:i w:val="0"/>
          <w:u w:val="single"/>
        </w:rPr>
      </w:pPr>
      <w:r w:rsidRPr="004F2BCE">
        <w:rPr>
          <w:i w:val="0"/>
          <w:u w:val="single"/>
        </w:rPr>
        <w:t>Развитие мелкой моторики рук и глазомера.</w:t>
      </w:r>
    </w:p>
    <w:p w:rsidR="00620045" w:rsidRPr="004F2BCE" w:rsidRDefault="00620045" w:rsidP="00620045">
      <w:pPr>
        <w:ind w:left="1440"/>
        <w:jc w:val="both"/>
        <w:rPr>
          <w:i w:val="0"/>
          <w:u w:val="single"/>
        </w:rPr>
      </w:pPr>
    </w:p>
    <w:tbl>
      <w:tblPr>
        <w:tblW w:w="0" w:type="auto"/>
        <w:tblInd w:w="-748" w:type="dxa"/>
        <w:tblLayout w:type="fixed"/>
        <w:tblLook w:val="0000" w:firstRow="0" w:lastRow="0" w:firstColumn="0" w:lastColumn="0" w:noHBand="0" w:noVBand="0"/>
      </w:tblPr>
      <w:tblGrid>
        <w:gridCol w:w="3553"/>
        <w:gridCol w:w="3553"/>
        <w:gridCol w:w="3564"/>
      </w:tblGrid>
      <w:tr w:rsidR="00620045" w:rsidRPr="004F2BCE" w:rsidTr="00901878">
        <w:tc>
          <w:tcPr>
            <w:tcW w:w="35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 год обучения</w:t>
            </w:r>
          </w:p>
        </w:tc>
        <w:tc>
          <w:tcPr>
            <w:tcW w:w="35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 год обучения</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3  год обучения</w:t>
            </w:r>
          </w:p>
        </w:tc>
      </w:tr>
      <w:tr w:rsidR="00620045" w:rsidRPr="004F2BCE" w:rsidTr="00901878">
        <w:tc>
          <w:tcPr>
            <w:tcW w:w="35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Умение вырезать геометрические фигуры: квадрат, треугольник, круг.</w:t>
            </w:r>
          </w:p>
        </w:tc>
        <w:tc>
          <w:tcPr>
            <w:tcW w:w="35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Умение вырезать  фигуры: прямоугольник, овал, звезду.</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Умение вырезать сложные фигуры: звезду, цветок, кленовый лист.</w:t>
            </w:r>
          </w:p>
        </w:tc>
      </w:tr>
    </w:tbl>
    <w:p w:rsidR="00620045" w:rsidRPr="004F2BCE" w:rsidRDefault="00620045" w:rsidP="00620045">
      <w:pPr>
        <w:ind w:left="1440"/>
        <w:jc w:val="both"/>
        <w:rPr>
          <w:b w:val="0"/>
          <w:i w:val="0"/>
        </w:rPr>
      </w:pPr>
    </w:p>
    <w:p w:rsidR="00620045" w:rsidRPr="004F2BCE" w:rsidRDefault="00620045" w:rsidP="00620045">
      <w:pPr>
        <w:ind w:firstLine="700"/>
        <w:jc w:val="both"/>
        <w:rPr>
          <w:b w:val="0"/>
          <w:u w:val="single"/>
        </w:rPr>
      </w:pPr>
      <w:r w:rsidRPr="004F2BCE">
        <w:rPr>
          <w:b w:val="0"/>
          <w:u w:val="single"/>
        </w:rPr>
        <w:t xml:space="preserve">Высокий уровень </w:t>
      </w:r>
      <w:r w:rsidRPr="004F2BCE">
        <w:rPr>
          <w:b w:val="0"/>
          <w:i w:val="0"/>
        </w:rPr>
        <w:t>– почти полное совпадение вырезанного контура с намеченными линиями</w:t>
      </w:r>
    </w:p>
    <w:p w:rsidR="00620045" w:rsidRPr="004F2BCE" w:rsidRDefault="00620045" w:rsidP="00620045">
      <w:pPr>
        <w:ind w:firstLine="700"/>
        <w:jc w:val="both"/>
        <w:rPr>
          <w:b w:val="0"/>
          <w:u w:val="single"/>
        </w:rPr>
      </w:pPr>
      <w:r w:rsidRPr="004F2BCE">
        <w:rPr>
          <w:b w:val="0"/>
          <w:u w:val="single"/>
        </w:rPr>
        <w:t xml:space="preserve">Средний уровень </w:t>
      </w:r>
      <w:r w:rsidRPr="004F2BCE">
        <w:rPr>
          <w:b w:val="0"/>
          <w:i w:val="0"/>
        </w:rPr>
        <w:t>– имеются небольшие отклонения от контура (несколько миллиметров) по одну сторону образца</w:t>
      </w:r>
    </w:p>
    <w:p w:rsidR="00620045" w:rsidRPr="004F2BCE" w:rsidRDefault="00620045" w:rsidP="00620045">
      <w:pPr>
        <w:ind w:firstLine="700"/>
        <w:jc w:val="both"/>
        <w:rPr>
          <w:b w:val="0"/>
          <w:i w:val="0"/>
        </w:rPr>
      </w:pPr>
      <w:r w:rsidRPr="004F2BCE">
        <w:rPr>
          <w:b w:val="0"/>
          <w:u w:val="single"/>
        </w:rPr>
        <w:t xml:space="preserve">Низкий уровень </w:t>
      </w:r>
      <w:r w:rsidRPr="004F2BCE">
        <w:rPr>
          <w:b w:val="0"/>
          <w:i w:val="0"/>
        </w:rPr>
        <w:t xml:space="preserve">– значительные отклонения от намеченного контура как в одну, так и в другую сторону. </w:t>
      </w:r>
    </w:p>
    <w:p w:rsidR="00620045" w:rsidRPr="004F2BCE" w:rsidRDefault="00620045" w:rsidP="00620045">
      <w:pPr>
        <w:ind w:firstLine="700"/>
        <w:jc w:val="both"/>
        <w:rPr>
          <w:b w:val="0"/>
          <w:i w:val="0"/>
        </w:rPr>
      </w:pPr>
    </w:p>
    <w:p w:rsidR="00620045" w:rsidRPr="004F2BCE" w:rsidRDefault="00620045" w:rsidP="00620045">
      <w:pPr>
        <w:ind w:firstLine="700"/>
        <w:jc w:val="both"/>
        <w:rPr>
          <w:b w:val="0"/>
          <w:i w:val="0"/>
        </w:rPr>
      </w:pPr>
    </w:p>
    <w:p w:rsidR="00620045" w:rsidRPr="004F2BCE" w:rsidRDefault="00620045" w:rsidP="00620045">
      <w:pPr>
        <w:ind w:firstLine="700"/>
        <w:jc w:val="both"/>
        <w:rPr>
          <w:b w:val="0"/>
          <w:i w:val="0"/>
        </w:rPr>
      </w:pPr>
    </w:p>
    <w:p w:rsidR="00620045" w:rsidRPr="004F2BCE" w:rsidRDefault="00620045" w:rsidP="00620045">
      <w:pPr>
        <w:numPr>
          <w:ilvl w:val="1"/>
          <w:numId w:val="17"/>
        </w:numPr>
        <w:jc w:val="both"/>
        <w:rPr>
          <w:b w:val="0"/>
          <w:u w:val="single"/>
        </w:rPr>
      </w:pPr>
      <w:r w:rsidRPr="004F2BCE">
        <w:rPr>
          <w:i w:val="0"/>
          <w:u w:val="single"/>
        </w:rPr>
        <w:t>Создание композиций с изделиями, выполненными в технике оригами; развитие художественного вкуса, творческих способностей и фантазии; творческий подход к выполнению работы.</w:t>
      </w:r>
    </w:p>
    <w:p w:rsidR="00620045" w:rsidRPr="004F2BCE" w:rsidRDefault="00620045" w:rsidP="00620045">
      <w:pPr>
        <w:ind w:firstLine="700"/>
        <w:jc w:val="both"/>
        <w:rPr>
          <w:b w:val="0"/>
          <w:u w:val="single"/>
        </w:rPr>
      </w:pPr>
      <w:r w:rsidRPr="004F2BCE">
        <w:rPr>
          <w:b w:val="0"/>
          <w:u w:val="single"/>
        </w:rPr>
        <w:t xml:space="preserve">Высокий уровень </w:t>
      </w:r>
      <w:r w:rsidRPr="004F2BCE">
        <w:rPr>
          <w:b w:val="0"/>
          <w:i w:val="0"/>
        </w:rPr>
        <w:t>– работы отличаются ярко выраженной индивидуальностью</w:t>
      </w:r>
    </w:p>
    <w:p w:rsidR="00620045" w:rsidRPr="004F2BCE" w:rsidRDefault="00620045" w:rsidP="00620045">
      <w:pPr>
        <w:ind w:firstLine="700"/>
        <w:jc w:val="both"/>
        <w:rPr>
          <w:b w:val="0"/>
          <w:u w:val="single"/>
        </w:rPr>
      </w:pPr>
      <w:r w:rsidRPr="004F2BCE">
        <w:rPr>
          <w:b w:val="0"/>
          <w:u w:val="single"/>
        </w:rPr>
        <w:t xml:space="preserve">Средний уровень </w:t>
      </w:r>
      <w:r w:rsidRPr="004F2BCE">
        <w:rPr>
          <w:b w:val="0"/>
          <w:i w:val="0"/>
        </w:rPr>
        <w:t>– работы выполнены по образцу, соответствуют общему уровню группы</w:t>
      </w:r>
    </w:p>
    <w:p w:rsidR="00620045" w:rsidRPr="004F2BCE" w:rsidRDefault="00620045" w:rsidP="00620045">
      <w:pPr>
        <w:ind w:firstLine="700"/>
        <w:jc w:val="both"/>
        <w:rPr>
          <w:b w:val="0"/>
          <w:i w:val="0"/>
        </w:rPr>
      </w:pPr>
      <w:r w:rsidRPr="004F2BCE">
        <w:rPr>
          <w:b w:val="0"/>
          <w:u w:val="single"/>
        </w:rPr>
        <w:t>Низкий уровень</w:t>
      </w:r>
      <w:r w:rsidRPr="004F2BCE">
        <w:rPr>
          <w:b w:val="0"/>
          <w:i w:val="0"/>
        </w:rPr>
        <w:t xml:space="preserve"> – работы выполнены на недостаточном уровне.</w:t>
      </w:r>
    </w:p>
    <w:p w:rsidR="00620045" w:rsidRPr="004F2BCE" w:rsidRDefault="00620045" w:rsidP="00620045">
      <w:pPr>
        <w:ind w:firstLine="700"/>
        <w:jc w:val="both"/>
        <w:rPr>
          <w:b w:val="0"/>
          <w:i w:val="0"/>
        </w:rPr>
      </w:pPr>
      <w:r w:rsidRPr="004F2BCE">
        <w:rPr>
          <w:b w:val="0"/>
          <w:i w:val="0"/>
        </w:rPr>
        <w:t>Примечание: во время вводной диагностики (в начале каждого учебного года) этот параметр не оценивается.</w:t>
      </w:r>
    </w:p>
    <w:p w:rsidR="00620045" w:rsidRPr="004F2BCE" w:rsidRDefault="00620045" w:rsidP="00620045">
      <w:pPr>
        <w:ind w:firstLine="700"/>
        <w:jc w:val="both"/>
        <w:rPr>
          <w:b w:val="0"/>
          <w:i w:val="0"/>
        </w:rPr>
      </w:pPr>
    </w:p>
    <w:p w:rsidR="00620045" w:rsidRPr="004F2BCE" w:rsidRDefault="00620045" w:rsidP="00620045">
      <w:pPr>
        <w:numPr>
          <w:ilvl w:val="1"/>
          <w:numId w:val="17"/>
        </w:numPr>
        <w:jc w:val="both"/>
        <w:rPr>
          <w:b w:val="0"/>
          <w:i w:val="0"/>
        </w:rPr>
      </w:pPr>
      <w:r w:rsidRPr="004F2BCE">
        <w:rPr>
          <w:i w:val="0"/>
          <w:u w:val="single"/>
        </w:rPr>
        <w:t xml:space="preserve">Формирование культуры труда и совершенствование трудовых навыков. </w:t>
      </w:r>
      <w:r w:rsidRPr="004F2BCE">
        <w:rPr>
          <w:b w:val="0"/>
          <w:i w:val="0"/>
        </w:rPr>
        <w:t>Оцениваются умения:</w:t>
      </w:r>
    </w:p>
    <w:p w:rsidR="00620045" w:rsidRPr="004F2BCE" w:rsidRDefault="00620045" w:rsidP="00620045">
      <w:pPr>
        <w:ind w:firstLine="700"/>
        <w:jc w:val="both"/>
        <w:rPr>
          <w:b w:val="0"/>
          <w:i w:val="0"/>
        </w:rPr>
      </w:pPr>
      <w:r w:rsidRPr="004F2BCE">
        <w:rPr>
          <w:b w:val="0"/>
          <w:i w:val="0"/>
        </w:rPr>
        <w:t>- организовать свое рабочее место,</w:t>
      </w:r>
    </w:p>
    <w:p w:rsidR="00620045" w:rsidRPr="004F2BCE" w:rsidRDefault="00620045" w:rsidP="00620045">
      <w:pPr>
        <w:ind w:firstLine="700"/>
        <w:jc w:val="both"/>
        <w:rPr>
          <w:b w:val="0"/>
          <w:i w:val="0"/>
        </w:rPr>
      </w:pPr>
      <w:r w:rsidRPr="004F2BCE">
        <w:rPr>
          <w:b w:val="0"/>
          <w:i w:val="0"/>
        </w:rPr>
        <w:t>- рационально использовать необходимые материалы,</w:t>
      </w:r>
    </w:p>
    <w:p w:rsidR="00620045" w:rsidRPr="004F2BCE" w:rsidRDefault="00620045" w:rsidP="00620045">
      <w:pPr>
        <w:ind w:firstLine="700"/>
        <w:jc w:val="both"/>
        <w:rPr>
          <w:b w:val="0"/>
          <w:i w:val="0"/>
        </w:rPr>
      </w:pPr>
      <w:r w:rsidRPr="004F2BCE">
        <w:rPr>
          <w:b w:val="0"/>
          <w:i w:val="0"/>
        </w:rPr>
        <w:t>- аккуратность выполнения работы.</w:t>
      </w:r>
    </w:p>
    <w:p w:rsidR="00620045" w:rsidRPr="004F2BCE" w:rsidRDefault="00620045" w:rsidP="00620045">
      <w:pPr>
        <w:ind w:firstLine="700"/>
        <w:jc w:val="both"/>
        <w:rPr>
          <w:b w:val="0"/>
          <w:i w:val="0"/>
        </w:rPr>
      </w:pPr>
    </w:p>
    <w:p w:rsidR="00620045" w:rsidRPr="004F2BCE" w:rsidRDefault="00620045" w:rsidP="00620045">
      <w:pPr>
        <w:ind w:firstLine="700"/>
        <w:jc w:val="center"/>
        <w:rPr>
          <w:i w:val="0"/>
        </w:rPr>
      </w:pPr>
    </w:p>
    <w:p w:rsidR="00620045" w:rsidRPr="004F2BCE" w:rsidRDefault="00620045" w:rsidP="00620045">
      <w:pPr>
        <w:ind w:firstLine="700"/>
        <w:jc w:val="center"/>
        <w:rPr>
          <w:i w:val="0"/>
        </w:rPr>
      </w:pPr>
    </w:p>
    <w:p w:rsidR="00620045" w:rsidRPr="004F2BCE" w:rsidRDefault="00620045" w:rsidP="00620045">
      <w:pPr>
        <w:ind w:left="720"/>
        <w:jc w:val="center"/>
        <w:rPr>
          <w:bCs/>
          <w:color w:val="000000"/>
        </w:rPr>
      </w:pPr>
      <w:r w:rsidRPr="004F2BCE">
        <w:rPr>
          <w:i w:val="0"/>
        </w:rPr>
        <w:t>ПЛАНИРУЕМЫЕ РЕЗУЛЬТАТЫ</w:t>
      </w:r>
    </w:p>
    <w:p w:rsidR="00620045" w:rsidRPr="004F2BCE" w:rsidRDefault="00620045" w:rsidP="00620045">
      <w:pPr>
        <w:rPr>
          <w:b w:val="0"/>
          <w:i w:val="0"/>
          <w:color w:val="000000"/>
        </w:rPr>
      </w:pPr>
      <w:r w:rsidRPr="004F2BCE">
        <w:rPr>
          <w:bCs/>
          <w:color w:val="000000"/>
        </w:rPr>
        <w:t xml:space="preserve">Личностные универсальные учебные действия </w:t>
      </w:r>
    </w:p>
    <w:p w:rsidR="00620045" w:rsidRPr="004F2BCE" w:rsidRDefault="00620045" w:rsidP="00620045">
      <w:pPr>
        <w:rPr>
          <w:b w:val="0"/>
          <w:i w:val="0"/>
          <w:color w:val="000000"/>
        </w:rPr>
      </w:pPr>
      <w:r w:rsidRPr="004F2BCE">
        <w:rPr>
          <w:b w:val="0"/>
          <w:i w:val="0"/>
          <w:color w:val="000000"/>
        </w:rPr>
        <w:t xml:space="preserve">У </w:t>
      </w:r>
      <w:proofErr w:type="gramStart"/>
      <w:r w:rsidRPr="004F2BCE">
        <w:rPr>
          <w:b w:val="0"/>
          <w:i w:val="0"/>
          <w:color w:val="000000"/>
        </w:rPr>
        <w:t>обучающегося</w:t>
      </w:r>
      <w:proofErr w:type="gramEnd"/>
      <w:r w:rsidRPr="004F2BCE">
        <w:rPr>
          <w:b w:val="0"/>
          <w:i w:val="0"/>
          <w:color w:val="000000"/>
        </w:rPr>
        <w:t xml:space="preserve"> будут сформированы: </w:t>
      </w:r>
    </w:p>
    <w:p w:rsidR="00620045" w:rsidRPr="004F2BCE" w:rsidRDefault="00620045" w:rsidP="00620045">
      <w:pPr>
        <w:numPr>
          <w:ilvl w:val="0"/>
          <w:numId w:val="5"/>
        </w:numPr>
        <w:autoSpaceDE w:val="0"/>
        <w:spacing w:after="18"/>
        <w:rPr>
          <w:b w:val="0"/>
          <w:i w:val="0"/>
          <w:color w:val="000000"/>
        </w:rPr>
      </w:pPr>
      <w:r w:rsidRPr="004F2BCE">
        <w:rPr>
          <w:b w:val="0"/>
          <w:i w:val="0"/>
          <w:color w:val="000000"/>
        </w:rPr>
        <w:lastRenderedPageBreak/>
        <w:t xml:space="preserve">широкая мотивационная основа художественно-творческой деятельности, включающая социальные, учебно-познавательные и внешние мотивы; </w:t>
      </w:r>
    </w:p>
    <w:p w:rsidR="00620045" w:rsidRPr="004F2BCE" w:rsidRDefault="00620045" w:rsidP="00620045">
      <w:pPr>
        <w:numPr>
          <w:ilvl w:val="0"/>
          <w:numId w:val="5"/>
        </w:numPr>
        <w:autoSpaceDE w:val="0"/>
        <w:rPr>
          <w:b w:val="0"/>
          <w:i w:val="0"/>
          <w:color w:val="000000"/>
        </w:rPr>
      </w:pPr>
      <w:proofErr w:type="gramStart"/>
      <w:r w:rsidRPr="004F2BCE">
        <w:rPr>
          <w:b w:val="0"/>
          <w:i w:val="0"/>
          <w:color w:val="000000"/>
        </w:rPr>
        <w:t>адекватное</w:t>
      </w:r>
      <w:proofErr w:type="gramEnd"/>
      <w:r w:rsidRPr="004F2BCE">
        <w:rPr>
          <w:b w:val="0"/>
          <w:i w:val="0"/>
          <w:color w:val="000000"/>
        </w:rPr>
        <w:t xml:space="preserve"> понимания причин успешности/</w:t>
      </w:r>
      <w:proofErr w:type="spellStart"/>
      <w:r w:rsidRPr="004F2BCE">
        <w:rPr>
          <w:b w:val="0"/>
          <w:i w:val="0"/>
          <w:color w:val="000000"/>
        </w:rPr>
        <w:t>неуспешности</w:t>
      </w:r>
      <w:proofErr w:type="spellEnd"/>
      <w:r w:rsidRPr="004F2BCE">
        <w:rPr>
          <w:b w:val="0"/>
          <w:i w:val="0"/>
          <w:color w:val="000000"/>
        </w:rPr>
        <w:t xml:space="preserve"> творческой деятельности; </w:t>
      </w:r>
    </w:p>
    <w:p w:rsidR="00620045" w:rsidRPr="004F2BCE" w:rsidRDefault="00620045" w:rsidP="00620045">
      <w:pPr>
        <w:rPr>
          <w:b w:val="0"/>
          <w:i w:val="0"/>
          <w:color w:val="000000"/>
        </w:rPr>
      </w:pPr>
      <w:proofErr w:type="gramStart"/>
      <w:r w:rsidRPr="004F2BCE">
        <w:rPr>
          <w:b w:val="0"/>
          <w:i w:val="0"/>
          <w:color w:val="000000"/>
        </w:rPr>
        <w:t>Обучающийся</w:t>
      </w:r>
      <w:proofErr w:type="gramEnd"/>
      <w:r w:rsidRPr="004F2BCE">
        <w:rPr>
          <w:b w:val="0"/>
          <w:i w:val="0"/>
          <w:color w:val="000000"/>
        </w:rPr>
        <w:t xml:space="preserve"> получит возможность для формирования: </w:t>
      </w:r>
    </w:p>
    <w:p w:rsidR="00620045" w:rsidRPr="004F2BCE" w:rsidRDefault="00620045" w:rsidP="00620045">
      <w:pPr>
        <w:numPr>
          <w:ilvl w:val="0"/>
          <w:numId w:val="11"/>
        </w:numPr>
        <w:autoSpaceDE w:val="0"/>
        <w:spacing w:after="17"/>
        <w:rPr>
          <w:b w:val="0"/>
          <w:i w:val="0"/>
          <w:color w:val="000000"/>
        </w:rPr>
      </w:pPr>
      <w:r w:rsidRPr="004F2BCE">
        <w:rPr>
          <w:b w:val="0"/>
          <w:i w:val="0"/>
          <w:color w:val="000000"/>
        </w:rPr>
        <w:t xml:space="preserve">внутренней позиции обучающегося на уровне понимания необходимости творческой деятельности, как одного из средств самовыражения в социальной жизни;  </w:t>
      </w:r>
    </w:p>
    <w:p w:rsidR="00620045" w:rsidRPr="004F2BCE" w:rsidRDefault="00620045" w:rsidP="00620045">
      <w:pPr>
        <w:numPr>
          <w:ilvl w:val="0"/>
          <w:numId w:val="11"/>
        </w:numPr>
        <w:autoSpaceDE w:val="0"/>
        <w:spacing w:after="17"/>
        <w:rPr>
          <w:b w:val="0"/>
          <w:i w:val="0"/>
          <w:color w:val="000000"/>
        </w:rPr>
      </w:pPr>
      <w:r w:rsidRPr="004F2BCE">
        <w:rPr>
          <w:b w:val="0"/>
          <w:i w:val="0"/>
          <w:color w:val="000000"/>
        </w:rPr>
        <w:t xml:space="preserve">устойчивого интереса к новым способам познания; </w:t>
      </w:r>
    </w:p>
    <w:p w:rsidR="00620045" w:rsidRPr="004F2BCE" w:rsidRDefault="00620045" w:rsidP="00620045">
      <w:pPr>
        <w:numPr>
          <w:ilvl w:val="0"/>
          <w:numId w:val="11"/>
        </w:numPr>
        <w:autoSpaceDE w:val="0"/>
        <w:rPr>
          <w:bCs/>
          <w:color w:val="000000"/>
        </w:rPr>
      </w:pPr>
      <w:r w:rsidRPr="004F2BCE">
        <w:rPr>
          <w:b w:val="0"/>
          <w:i w:val="0"/>
          <w:color w:val="000000"/>
        </w:rPr>
        <w:t>адекватного понимания причин успешности/</w:t>
      </w:r>
      <w:proofErr w:type="spellStart"/>
      <w:r w:rsidRPr="004F2BCE">
        <w:rPr>
          <w:b w:val="0"/>
          <w:i w:val="0"/>
          <w:color w:val="000000"/>
        </w:rPr>
        <w:t>неуспешности</w:t>
      </w:r>
      <w:proofErr w:type="spellEnd"/>
      <w:r w:rsidRPr="004F2BCE">
        <w:rPr>
          <w:b w:val="0"/>
          <w:i w:val="0"/>
          <w:color w:val="000000"/>
        </w:rPr>
        <w:t xml:space="preserve"> творческой деятельности; </w:t>
      </w:r>
    </w:p>
    <w:p w:rsidR="00620045" w:rsidRPr="004F2BCE" w:rsidRDefault="00620045" w:rsidP="00620045">
      <w:pPr>
        <w:rPr>
          <w:b w:val="0"/>
          <w:i w:val="0"/>
          <w:color w:val="000000"/>
        </w:rPr>
      </w:pPr>
      <w:r w:rsidRPr="004F2BCE">
        <w:rPr>
          <w:bCs/>
          <w:color w:val="000000"/>
        </w:rPr>
        <w:t xml:space="preserve">Регулятивные универсальные учебные действия </w:t>
      </w:r>
    </w:p>
    <w:p w:rsidR="00620045" w:rsidRPr="004F2BCE" w:rsidRDefault="00620045" w:rsidP="00620045">
      <w:pPr>
        <w:rPr>
          <w:b w:val="0"/>
          <w:i w:val="0"/>
          <w:color w:val="000000"/>
        </w:rPr>
      </w:pPr>
      <w:r w:rsidRPr="004F2BCE">
        <w:rPr>
          <w:b w:val="0"/>
          <w:i w:val="0"/>
          <w:color w:val="000000"/>
        </w:rPr>
        <w:t xml:space="preserve">Обучающийся научится: </w:t>
      </w:r>
    </w:p>
    <w:p w:rsidR="00620045" w:rsidRPr="004F2BCE" w:rsidRDefault="00620045" w:rsidP="00620045">
      <w:pPr>
        <w:numPr>
          <w:ilvl w:val="0"/>
          <w:numId w:val="7"/>
        </w:numPr>
        <w:autoSpaceDE w:val="0"/>
        <w:spacing w:after="18"/>
        <w:rPr>
          <w:b w:val="0"/>
          <w:i w:val="0"/>
          <w:color w:val="000000"/>
        </w:rPr>
      </w:pPr>
      <w:r w:rsidRPr="004F2BCE">
        <w:rPr>
          <w:b w:val="0"/>
          <w:i w:val="0"/>
          <w:color w:val="000000"/>
        </w:rPr>
        <w:t xml:space="preserve">принимать и сохранять учебно-творческую задачу; </w:t>
      </w:r>
    </w:p>
    <w:p w:rsidR="00620045" w:rsidRPr="004F2BCE" w:rsidRDefault="00620045" w:rsidP="00620045">
      <w:pPr>
        <w:numPr>
          <w:ilvl w:val="0"/>
          <w:numId w:val="7"/>
        </w:numPr>
        <w:autoSpaceDE w:val="0"/>
        <w:spacing w:after="18"/>
        <w:rPr>
          <w:b w:val="0"/>
          <w:i w:val="0"/>
          <w:color w:val="000000"/>
        </w:rPr>
      </w:pPr>
      <w:r w:rsidRPr="004F2BCE">
        <w:rPr>
          <w:b w:val="0"/>
          <w:i w:val="0"/>
          <w:color w:val="000000"/>
        </w:rPr>
        <w:t xml:space="preserve">планировать свои действия; </w:t>
      </w:r>
    </w:p>
    <w:p w:rsidR="00620045" w:rsidRPr="004F2BCE" w:rsidRDefault="00620045" w:rsidP="00620045">
      <w:pPr>
        <w:numPr>
          <w:ilvl w:val="0"/>
          <w:numId w:val="7"/>
        </w:numPr>
        <w:autoSpaceDE w:val="0"/>
        <w:spacing w:after="18"/>
        <w:rPr>
          <w:b w:val="0"/>
          <w:i w:val="0"/>
          <w:color w:val="000000"/>
        </w:rPr>
      </w:pPr>
      <w:r w:rsidRPr="004F2BCE">
        <w:rPr>
          <w:b w:val="0"/>
          <w:i w:val="0"/>
          <w:color w:val="000000"/>
        </w:rPr>
        <w:t xml:space="preserve">осуществлять итоговый и пошаговый контроль; </w:t>
      </w:r>
    </w:p>
    <w:p w:rsidR="00620045" w:rsidRPr="004F2BCE" w:rsidRDefault="00620045" w:rsidP="00620045">
      <w:pPr>
        <w:numPr>
          <w:ilvl w:val="0"/>
          <w:numId w:val="7"/>
        </w:numPr>
        <w:autoSpaceDE w:val="0"/>
        <w:spacing w:after="18"/>
        <w:rPr>
          <w:b w:val="0"/>
          <w:i w:val="0"/>
          <w:color w:val="000000"/>
        </w:rPr>
      </w:pPr>
      <w:r w:rsidRPr="004F2BCE">
        <w:rPr>
          <w:b w:val="0"/>
          <w:i w:val="0"/>
          <w:color w:val="000000"/>
        </w:rPr>
        <w:t xml:space="preserve">адекватно воспринимать оценку учителя; </w:t>
      </w:r>
    </w:p>
    <w:p w:rsidR="00620045" w:rsidRPr="004F2BCE" w:rsidRDefault="00620045" w:rsidP="00620045">
      <w:pPr>
        <w:numPr>
          <w:ilvl w:val="0"/>
          <w:numId w:val="7"/>
        </w:numPr>
        <w:autoSpaceDE w:val="0"/>
        <w:spacing w:after="18"/>
        <w:rPr>
          <w:b w:val="0"/>
          <w:i w:val="0"/>
          <w:color w:val="000000"/>
        </w:rPr>
      </w:pPr>
      <w:r w:rsidRPr="004F2BCE">
        <w:rPr>
          <w:b w:val="0"/>
          <w:i w:val="0"/>
          <w:color w:val="000000"/>
        </w:rPr>
        <w:t xml:space="preserve">различать способ и результат действия; </w:t>
      </w:r>
    </w:p>
    <w:p w:rsidR="00620045" w:rsidRPr="004F2BCE" w:rsidRDefault="00620045" w:rsidP="00620045">
      <w:pPr>
        <w:numPr>
          <w:ilvl w:val="0"/>
          <w:numId w:val="7"/>
        </w:numPr>
        <w:autoSpaceDE w:val="0"/>
        <w:spacing w:after="18"/>
        <w:rPr>
          <w:b w:val="0"/>
          <w:i w:val="0"/>
          <w:color w:val="000000"/>
        </w:rPr>
      </w:pPr>
      <w:r w:rsidRPr="004F2BCE">
        <w:rPr>
          <w:b w:val="0"/>
          <w:i w:val="0"/>
          <w:color w:val="000000"/>
        </w:rPr>
        <w:t xml:space="preserve">вносить коррективы в действия на основе их оценки и учета сделанных ошибок; </w:t>
      </w:r>
    </w:p>
    <w:p w:rsidR="00620045" w:rsidRPr="004F2BCE" w:rsidRDefault="00620045" w:rsidP="00620045">
      <w:pPr>
        <w:rPr>
          <w:b w:val="0"/>
          <w:i w:val="0"/>
          <w:color w:val="000000"/>
        </w:rPr>
      </w:pPr>
      <w:proofErr w:type="gramStart"/>
      <w:r w:rsidRPr="004F2BCE">
        <w:rPr>
          <w:b w:val="0"/>
          <w:i w:val="0"/>
          <w:color w:val="000000"/>
        </w:rPr>
        <w:t>Обучающийся</w:t>
      </w:r>
      <w:proofErr w:type="gramEnd"/>
      <w:r w:rsidRPr="004F2BCE">
        <w:rPr>
          <w:b w:val="0"/>
          <w:i w:val="0"/>
          <w:color w:val="000000"/>
        </w:rPr>
        <w:t xml:space="preserve"> получит возможность научиться: </w:t>
      </w:r>
    </w:p>
    <w:p w:rsidR="00620045" w:rsidRPr="004F2BCE" w:rsidRDefault="00620045" w:rsidP="00620045">
      <w:pPr>
        <w:numPr>
          <w:ilvl w:val="0"/>
          <w:numId w:val="3"/>
        </w:numPr>
        <w:autoSpaceDE w:val="0"/>
        <w:spacing w:after="18"/>
        <w:rPr>
          <w:b w:val="0"/>
          <w:i w:val="0"/>
          <w:color w:val="000000"/>
        </w:rPr>
      </w:pPr>
      <w:r w:rsidRPr="004F2BCE">
        <w:rPr>
          <w:b w:val="0"/>
          <w:i w:val="0"/>
          <w:color w:val="000000"/>
        </w:rPr>
        <w:t xml:space="preserve">проявлять познавательную инициативу; </w:t>
      </w:r>
    </w:p>
    <w:p w:rsidR="00620045" w:rsidRPr="004F2BCE" w:rsidRDefault="00620045" w:rsidP="00620045">
      <w:pPr>
        <w:numPr>
          <w:ilvl w:val="0"/>
          <w:numId w:val="3"/>
        </w:numPr>
        <w:autoSpaceDE w:val="0"/>
        <w:spacing w:after="18"/>
        <w:rPr>
          <w:b w:val="0"/>
          <w:i w:val="0"/>
          <w:color w:val="000000"/>
        </w:rPr>
      </w:pPr>
      <w:r w:rsidRPr="004F2BCE">
        <w:rPr>
          <w:b w:val="0"/>
          <w:i w:val="0"/>
          <w:color w:val="000000"/>
        </w:rPr>
        <w:t xml:space="preserve">самостоятельно учитывать выделенные учителем ориентиры действия в незнакомом материале; </w:t>
      </w:r>
    </w:p>
    <w:p w:rsidR="00620045" w:rsidRPr="004F2BCE" w:rsidRDefault="00620045" w:rsidP="00620045">
      <w:pPr>
        <w:numPr>
          <w:ilvl w:val="0"/>
          <w:numId w:val="3"/>
        </w:numPr>
        <w:autoSpaceDE w:val="0"/>
        <w:spacing w:after="18"/>
        <w:rPr>
          <w:b w:val="0"/>
          <w:i w:val="0"/>
          <w:color w:val="000000"/>
        </w:rPr>
      </w:pPr>
      <w:r w:rsidRPr="004F2BCE">
        <w:rPr>
          <w:b w:val="0"/>
          <w:i w:val="0"/>
          <w:color w:val="000000"/>
        </w:rPr>
        <w:t xml:space="preserve">преобразовывать практическую задачу </w:t>
      </w:r>
      <w:proofErr w:type="gramStart"/>
      <w:r w:rsidRPr="004F2BCE">
        <w:rPr>
          <w:b w:val="0"/>
          <w:i w:val="0"/>
          <w:color w:val="000000"/>
        </w:rPr>
        <w:t>в</w:t>
      </w:r>
      <w:proofErr w:type="gramEnd"/>
      <w:r w:rsidRPr="004F2BCE">
        <w:rPr>
          <w:b w:val="0"/>
          <w:i w:val="0"/>
          <w:color w:val="000000"/>
        </w:rPr>
        <w:t xml:space="preserve"> познавательную; </w:t>
      </w:r>
    </w:p>
    <w:p w:rsidR="00620045" w:rsidRPr="004F2BCE" w:rsidRDefault="00620045" w:rsidP="00620045">
      <w:pPr>
        <w:numPr>
          <w:ilvl w:val="0"/>
          <w:numId w:val="3"/>
        </w:numPr>
        <w:autoSpaceDE w:val="0"/>
        <w:rPr>
          <w:color w:val="000000"/>
        </w:rPr>
      </w:pPr>
      <w:r w:rsidRPr="004F2BCE">
        <w:rPr>
          <w:b w:val="0"/>
          <w:i w:val="0"/>
          <w:color w:val="000000"/>
        </w:rPr>
        <w:t xml:space="preserve">самостоятельно находить варианты решения творческой задачи. </w:t>
      </w:r>
    </w:p>
    <w:p w:rsidR="00620045" w:rsidRPr="004F2BCE" w:rsidRDefault="00620045" w:rsidP="00620045">
      <w:pPr>
        <w:rPr>
          <w:color w:val="000000"/>
        </w:rPr>
      </w:pPr>
    </w:p>
    <w:p w:rsidR="00620045" w:rsidRPr="004F2BCE" w:rsidRDefault="00620045" w:rsidP="00620045">
      <w:pPr>
        <w:rPr>
          <w:b w:val="0"/>
          <w:i w:val="0"/>
          <w:color w:val="000000"/>
        </w:rPr>
      </w:pPr>
      <w:r w:rsidRPr="004F2BCE">
        <w:rPr>
          <w:bCs/>
          <w:color w:val="000000"/>
        </w:rPr>
        <w:t xml:space="preserve">Коммуникативные универсальные учебные действия </w:t>
      </w:r>
    </w:p>
    <w:p w:rsidR="00620045" w:rsidRPr="004F2BCE" w:rsidRDefault="00620045" w:rsidP="00620045">
      <w:pPr>
        <w:rPr>
          <w:b w:val="0"/>
          <w:i w:val="0"/>
          <w:color w:val="000000"/>
        </w:rPr>
      </w:pPr>
      <w:r w:rsidRPr="004F2BCE">
        <w:rPr>
          <w:b w:val="0"/>
          <w:i w:val="0"/>
          <w:color w:val="000000"/>
        </w:rPr>
        <w:t xml:space="preserve">Учащиеся смогут: </w:t>
      </w:r>
    </w:p>
    <w:p w:rsidR="00620045" w:rsidRPr="004F2BCE" w:rsidRDefault="00620045" w:rsidP="00620045">
      <w:pPr>
        <w:numPr>
          <w:ilvl w:val="0"/>
          <w:numId w:val="12"/>
        </w:numPr>
        <w:autoSpaceDE w:val="0"/>
        <w:spacing w:after="18"/>
        <w:rPr>
          <w:b w:val="0"/>
          <w:i w:val="0"/>
          <w:color w:val="000000"/>
        </w:rPr>
      </w:pPr>
      <w:r w:rsidRPr="004F2BCE">
        <w:rPr>
          <w:b w:val="0"/>
          <w:i w:val="0"/>
          <w:color w:val="000000"/>
        </w:rPr>
        <w:t xml:space="preserve">допускать существование различных точек зрения и различных вариантов выполнения поставленной творческой задачи; </w:t>
      </w:r>
    </w:p>
    <w:p w:rsidR="00620045" w:rsidRPr="004F2BCE" w:rsidRDefault="00620045" w:rsidP="00620045">
      <w:pPr>
        <w:numPr>
          <w:ilvl w:val="0"/>
          <w:numId w:val="12"/>
        </w:numPr>
        <w:autoSpaceDE w:val="0"/>
        <w:spacing w:after="18"/>
        <w:rPr>
          <w:b w:val="0"/>
          <w:i w:val="0"/>
          <w:color w:val="000000"/>
        </w:rPr>
      </w:pPr>
      <w:r w:rsidRPr="004F2BCE">
        <w:rPr>
          <w:b w:val="0"/>
          <w:i w:val="0"/>
          <w:color w:val="000000"/>
        </w:rPr>
        <w:t xml:space="preserve">учитывать разные мнения, стремиться к координации при выполнении коллективных работ; </w:t>
      </w:r>
    </w:p>
    <w:p w:rsidR="00620045" w:rsidRPr="004F2BCE" w:rsidRDefault="00620045" w:rsidP="00620045">
      <w:pPr>
        <w:numPr>
          <w:ilvl w:val="0"/>
          <w:numId w:val="12"/>
        </w:numPr>
        <w:autoSpaceDE w:val="0"/>
        <w:spacing w:after="18"/>
        <w:rPr>
          <w:b w:val="0"/>
          <w:i w:val="0"/>
          <w:color w:val="000000"/>
        </w:rPr>
      </w:pPr>
      <w:r w:rsidRPr="004F2BCE">
        <w:rPr>
          <w:b w:val="0"/>
          <w:i w:val="0"/>
          <w:color w:val="000000"/>
        </w:rPr>
        <w:t xml:space="preserve">формулировать собственное мнение и позицию; </w:t>
      </w:r>
    </w:p>
    <w:p w:rsidR="00620045" w:rsidRPr="004F2BCE" w:rsidRDefault="00620045" w:rsidP="00620045">
      <w:pPr>
        <w:numPr>
          <w:ilvl w:val="0"/>
          <w:numId w:val="12"/>
        </w:numPr>
        <w:autoSpaceDE w:val="0"/>
        <w:spacing w:after="18"/>
        <w:rPr>
          <w:b w:val="0"/>
          <w:i w:val="0"/>
          <w:color w:val="000000"/>
        </w:rPr>
      </w:pPr>
      <w:r w:rsidRPr="004F2BCE">
        <w:rPr>
          <w:b w:val="0"/>
          <w:i w:val="0"/>
          <w:color w:val="000000"/>
        </w:rPr>
        <w:t xml:space="preserve">договариваться, приходить к общему решению; </w:t>
      </w:r>
    </w:p>
    <w:p w:rsidR="00620045" w:rsidRPr="004F2BCE" w:rsidRDefault="00620045" w:rsidP="00620045">
      <w:pPr>
        <w:numPr>
          <w:ilvl w:val="0"/>
          <w:numId w:val="12"/>
        </w:numPr>
        <w:autoSpaceDE w:val="0"/>
        <w:spacing w:after="18"/>
        <w:rPr>
          <w:b w:val="0"/>
          <w:i w:val="0"/>
          <w:color w:val="000000"/>
        </w:rPr>
      </w:pPr>
      <w:r w:rsidRPr="004F2BCE">
        <w:rPr>
          <w:b w:val="0"/>
          <w:i w:val="0"/>
          <w:color w:val="000000"/>
        </w:rPr>
        <w:t xml:space="preserve">соблюдать корректность в высказываниях; </w:t>
      </w:r>
    </w:p>
    <w:p w:rsidR="00620045" w:rsidRPr="004F2BCE" w:rsidRDefault="00620045" w:rsidP="00620045">
      <w:pPr>
        <w:numPr>
          <w:ilvl w:val="0"/>
          <w:numId w:val="12"/>
        </w:numPr>
        <w:autoSpaceDE w:val="0"/>
        <w:spacing w:after="18"/>
        <w:rPr>
          <w:b w:val="0"/>
          <w:i w:val="0"/>
          <w:color w:val="000000"/>
        </w:rPr>
      </w:pPr>
      <w:r w:rsidRPr="004F2BCE">
        <w:rPr>
          <w:b w:val="0"/>
          <w:i w:val="0"/>
          <w:color w:val="000000"/>
        </w:rPr>
        <w:t xml:space="preserve">задавать вопросы по существу; </w:t>
      </w:r>
    </w:p>
    <w:p w:rsidR="00620045" w:rsidRPr="004F2BCE" w:rsidRDefault="00620045" w:rsidP="00620045">
      <w:pPr>
        <w:numPr>
          <w:ilvl w:val="0"/>
          <w:numId w:val="12"/>
        </w:numPr>
        <w:autoSpaceDE w:val="0"/>
        <w:spacing w:after="18"/>
        <w:rPr>
          <w:b w:val="0"/>
          <w:i w:val="0"/>
          <w:color w:val="000000"/>
        </w:rPr>
      </w:pPr>
      <w:r w:rsidRPr="004F2BCE">
        <w:rPr>
          <w:b w:val="0"/>
          <w:i w:val="0"/>
          <w:color w:val="000000"/>
        </w:rPr>
        <w:t xml:space="preserve">использовать речь для регуляции своего действия; </w:t>
      </w:r>
    </w:p>
    <w:p w:rsidR="00620045" w:rsidRPr="004F2BCE" w:rsidRDefault="00620045" w:rsidP="00620045">
      <w:pPr>
        <w:numPr>
          <w:ilvl w:val="0"/>
          <w:numId w:val="12"/>
        </w:numPr>
        <w:autoSpaceDE w:val="0"/>
        <w:rPr>
          <w:b w:val="0"/>
          <w:i w:val="0"/>
          <w:color w:val="000000"/>
        </w:rPr>
      </w:pPr>
      <w:r w:rsidRPr="004F2BCE">
        <w:rPr>
          <w:b w:val="0"/>
          <w:i w:val="0"/>
          <w:color w:val="000000"/>
        </w:rPr>
        <w:t xml:space="preserve">контролировать действия партнера; </w:t>
      </w:r>
    </w:p>
    <w:p w:rsidR="00620045" w:rsidRPr="004F2BCE" w:rsidRDefault="00620045" w:rsidP="00620045">
      <w:pPr>
        <w:rPr>
          <w:b w:val="0"/>
          <w:i w:val="0"/>
          <w:color w:val="000000"/>
        </w:rPr>
      </w:pPr>
      <w:proofErr w:type="gramStart"/>
      <w:r w:rsidRPr="004F2BCE">
        <w:rPr>
          <w:b w:val="0"/>
          <w:i w:val="0"/>
          <w:color w:val="000000"/>
        </w:rPr>
        <w:t>Обучающийся</w:t>
      </w:r>
      <w:proofErr w:type="gramEnd"/>
      <w:r w:rsidRPr="004F2BCE">
        <w:rPr>
          <w:b w:val="0"/>
          <w:i w:val="0"/>
          <w:color w:val="000000"/>
        </w:rPr>
        <w:t xml:space="preserve"> получит возможность научиться: </w:t>
      </w:r>
    </w:p>
    <w:p w:rsidR="00620045" w:rsidRPr="004F2BCE" w:rsidRDefault="00620045" w:rsidP="00620045">
      <w:pPr>
        <w:numPr>
          <w:ilvl w:val="0"/>
          <w:numId w:val="8"/>
        </w:numPr>
        <w:autoSpaceDE w:val="0"/>
        <w:spacing w:after="18"/>
        <w:rPr>
          <w:b w:val="0"/>
          <w:i w:val="0"/>
          <w:color w:val="000000"/>
        </w:rPr>
      </w:pPr>
      <w:r w:rsidRPr="004F2BCE">
        <w:rPr>
          <w:b w:val="0"/>
          <w:i w:val="0"/>
          <w:color w:val="000000"/>
        </w:rPr>
        <w:t xml:space="preserve">учитывать разные мнения и обосновывать свою позицию; </w:t>
      </w:r>
    </w:p>
    <w:p w:rsidR="00620045" w:rsidRPr="004F2BCE" w:rsidRDefault="00620045" w:rsidP="00620045">
      <w:pPr>
        <w:numPr>
          <w:ilvl w:val="0"/>
          <w:numId w:val="8"/>
        </w:numPr>
        <w:autoSpaceDE w:val="0"/>
        <w:rPr>
          <w:b w:val="0"/>
          <w:i w:val="0"/>
          <w:color w:val="000000"/>
        </w:rPr>
      </w:pPr>
      <w:r w:rsidRPr="004F2BCE">
        <w:rPr>
          <w:b w:val="0"/>
          <w:i w:val="0"/>
          <w:color w:val="000000"/>
        </w:rPr>
        <w:lastRenderedPageBreak/>
        <w:t xml:space="preserve">с учетом целей коммуникации достаточно полно и точно передавать партнеру необходимую информацию как ориентир для построения действия; </w:t>
      </w:r>
    </w:p>
    <w:p w:rsidR="00620045" w:rsidRPr="004F2BCE" w:rsidRDefault="00620045" w:rsidP="00620045">
      <w:pPr>
        <w:numPr>
          <w:ilvl w:val="0"/>
          <w:numId w:val="8"/>
        </w:numPr>
        <w:autoSpaceDE w:val="0"/>
        <w:spacing w:after="18"/>
        <w:rPr>
          <w:b w:val="0"/>
          <w:i w:val="0"/>
          <w:color w:val="000000"/>
        </w:rPr>
      </w:pPr>
      <w:r w:rsidRPr="004F2BCE">
        <w:rPr>
          <w:b w:val="0"/>
          <w:i w:val="0"/>
          <w:color w:val="000000"/>
        </w:rPr>
        <w:t xml:space="preserve">владеть монологической и диалогической формой речи. </w:t>
      </w:r>
    </w:p>
    <w:p w:rsidR="00620045" w:rsidRPr="004F2BCE" w:rsidRDefault="00620045" w:rsidP="00620045">
      <w:pPr>
        <w:numPr>
          <w:ilvl w:val="0"/>
          <w:numId w:val="8"/>
        </w:numPr>
        <w:autoSpaceDE w:val="0"/>
        <w:rPr>
          <w:b w:val="0"/>
          <w:i w:val="0"/>
          <w:color w:val="000000"/>
        </w:rPr>
      </w:pPr>
      <w:r w:rsidRPr="004F2BCE">
        <w:rPr>
          <w:b w:val="0"/>
          <w:i w:val="0"/>
          <w:color w:val="000000"/>
        </w:rPr>
        <w:t xml:space="preserve">осуществлять взаимный контроль и оказывать партнерам в сотрудничестве необходимую взаимопомощь; </w:t>
      </w:r>
    </w:p>
    <w:p w:rsidR="00620045" w:rsidRPr="004F2BCE" w:rsidRDefault="00620045" w:rsidP="00620045">
      <w:pPr>
        <w:rPr>
          <w:b w:val="0"/>
          <w:i w:val="0"/>
          <w:color w:val="000000"/>
        </w:rPr>
      </w:pPr>
    </w:p>
    <w:p w:rsidR="00620045" w:rsidRPr="004F2BCE" w:rsidRDefault="00620045" w:rsidP="00620045">
      <w:pPr>
        <w:rPr>
          <w:b w:val="0"/>
          <w:i w:val="0"/>
          <w:color w:val="000000"/>
        </w:rPr>
      </w:pPr>
      <w:r w:rsidRPr="004F2BCE">
        <w:rPr>
          <w:b w:val="0"/>
          <w:i w:val="0"/>
          <w:color w:val="000000"/>
        </w:rPr>
        <w:t xml:space="preserve">Познавательные универсальные учебные действия </w:t>
      </w:r>
    </w:p>
    <w:p w:rsidR="00620045" w:rsidRPr="004F2BCE" w:rsidRDefault="00620045" w:rsidP="00620045">
      <w:pPr>
        <w:rPr>
          <w:b w:val="0"/>
          <w:i w:val="0"/>
          <w:color w:val="000000"/>
        </w:rPr>
      </w:pPr>
      <w:r w:rsidRPr="004F2BCE">
        <w:rPr>
          <w:b w:val="0"/>
          <w:i w:val="0"/>
          <w:color w:val="000000"/>
        </w:rPr>
        <w:t xml:space="preserve">Обучающийся научится: </w:t>
      </w:r>
    </w:p>
    <w:p w:rsidR="00620045" w:rsidRPr="004F2BCE" w:rsidRDefault="00620045" w:rsidP="00620045">
      <w:pPr>
        <w:numPr>
          <w:ilvl w:val="0"/>
          <w:numId w:val="2"/>
        </w:numPr>
        <w:autoSpaceDE w:val="0"/>
        <w:spacing w:after="18"/>
        <w:rPr>
          <w:b w:val="0"/>
          <w:i w:val="0"/>
          <w:color w:val="000000"/>
        </w:rPr>
      </w:pPr>
      <w:r w:rsidRPr="004F2BCE">
        <w:rPr>
          <w:b w:val="0"/>
          <w:i w:val="0"/>
          <w:color w:val="000000"/>
        </w:rPr>
        <w:t xml:space="preserve">осуществлять поиск нужной информации для выполнения художественно-творческой задачи с использованием учебной и дополнительной литературы в открытом информационном пространстве, в </w:t>
      </w:r>
      <w:proofErr w:type="spellStart"/>
      <w:r w:rsidRPr="004F2BCE">
        <w:rPr>
          <w:b w:val="0"/>
          <w:i w:val="0"/>
          <w:color w:val="000000"/>
        </w:rPr>
        <w:t>т.ч</w:t>
      </w:r>
      <w:proofErr w:type="spellEnd"/>
      <w:r w:rsidRPr="004F2BCE">
        <w:rPr>
          <w:b w:val="0"/>
          <w:i w:val="0"/>
          <w:color w:val="000000"/>
        </w:rPr>
        <w:t xml:space="preserve">. контролируемом пространстве Интернет; </w:t>
      </w:r>
    </w:p>
    <w:p w:rsidR="00620045" w:rsidRPr="004F2BCE" w:rsidRDefault="00620045" w:rsidP="00620045">
      <w:pPr>
        <w:numPr>
          <w:ilvl w:val="0"/>
          <w:numId w:val="2"/>
        </w:numPr>
        <w:autoSpaceDE w:val="0"/>
        <w:spacing w:after="18"/>
        <w:rPr>
          <w:b w:val="0"/>
          <w:i w:val="0"/>
          <w:color w:val="000000"/>
        </w:rPr>
      </w:pPr>
      <w:r w:rsidRPr="004F2BCE">
        <w:rPr>
          <w:b w:val="0"/>
          <w:i w:val="0"/>
          <w:color w:val="000000"/>
        </w:rPr>
        <w:t xml:space="preserve">использовать знаки, символы, модели, схемы для решения познавательных и творческих задач и представления их результатов;  </w:t>
      </w:r>
    </w:p>
    <w:p w:rsidR="00620045" w:rsidRPr="004F2BCE" w:rsidRDefault="00620045" w:rsidP="00620045">
      <w:pPr>
        <w:numPr>
          <w:ilvl w:val="0"/>
          <w:numId w:val="2"/>
        </w:numPr>
        <w:autoSpaceDE w:val="0"/>
        <w:spacing w:after="18"/>
        <w:rPr>
          <w:b w:val="0"/>
          <w:i w:val="0"/>
          <w:color w:val="000000"/>
        </w:rPr>
      </w:pPr>
      <w:r w:rsidRPr="004F2BCE">
        <w:rPr>
          <w:b w:val="0"/>
          <w:i w:val="0"/>
          <w:color w:val="000000"/>
        </w:rPr>
        <w:t xml:space="preserve">анализировать объекты, выделять главное; </w:t>
      </w:r>
    </w:p>
    <w:p w:rsidR="00620045" w:rsidRPr="004F2BCE" w:rsidRDefault="00620045" w:rsidP="00620045">
      <w:pPr>
        <w:numPr>
          <w:ilvl w:val="0"/>
          <w:numId w:val="2"/>
        </w:numPr>
        <w:autoSpaceDE w:val="0"/>
        <w:spacing w:after="18"/>
        <w:rPr>
          <w:b w:val="0"/>
          <w:i w:val="0"/>
          <w:color w:val="000000"/>
        </w:rPr>
      </w:pPr>
      <w:r w:rsidRPr="004F2BCE">
        <w:rPr>
          <w:b w:val="0"/>
          <w:i w:val="0"/>
          <w:color w:val="000000"/>
        </w:rPr>
        <w:t xml:space="preserve">осуществлять синтез (целое из частей); </w:t>
      </w:r>
    </w:p>
    <w:p w:rsidR="00620045" w:rsidRPr="004F2BCE" w:rsidRDefault="00620045" w:rsidP="00620045">
      <w:pPr>
        <w:numPr>
          <w:ilvl w:val="0"/>
          <w:numId w:val="10"/>
        </w:numPr>
        <w:autoSpaceDE w:val="0"/>
        <w:spacing w:after="18"/>
        <w:rPr>
          <w:b w:val="0"/>
          <w:i w:val="0"/>
          <w:color w:val="000000"/>
        </w:rPr>
      </w:pPr>
      <w:r w:rsidRPr="004F2BCE">
        <w:rPr>
          <w:b w:val="0"/>
          <w:i w:val="0"/>
          <w:color w:val="000000"/>
        </w:rPr>
        <w:t>обобщать (выделять класс объектов по к/</w:t>
      </w:r>
      <w:proofErr w:type="gramStart"/>
      <w:r w:rsidRPr="004F2BCE">
        <w:rPr>
          <w:b w:val="0"/>
          <w:i w:val="0"/>
          <w:color w:val="000000"/>
        </w:rPr>
        <w:t>л</w:t>
      </w:r>
      <w:proofErr w:type="gramEnd"/>
      <w:r w:rsidRPr="004F2BCE">
        <w:rPr>
          <w:b w:val="0"/>
          <w:i w:val="0"/>
          <w:color w:val="000000"/>
        </w:rPr>
        <w:t xml:space="preserve"> признаку); </w:t>
      </w:r>
    </w:p>
    <w:p w:rsidR="00620045" w:rsidRPr="004F2BCE" w:rsidRDefault="00620045" w:rsidP="00620045">
      <w:pPr>
        <w:numPr>
          <w:ilvl w:val="0"/>
          <w:numId w:val="10"/>
        </w:numPr>
        <w:autoSpaceDE w:val="0"/>
        <w:spacing w:after="18"/>
        <w:rPr>
          <w:b w:val="0"/>
          <w:i w:val="0"/>
          <w:color w:val="000000"/>
        </w:rPr>
      </w:pPr>
      <w:r w:rsidRPr="004F2BCE">
        <w:rPr>
          <w:b w:val="0"/>
          <w:i w:val="0"/>
          <w:color w:val="000000"/>
        </w:rPr>
        <w:t xml:space="preserve">подводить под понятие; </w:t>
      </w:r>
    </w:p>
    <w:p w:rsidR="00620045" w:rsidRPr="004F2BCE" w:rsidRDefault="00620045" w:rsidP="00620045">
      <w:pPr>
        <w:numPr>
          <w:ilvl w:val="0"/>
          <w:numId w:val="10"/>
        </w:numPr>
        <w:autoSpaceDE w:val="0"/>
        <w:spacing w:after="18"/>
        <w:rPr>
          <w:b w:val="0"/>
          <w:i w:val="0"/>
          <w:color w:val="000000"/>
        </w:rPr>
      </w:pPr>
      <w:r w:rsidRPr="004F2BCE">
        <w:rPr>
          <w:b w:val="0"/>
          <w:i w:val="0"/>
          <w:color w:val="000000"/>
        </w:rPr>
        <w:t>устанавливать аналогии.</w:t>
      </w:r>
    </w:p>
    <w:p w:rsidR="00620045" w:rsidRPr="004F2BCE" w:rsidRDefault="00620045" w:rsidP="00620045">
      <w:pPr>
        <w:rPr>
          <w:b w:val="0"/>
          <w:i w:val="0"/>
          <w:color w:val="000000"/>
        </w:rPr>
      </w:pPr>
      <w:proofErr w:type="gramStart"/>
      <w:r w:rsidRPr="004F2BCE">
        <w:rPr>
          <w:b w:val="0"/>
          <w:i w:val="0"/>
          <w:color w:val="000000"/>
        </w:rPr>
        <w:t>Обучающийся</w:t>
      </w:r>
      <w:proofErr w:type="gramEnd"/>
      <w:r w:rsidRPr="004F2BCE">
        <w:rPr>
          <w:b w:val="0"/>
          <w:i w:val="0"/>
          <w:color w:val="000000"/>
        </w:rPr>
        <w:t xml:space="preserve"> получит возможность научиться: </w:t>
      </w:r>
    </w:p>
    <w:p w:rsidR="00620045" w:rsidRPr="004F2BCE" w:rsidRDefault="00620045" w:rsidP="00620045">
      <w:pPr>
        <w:numPr>
          <w:ilvl w:val="0"/>
          <w:numId w:val="4"/>
        </w:numPr>
        <w:autoSpaceDE w:val="0"/>
        <w:spacing w:after="15"/>
        <w:rPr>
          <w:b w:val="0"/>
          <w:i w:val="0"/>
          <w:color w:val="000000"/>
        </w:rPr>
      </w:pPr>
      <w:r w:rsidRPr="004F2BCE">
        <w:rPr>
          <w:b w:val="0"/>
          <w:i w:val="0"/>
          <w:color w:val="000000"/>
        </w:rPr>
        <w:t xml:space="preserve">осуществлять расширенный поиск информации в соответствии с исследовательской задачей с использованием ресурсов библиотек и сети Интернет; </w:t>
      </w:r>
    </w:p>
    <w:p w:rsidR="00620045" w:rsidRPr="004F2BCE" w:rsidRDefault="00620045" w:rsidP="00620045">
      <w:pPr>
        <w:numPr>
          <w:ilvl w:val="0"/>
          <w:numId w:val="4"/>
        </w:numPr>
        <w:autoSpaceDE w:val="0"/>
        <w:spacing w:after="15"/>
        <w:rPr>
          <w:b w:val="0"/>
          <w:i w:val="0"/>
          <w:color w:val="000000"/>
        </w:rPr>
      </w:pPr>
      <w:r w:rsidRPr="004F2BCE">
        <w:rPr>
          <w:b w:val="0"/>
          <w:i w:val="0"/>
          <w:color w:val="000000"/>
        </w:rPr>
        <w:t xml:space="preserve">осознанно и произвольно строить сообщения в устной и письменной форме; </w:t>
      </w:r>
    </w:p>
    <w:p w:rsidR="00620045" w:rsidRPr="004F2BCE" w:rsidRDefault="00620045" w:rsidP="00620045">
      <w:pPr>
        <w:numPr>
          <w:ilvl w:val="0"/>
          <w:numId w:val="4"/>
        </w:numPr>
        <w:autoSpaceDE w:val="0"/>
        <w:rPr>
          <w:b w:val="0"/>
          <w:i w:val="0"/>
          <w:color w:val="000000"/>
        </w:rPr>
      </w:pPr>
      <w:r w:rsidRPr="004F2BCE">
        <w:rPr>
          <w:b w:val="0"/>
          <w:i w:val="0"/>
          <w:color w:val="000000"/>
        </w:rPr>
        <w:t xml:space="preserve">использованию методов и приёмов художественно-творческой деятельности в основном учебном процессе и повседневной жизни. </w:t>
      </w:r>
    </w:p>
    <w:p w:rsidR="00620045" w:rsidRPr="004F2BCE" w:rsidRDefault="00620045" w:rsidP="00620045">
      <w:pPr>
        <w:rPr>
          <w:b w:val="0"/>
          <w:i w:val="0"/>
          <w:color w:val="000000"/>
        </w:rPr>
      </w:pPr>
    </w:p>
    <w:p w:rsidR="001B69E1" w:rsidRPr="004F2BCE" w:rsidRDefault="001B69E1" w:rsidP="00620045">
      <w:pPr>
        <w:jc w:val="center"/>
        <w:rPr>
          <w:b w:val="0"/>
          <w:i w:val="0"/>
          <w:color w:val="000000"/>
        </w:rPr>
      </w:pPr>
    </w:p>
    <w:p w:rsidR="00620045" w:rsidRPr="004F2BCE" w:rsidRDefault="00620045" w:rsidP="00620045">
      <w:pPr>
        <w:jc w:val="center"/>
        <w:rPr>
          <w:b w:val="0"/>
          <w:i w:val="0"/>
          <w:color w:val="000000"/>
        </w:rPr>
      </w:pPr>
      <w:r w:rsidRPr="004F2BCE">
        <w:rPr>
          <w:b w:val="0"/>
          <w:i w:val="0"/>
          <w:color w:val="000000"/>
        </w:rPr>
        <w:t>Планируемые результаты</w:t>
      </w:r>
    </w:p>
    <w:p w:rsidR="00620045" w:rsidRPr="004F2BCE" w:rsidRDefault="00620045" w:rsidP="00620045">
      <w:pPr>
        <w:jc w:val="center"/>
        <w:rPr>
          <w:b w:val="0"/>
          <w:i w:val="0"/>
          <w:color w:val="000000"/>
        </w:rPr>
      </w:pPr>
      <w:r w:rsidRPr="004F2BCE">
        <w:rPr>
          <w:b w:val="0"/>
          <w:i w:val="0"/>
          <w:color w:val="000000"/>
        </w:rPr>
        <w:t xml:space="preserve">освоения </w:t>
      </w:r>
      <w:proofErr w:type="gramStart"/>
      <w:r w:rsidRPr="004F2BCE">
        <w:rPr>
          <w:b w:val="0"/>
          <w:i w:val="0"/>
          <w:color w:val="000000"/>
        </w:rPr>
        <w:t>обучающимися</w:t>
      </w:r>
      <w:proofErr w:type="gramEnd"/>
      <w:r w:rsidRPr="004F2BCE">
        <w:rPr>
          <w:b w:val="0"/>
          <w:i w:val="0"/>
          <w:color w:val="000000"/>
        </w:rPr>
        <w:t xml:space="preserve"> программы внеурочной деятельности</w:t>
      </w:r>
    </w:p>
    <w:p w:rsidR="00620045" w:rsidRPr="004F2BCE" w:rsidRDefault="00620045" w:rsidP="00620045">
      <w:pPr>
        <w:rPr>
          <w:b w:val="0"/>
          <w:i w:val="0"/>
          <w:color w:val="000000"/>
        </w:rPr>
      </w:pPr>
    </w:p>
    <w:tbl>
      <w:tblPr>
        <w:tblW w:w="0" w:type="auto"/>
        <w:tblInd w:w="-7" w:type="dxa"/>
        <w:tblLayout w:type="fixed"/>
        <w:tblLook w:val="0000" w:firstRow="0" w:lastRow="0" w:firstColumn="0" w:lastColumn="0" w:noHBand="0" w:noVBand="0"/>
      </w:tblPr>
      <w:tblGrid>
        <w:gridCol w:w="5103"/>
        <w:gridCol w:w="4801"/>
      </w:tblGrid>
      <w:tr w:rsidR="00620045" w:rsidRPr="004F2BCE" w:rsidTr="00901878">
        <w:tc>
          <w:tcPr>
            <w:tcW w:w="9904" w:type="dxa"/>
            <w:gridSpan w:val="2"/>
            <w:tcBorders>
              <w:top w:val="double" w:sz="6" w:space="0" w:color="000000"/>
              <w:left w:val="double" w:sz="6" w:space="0" w:color="000000"/>
              <w:bottom w:val="double" w:sz="6" w:space="0" w:color="000000"/>
              <w:right w:val="double" w:sz="6" w:space="0" w:color="000000"/>
            </w:tcBorders>
            <w:shd w:val="clear" w:color="auto" w:fill="auto"/>
          </w:tcPr>
          <w:p w:rsidR="00620045" w:rsidRPr="004F2BCE" w:rsidRDefault="00620045" w:rsidP="00901878">
            <w:pPr>
              <w:jc w:val="center"/>
            </w:pPr>
            <w:r w:rsidRPr="004F2BCE">
              <w:rPr>
                <w:b w:val="0"/>
                <w:i w:val="0"/>
                <w:color w:val="000000"/>
              </w:rPr>
              <w:t>К концу обучения обучающиеся должны</w:t>
            </w:r>
          </w:p>
        </w:tc>
      </w:tr>
      <w:tr w:rsidR="00620045" w:rsidRPr="004F2BCE" w:rsidTr="00901878">
        <w:tc>
          <w:tcPr>
            <w:tcW w:w="5103" w:type="dxa"/>
            <w:tcBorders>
              <w:top w:val="double" w:sz="6" w:space="0" w:color="000000"/>
              <w:left w:val="double" w:sz="6" w:space="0" w:color="000000"/>
              <w:bottom w:val="double" w:sz="6" w:space="0" w:color="000000"/>
            </w:tcBorders>
            <w:shd w:val="clear" w:color="auto" w:fill="auto"/>
          </w:tcPr>
          <w:p w:rsidR="00620045" w:rsidRPr="004F2BCE" w:rsidRDefault="00620045" w:rsidP="00901878">
            <w:pPr>
              <w:rPr>
                <w:b w:val="0"/>
                <w:i w:val="0"/>
                <w:color w:val="000000"/>
              </w:rPr>
            </w:pPr>
            <w:r w:rsidRPr="004F2BCE">
              <w:rPr>
                <w:b w:val="0"/>
                <w:i w:val="0"/>
                <w:color w:val="000000"/>
              </w:rPr>
              <w:t>знать</w:t>
            </w:r>
          </w:p>
        </w:tc>
        <w:tc>
          <w:tcPr>
            <w:tcW w:w="4801" w:type="dxa"/>
            <w:tcBorders>
              <w:top w:val="double" w:sz="6" w:space="0" w:color="000000"/>
              <w:left w:val="double" w:sz="6" w:space="0" w:color="000000"/>
              <w:bottom w:val="double" w:sz="6" w:space="0" w:color="000000"/>
              <w:right w:val="double" w:sz="6" w:space="0" w:color="000000"/>
            </w:tcBorders>
            <w:shd w:val="clear" w:color="auto" w:fill="auto"/>
          </w:tcPr>
          <w:p w:rsidR="00620045" w:rsidRPr="004F2BCE" w:rsidRDefault="00620045" w:rsidP="00901878">
            <w:r w:rsidRPr="004F2BCE">
              <w:rPr>
                <w:b w:val="0"/>
                <w:i w:val="0"/>
                <w:color w:val="000000"/>
              </w:rPr>
              <w:t>уметь</w:t>
            </w:r>
          </w:p>
        </w:tc>
      </w:tr>
      <w:tr w:rsidR="00620045" w:rsidRPr="004F2BCE" w:rsidTr="00901878">
        <w:tc>
          <w:tcPr>
            <w:tcW w:w="5103" w:type="dxa"/>
            <w:tcBorders>
              <w:top w:val="double" w:sz="6" w:space="0" w:color="000000"/>
              <w:left w:val="double" w:sz="6" w:space="0" w:color="000000"/>
              <w:bottom w:val="double" w:sz="6" w:space="0" w:color="000000"/>
            </w:tcBorders>
            <w:shd w:val="clear" w:color="auto" w:fill="auto"/>
          </w:tcPr>
          <w:p w:rsidR="00620045" w:rsidRPr="004F2BCE" w:rsidRDefault="00620045" w:rsidP="00901878">
            <w:pPr>
              <w:rPr>
                <w:b w:val="0"/>
                <w:i w:val="0"/>
                <w:color w:val="000000"/>
              </w:rPr>
            </w:pPr>
            <w:r w:rsidRPr="004F2BCE">
              <w:rPr>
                <w:b w:val="0"/>
                <w:i w:val="0"/>
                <w:color w:val="000000"/>
              </w:rPr>
              <w:t>что такое оригами</w:t>
            </w:r>
          </w:p>
        </w:tc>
        <w:tc>
          <w:tcPr>
            <w:tcW w:w="4801" w:type="dxa"/>
            <w:tcBorders>
              <w:top w:val="double" w:sz="6" w:space="0" w:color="000000"/>
              <w:left w:val="double" w:sz="6" w:space="0" w:color="000000"/>
              <w:bottom w:val="double" w:sz="6" w:space="0" w:color="000000"/>
              <w:right w:val="double" w:sz="6" w:space="0" w:color="000000"/>
            </w:tcBorders>
            <w:shd w:val="clear" w:color="auto" w:fill="auto"/>
          </w:tcPr>
          <w:p w:rsidR="00620045" w:rsidRPr="004F2BCE" w:rsidRDefault="00620045" w:rsidP="00901878">
            <w:r w:rsidRPr="004F2BCE">
              <w:rPr>
                <w:b w:val="0"/>
                <w:i w:val="0"/>
                <w:color w:val="000000"/>
              </w:rPr>
              <w:t>подбирать бумагу нужного цвета</w:t>
            </w:r>
          </w:p>
        </w:tc>
      </w:tr>
      <w:tr w:rsidR="00620045" w:rsidRPr="004F2BCE" w:rsidTr="00901878">
        <w:tc>
          <w:tcPr>
            <w:tcW w:w="5103" w:type="dxa"/>
            <w:tcBorders>
              <w:top w:val="double" w:sz="6" w:space="0" w:color="000000"/>
              <w:left w:val="double" w:sz="6" w:space="0" w:color="000000"/>
              <w:bottom w:val="double" w:sz="6" w:space="0" w:color="000000"/>
            </w:tcBorders>
            <w:shd w:val="clear" w:color="auto" w:fill="auto"/>
          </w:tcPr>
          <w:p w:rsidR="00620045" w:rsidRPr="004F2BCE" w:rsidRDefault="00620045" w:rsidP="00901878">
            <w:pPr>
              <w:rPr>
                <w:b w:val="0"/>
                <w:i w:val="0"/>
                <w:color w:val="000000"/>
              </w:rPr>
            </w:pPr>
            <w:r w:rsidRPr="004F2BCE">
              <w:rPr>
                <w:b w:val="0"/>
                <w:i w:val="0"/>
                <w:color w:val="000000"/>
              </w:rPr>
              <w:t>историю возникновения оригами</w:t>
            </w:r>
          </w:p>
        </w:tc>
        <w:tc>
          <w:tcPr>
            <w:tcW w:w="4801" w:type="dxa"/>
            <w:tcBorders>
              <w:top w:val="double" w:sz="6" w:space="0" w:color="000000"/>
              <w:left w:val="double" w:sz="6" w:space="0" w:color="000000"/>
              <w:bottom w:val="double" w:sz="6" w:space="0" w:color="000000"/>
              <w:right w:val="double" w:sz="6" w:space="0" w:color="000000"/>
            </w:tcBorders>
            <w:shd w:val="clear" w:color="auto" w:fill="auto"/>
          </w:tcPr>
          <w:p w:rsidR="00620045" w:rsidRPr="004F2BCE" w:rsidRDefault="00620045" w:rsidP="00901878">
            <w:r w:rsidRPr="004F2BCE">
              <w:rPr>
                <w:b w:val="0"/>
                <w:i w:val="0"/>
                <w:color w:val="000000"/>
              </w:rPr>
              <w:t>выполнять разметку листа бумаги</w:t>
            </w:r>
          </w:p>
        </w:tc>
      </w:tr>
      <w:tr w:rsidR="00620045" w:rsidRPr="004F2BCE" w:rsidTr="00901878">
        <w:tc>
          <w:tcPr>
            <w:tcW w:w="5103" w:type="dxa"/>
            <w:tcBorders>
              <w:top w:val="double" w:sz="6" w:space="0" w:color="000000"/>
              <w:left w:val="double" w:sz="6" w:space="0" w:color="000000"/>
              <w:bottom w:val="double" w:sz="6" w:space="0" w:color="000000"/>
            </w:tcBorders>
            <w:shd w:val="clear" w:color="auto" w:fill="auto"/>
          </w:tcPr>
          <w:p w:rsidR="00620045" w:rsidRPr="004F2BCE" w:rsidRDefault="00620045" w:rsidP="00901878">
            <w:pPr>
              <w:rPr>
                <w:b w:val="0"/>
                <w:i w:val="0"/>
                <w:color w:val="000000"/>
              </w:rPr>
            </w:pPr>
            <w:r w:rsidRPr="004F2BCE">
              <w:rPr>
                <w:b w:val="0"/>
                <w:i w:val="0"/>
                <w:color w:val="000000"/>
              </w:rPr>
              <w:t>основные приемы работы, способ складывания базового треугольника</w:t>
            </w:r>
          </w:p>
        </w:tc>
        <w:tc>
          <w:tcPr>
            <w:tcW w:w="4801" w:type="dxa"/>
            <w:tcBorders>
              <w:top w:val="double" w:sz="6" w:space="0" w:color="000000"/>
              <w:left w:val="double" w:sz="6" w:space="0" w:color="000000"/>
              <w:bottom w:val="double" w:sz="6" w:space="0" w:color="000000"/>
              <w:right w:val="double" w:sz="6" w:space="0" w:color="000000"/>
            </w:tcBorders>
            <w:shd w:val="clear" w:color="auto" w:fill="auto"/>
          </w:tcPr>
          <w:p w:rsidR="00620045" w:rsidRPr="004F2BCE" w:rsidRDefault="00620045" w:rsidP="00901878">
            <w:r w:rsidRPr="004F2BCE">
              <w:rPr>
                <w:b w:val="0"/>
                <w:i w:val="0"/>
                <w:color w:val="000000"/>
              </w:rPr>
              <w:t>пользоваться схемой, технологической и пооперационной картой</w:t>
            </w:r>
          </w:p>
        </w:tc>
      </w:tr>
      <w:tr w:rsidR="00620045" w:rsidRPr="004F2BCE" w:rsidTr="00901878">
        <w:tc>
          <w:tcPr>
            <w:tcW w:w="5103" w:type="dxa"/>
            <w:tcBorders>
              <w:top w:val="double" w:sz="6" w:space="0" w:color="000000"/>
              <w:left w:val="double" w:sz="6" w:space="0" w:color="000000"/>
              <w:bottom w:val="double" w:sz="6" w:space="0" w:color="000000"/>
            </w:tcBorders>
            <w:shd w:val="clear" w:color="auto" w:fill="auto"/>
          </w:tcPr>
          <w:p w:rsidR="00620045" w:rsidRPr="004F2BCE" w:rsidRDefault="00620045" w:rsidP="00901878">
            <w:pPr>
              <w:rPr>
                <w:b w:val="0"/>
                <w:i w:val="0"/>
                <w:color w:val="000000"/>
              </w:rPr>
            </w:pPr>
            <w:r w:rsidRPr="004F2BCE">
              <w:rPr>
                <w:b w:val="0"/>
                <w:i w:val="0"/>
                <w:color w:val="000000"/>
              </w:rPr>
              <w:t xml:space="preserve">название, назначение, правила пользования ручными инструментами для обработки бумаги, картона, и </w:t>
            </w:r>
            <w:r w:rsidRPr="004F2BCE">
              <w:rPr>
                <w:b w:val="0"/>
                <w:i w:val="0"/>
                <w:color w:val="000000"/>
              </w:rPr>
              <w:lastRenderedPageBreak/>
              <w:t>других материалов</w:t>
            </w:r>
          </w:p>
        </w:tc>
        <w:tc>
          <w:tcPr>
            <w:tcW w:w="4801" w:type="dxa"/>
            <w:tcBorders>
              <w:top w:val="double" w:sz="6" w:space="0" w:color="000000"/>
              <w:left w:val="double" w:sz="6" w:space="0" w:color="000000"/>
              <w:bottom w:val="double" w:sz="6" w:space="0" w:color="000000"/>
              <w:right w:val="double" w:sz="6" w:space="0" w:color="000000"/>
            </w:tcBorders>
            <w:shd w:val="clear" w:color="auto" w:fill="auto"/>
          </w:tcPr>
          <w:p w:rsidR="00620045" w:rsidRPr="004F2BCE" w:rsidRDefault="00620045" w:rsidP="00901878">
            <w:r w:rsidRPr="004F2BCE">
              <w:rPr>
                <w:b w:val="0"/>
                <w:i w:val="0"/>
                <w:color w:val="000000"/>
              </w:rPr>
              <w:lastRenderedPageBreak/>
              <w:t>пользоваться чертежными инструментами, ножницами</w:t>
            </w:r>
          </w:p>
        </w:tc>
      </w:tr>
      <w:tr w:rsidR="00620045" w:rsidRPr="004F2BCE" w:rsidTr="00901878">
        <w:tc>
          <w:tcPr>
            <w:tcW w:w="5103" w:type="dxa"/>
            <w:tcBorders>
              <w:top w:val="double" w:sz="6" w:space="0" w:color="000000"/>
              <w:left w:val="double" w:sz="6" w:space="0" w:color="000000"/>
              <w:bottom w:val="double" w:sz="6" w:space="0" w:color="000000"/>
            </w:tcBorders>
            <w:shd w:val="clear" w:color="auto" w:fill="auto"/>
          </w:tcPr>
          <w:p w:rsidR="00620045" w:rsidRPr="004F2BCE" w:rsidRDefault="00620045" w:rsidP="00901878">
            <w:pPr>
              <w:rPr>
                <w:b w:val="0"/>
                <w:i w:val="0"/>
                <w:color w:val="000000"/>
              </w:rPr>
            </w:pPr>
            <w:r w:rsidRPr="004F2BCE">
              <w:rPr>
                <w:b w:val="0"/>
                <w:i w:val="0"/>
                <w:color w:val="000000"/>
              </w:rPr>
              <w:lastRenderedPageBreak/>
              <w:t>название, приемы складывания модулей</w:t>
            </w:r>
          </w:p>
        </w:tc>
        <w:tc>
          <w:tcPr>
            <w:tcW w:w="4801" w:type="dxa"/>
            <w:tcBorders>
              <w:top w:val="double" w:sz="6" w:space="0" w:color="000000"/>
              <w:left w:val="double" w:sz="6" w:space="0" w:color="000000"/>
              <w:bottom w:val="double" w:sz="6" w:space="0" w:color="000000"/>
              <w:right w:val="double" w:sz="6" w:space="0" w:color="000000"/>
            </w:tcBorders>
            <w:shd w:val="clear" w:color="auto" w:fill="auto"/>
          </w:tcPr>
          <w:p w:rsidR="00620045" w:rsidRPr="004F2BCE" w:rsidRDefault="00620045" w:rsidP="00901878">
            <w:r w:rsidRPr="004F2BCE">
              <w:rPr>
                <w:b w:val="0"/>
                <w:i w:val="0"/>
                <w:color w:val="000000"/>
              </w:rPr>
              <w:t>собирать игрушки – «</w:t>
            </w:r>
            <w:proofErr w:type="spellStart"/>
            <w:r w:rsidRPr="004F2BCE">
              <w:rPr>
                <w:b w:val="0"/>
                <w:i w:val="0"/>
                <w:color w:val="000000"/>
              </w:rPr>
              <w:t>оригамушки</w:t>
            </w:r>
            <w:proofErr w:type="spellEnd"/>
            <w:r w:rsidRPr="004F2BCE">
              <w:rPr>
                <w:b w:val="0"/>
                <w:i w:val="0"/>
                <w:color w:val="000000"/>
              </w:rPr>
              <w:t>»</w:t>
            </w:r>
          </w:p>
        </w:tc>
      </w:tr>
      <w:tr w:rsidR="00620045" w:rsidRPr="004F2BCE" w:rsidTr="00901878">
        <w:trPr>
          <w:cantSplit/>
        </w:trPr>
        <w:tc>
          <w:tcPr>
            <w:tcW w:w="5103" w:type="dxa"/>
            <w:vMerge w:val="restart"/>
            <w:tcBorders>
              <w:top w:val="double" w:sz="6" w:space="0" w:color="000000"/>
              <w:left w:val="double" w:sz="6" w:space="0" w:color="000000"/>
              <w:bottom w:val="double" w:sz="6" w:space="0" w:color="000000"/>
            </w:tcBorders>
            <w:shd w:val="clear" w:color="auto" w:fill="auto"/>
          </w:tcPr>
          <w:p w:rsidR="00620045" w:rsidRPr="004F2BCE" w:rsidRDefault="00620045" w:rsidP="00901878">
            <w:pPr>
              <w:rPr>
                <w:b w:val="0"/>
                <w:i w:val="0"/>
                <w:color w:val="000000"/>
              </w:rPr>
            </w:pPr>
            <w:r w:rsidRPr="004F2BCE">
              <w:rPr>
                <w:b w:val="0"/>
                <w:i w:val="0"/>
                <w:color w:val="000000"/>
              </w:rPr>
              <w:t>необходимые  правила  техники  безопасности  в  процессе всех этапов работы</w:t>
            </w:r>
          </w:p>
        </w:tc>
        <w:tc>
          <w:tcPr>
            <w:tcW w:w="4801" w:type="dxa"/>
            <w:tcBorders>
              <w:top w:val="double" w:sz="6" w:space="0" w:color="000000"/>
              <w:left w:val="double" w:sz="6" w:space="0" w:color="000000"/>
              <w:bottom w:val="double" w:sz="6" w:space="0" w:color="000000"/>
              <w:right w:val="double" w:sz="6" w:space="0" w:color="000000"/>
            </w:tcBorders>
            <w:shd w:val="clear" w:color="auto" w:fill="auto"/>
          </w:tcPr>
          <w:p w:rsidR="00620045" w:rsidRPr="004F2BCE" w:rsidRDefault="00620045" w:rsidP="00901878">
            <w:r w:rsidRPr="004F2BCE">
              <w:rPr>
                <w:b w:val="0"/>
                <w:i w:val="0"/>
                <w:color w:val="000000"/>
              </w:rPr>
              <w:t>составлять композицию из готовых поделок</w:t>
            </w:r>
          </w:p>
        </w:tc>
      </w:tr>
      <w:tr w:rsidR="00620045" w:rsidRPr="004F2BCE" w:rsidTr="00901878">
        <w:trPr>
          <w:cantSplit/>
        </w:trPr>
        <w:tc>
          <w:tcPr>
            <w:tcW w:w="5103" w:type="dxa"/>
            <w:vMerge/>
            <w:tcBorders>
              <w:top w:val="double" w:sz="6" w:space="0" w:color="000000"/>
              <w:left w:val="double" w:sz="6" w:space="0" w:color="000000"/>
              <w:bottom w:val="double" w:sz="6" w:space="0" w:color="000000"/>
            </w:tcBorders>
            <w:shd w:val="clear" w:color="auto" w:fill="auto"/>
          </w:tcPr>
          <w:p w:rsidR="00620045" w:rsidRPr="004F2BCE" w:rsidRDefault="00620045" w:rsidP="00901878">
            <w:pPr>
              <w:snapToGrid w:val="0"/>
              <w:rPr>
                <w:b w:val="0"/>
                <w:i w:val="0"/>
                <w:color w:val="000000"/>
              </w:rPr>
            </w:pPr>
          </w:p>
        </w:tc>
        <w:tc>
          <w:tcPr>
            <w:tcW w:w="4801" w:type="dxa"/>
            <w:tcBorders>
              <w:top w:val="double" w:sz="6" w:space="0" w:color="000000"/>
              <w:left w:val="double" w:sz="6" w:space="0" w:color="000000"/>
              <w:bottom w:val="double" w:sz="6" w:space="0" w:color="000000"/>
              <w:right w:val="double" w:sz="6" w:space="0" w:color="000000"/>
            </w:tcBorders>
            <w:shd w:val="clear" w:color="auto" w:fill="auto"/>
          </w:tcPr>
          <w:p w:rsidR="00620045" w:rsidRPr="004F2BCE" w:rsidRDefault="00620045" w:rsidP="00901878">
            <w:r w:rsidRPr="004F2BCE">
              <w:rPr>
                <w:b w:val="0"/>
                <w:i w:val="0"/>
                <w:color w:val="000000"/>
              </w:rPr>
              <w:t>уметь красиво, выразительно эстетически грамотно оформить игрушку</w:t>
            </w:r>
          </w:p>
        </w:tc>
      </w:tr>
      <w:tr w:rsidR="00620045" w:rsidRPr="004F2BCE" w:rsidTr="00901878">
        <w:trPr>
          <w:cantSplit/>
        </w:trPr>
        <w:tc>
          <w:tcPr>
            <w:tcW w:w="5103" w:type="dxa"/>
            <w:vMerge/>
            <w:tcBorders>
              <w:top w:val="double" w:sz="6" w:space="0" w:color="000000"/>
              <w:left w:val="double" w:sz="6" w:space="0" w:color="000000"/>
              <w:bottom w:val="double" w:sz="6" w:space="0" w:color="000000"/>
            </w:tcBorders>
            <w:shd w:val="clear" w:color="auto" w:fill="auto"/>
          </w:tcPr>
          <w:p w:rsidR="00620045" w:rsidRPr="004F2BCE" w:rsidRDefault="00620045" w:rsidP="00901878">
            <w:pPr>
              <w:snapToGrid w:val="0"/>
              <w:rPr>
                <w:b w:val="0"/>
                <w:i w:val="0"/>
                <w:color w:val="000000"/>
              </w:rPr>
            </w:pPr>
          </w:p>
        </w:tc>
        <w:tc>
          <w:tcPr>
            <w:tcW w:w="4801" w:type="dxa"/>
            <w:tcBorders>
              <w:top w:val="double" w:sz="6" w:space="0" w:color="000000"/>
              <w:left w:val="double" w:sz="6" w:space="0" w:color="000000"/>
              <w:bottom w:val="double" w:sz="6" w:space="0" w:color="000000"/>
              <w:right w:val="double" w:sz="6" w:space="0" w:color="000000"/>
            </w:tcBorders>
            <w:shd w:val="clear" w:color="auto" w:fill="auto"/>
          </w:tcPr>
          <w:p w:rsidR="00620045" w:rsidRPr="004F2BCE" w:rsidRDefault="00620045" w:rsidP="00901878">
            <w:r w:rsidRPr="004F2BCE">
              <w:rPr>
                <w:b w:val="0"/>
                <w:i w:val="0"/>
                <w:color w:val="000000"/>
              </w:rPr>
              <w:t>анализировать образец, анализировать свою работу</w:t>
            </w:r>
          </w:p>
        </w:tc>
      </w:tr>
    </w:tbl>
    <w:p w:rsidR="00620045" w:rsidRPr="004F2BCE" w:rsidRDefault="00620045" w:rsidP="00620045">
      <w:pPr>
        <w:ind w:right="283"/>
        <w:rPr>
          <w:b w:val="0"/>
          <w:i w:val="0"/>
        </w:rPr>
      </w:pPr>
    </w:p>
    <w:p w:rsidR="00620045" w:rsidRPr="004F2BCE" w:rsidRDefault="00620045" w:rsidP="00620045">
      <w:pPr>
        <w:ind w:left="424" w:right="283" w:firstLine="992"/>
        <w:rPr>
          <w:i w:val="0"/>
        </w:rPr>
      </w:pPr>
      <w:r w:rsidRPr="004F2BCE">
        <w:t>Оценка  результатов  образовательной деятельности</w:t>
      </w:r>
    </w:p>
    <w:p w:rsidR="00620045" w:rsidRPr="004F2BCE" w:rsidRDefault="00620045" w:rsidP="00620045">
      <w:pPr>
        <w:tabs>
          <w:tab w:val="left" w:pos="426"/>
        </w:tabs>
        <w:ind w:left="-284" w:right="283" w:firstLine="284"/>
        <w:jc w:val="both"/>
        <w:rPr>
          <w:i w:val="0"/>
        </w:rPr>
      </w:pPr>
      <w:r w:rsidRPr="004F2BCE">
        <w:rPr>
          <w:i w:val="0"/>
        </w:rPr>
        <w:tab/>
      </w:r>
      <w:r w:rsidRPr="004F2BCE">
        <w:rPr>
          <w:b w:val="0"/>
          <w:i w:val="0"/>
        </w:rPr>
        <w:t>Наиболее  плодотворным  фактором, в  оценочной  работе  итогов  обучения, являются  выставки  работ  учащихся. В  одном  месте  могут  сравниваться  различные  модели, макеты, различные  направления  творчества. Параметры  оценивания  представленных  участниками  работ  могут  изменяться  в  зависимости  от  уровня  и  целей  проводимых  выставок. Выставки  позволяют  обменяться  опытом, технологией, оказывают  неоценимое  значение  в  эстетическом  становлении  личности  ребенка. Однако  выставки  проводятся  один–два  раза  в  учебный  год, творческая  же  работа  ребенка  постоянно  требует  поощрения  в  стремлениях.</w:t>
      </w:r>
    </w:p>
    <w:p w:rsidR="00620045" w:rsidRPr="004F2BCE" w:rsidRDefault="00620045" w:rsidP="00620045">
      <w:pPr>
        <w:ind w:left="-284" w:right="283" w:firstLine="284"/>
        <w:rPr>
          <w:b w:val="0"/>
          <w:i w:val="0"/>
        </w:rPr>
      </w:pPr>
      <w:r w:rsidRPr="004F2BCE">
        <w:rPr>
          <w:i w:val="0"/>
        </w:rPr>
        <w:t xml:space="preserve">   </w:t>
      </w:r>
      <w:r w:rsidRPr="004F2BCE">
        <w:rPr>
          <w:b w:val="0"/>
          <w:i w:val="0"/>
        </w:rPr>
        <w:t xml:space="preserve">   Одним  из  важнейших  оценочных  видов  становится  проведение  соревнований, в  процессе  которых  набираются  баллы  по  различным  характеристикам: качество  исполнения, дизайн, характеристики  движения   (скорость, дальность  и  т.п.). Ребенок, сравнивая  свою  модель  с  другими, наглядно  видит  преимущества  и  ошибки, получает  возможность  выработать  навык  анализа  для  дальнейшей  реализации  в  творчестве.</w:t>
      </w:r>
    </w:p>
    <w:p w:rsidR="00620045" w:rsidRPr="004F2BCE" w:rsidRDefault="00620045" w:rsidP="00620045">
      <w:pPr>
        <w:tabs>
          <w:tab w:val="left" w:pos="426"/>
        </w:tabs>
        <w:ind w:left="-284" w:right="283" w:firstLine="284"/>
        <w:jc w:val="both"/>
        <w:rPr>
          <w:b w:val="0"/>
          <w:iCs/>
        </w:rPr>
      </w:pPr>
      <w:r w:rsidRPr="004F2BCE">
        <w:rPr>
          <w:b w:val="0"/>
          <w:i w:val="0"/>
        </w:rPr>
        <w:t xml:space="preserve">          Большое  значение  в  оценивании  итогов  обучения  имеют  разнообразные  конкурсы  к  «красным»  дням  календаря. Подарки, поделки, сувениры  с  элементами  художественного  конструирования  ребята  готовят  к  праздникам  с  большим  удовольствием. В  декоративном  решении  работы  детей  выглядят  красочно, празднично, а  иногда  и  фантастически.  Результативность  развития  художественного  мышления  ребят  оценивается  по  следующим  критериям: степень  оригинальности  замысла, выразительность  выполненной  работы, овладение  приемами  работы  в  материале. В  процессе  таких  занятий  более  интенсивно  развиваются  творческие  способности  детей (воображение, образное  и  техническое  мышление, художественный  вкус).</w:t>
      </w:r>
    </w:p>
    <w:p w:rsidR="00620045" w:rsidRPr="004F2BCE" w:rsidRDefault="00620045" w:rsidP="00620045">
      <w:pPr>
        <w:ind w:firstLine="700"/>
        <w:jc w:val="both"/>
        <w:rPr>
          <w:b w:val="0"/>
          <w:iCs/>
        </w:rPr>
      </w:pPr>
    </w:p>
    <w:p w:rsidR="00620045" w:rsidRPr="004F2BCE" w:rsidRDefault="00620045" w:rsidP="00620045">
      <w:pPr>
        <w:jc w:val="both"/>
        <w:rPr>
          <w:b w:val="0"/>
          <w:i w:val="0"/>
        </w:rPr>
      </w:pPr>
    </w:p>
    <w:p w:rsidR="00620045" w:rsidRPr="004F2BCE" w:rsidRDefault="00620045" w:rsidP="00620045">
      <w:pPr>
        <w:ind w:firstLine="700"/>
        <w:jc w:val="center"/>
        <w:rPr>
          <w:b w:val="0"/>
          <w:i w:val="0"/>
        </w:rPr>
      </w:pPr>
      <w:r w:rsidRPr="004F2BCE">
        <w:rPr>
          <w:i w:val="0"/>
        </w:rPr>
        <w:t>Условия реализации программы.</w:t>
      </w:r>
    </w:p>
    <w:p w:rsidR="00620045" w:rsidRPr="004F2BCE" w:rsidRDefault="00620045" w:rsidP="00620045">
      <w:pPr>
        <w:ind w:firstLine="700"/>
        <w:jc w:val="both"/>
        <w:rPr>
          <w:b w:val="0"/>
          <w:i w:val="0"/>
        </w:rPr>
      </w:pPr>
      <w:r w:rsidRPr="004F2BCE">
        <w:rPr>
          <w:b w:val="0"/>
          <w:i w:val="0"/>
        </w:rPr>
        <w:t>Для успешных занятий необходимо:</w:t>
      </w:r>
    </w:p>
    <w:p w:rsidR="00620045" w:rsidRPr="004F2BCE" w:rsidRDefault="00620045" w:rsidP="00620045">
      <w:pPr>
        <w:numPr>
          <w:ilvl w:val="0"/>
          <w:numId w:val="15"/>
        </w:numPr>
        <w:jc w:val="both"/>
        <w:rPr>
          <w:b w:val="0"/>
          <w:i w:val="0"/>
        </w:rPr>
      </w:pPr>
      <w:r w:rsidRPr="004F2BCE">
        <w:rPr>
          <w:b w:val="0"/>
          <w:i w:val="0"/>
        </w:rPr>
        <w:t>наличие учебного кабинета (парты, стулья, выставочные стенды);</w:t>
      </w:r>
    </w:p>
    <w:p w:rsidR="00620045" w:rsidRPr="004F2BCE" w:rsidRDefault="00620045" w:rsidP="00620045">
      <w:pPr>
        <w:numPr>
          <w:ilvl w:val="0"/>
          <w:numId w:val="15"/>
        </w:numPr>
        <w:jc w:val="both"/>
        <w:rPr>
          <w:b w:val="0"/>
          <w:i w:val="0"/>
        </w:rPr>
      </w:pPr>
      <w:r w:rsidRPr="004F2BCE">
        <w:rPr>
          <w:b w:val="0"/>
          <w:i w:val="0"/>
        </w:rPr>
        <w:t>расходные материалы:</w:t>
      </w:r>
    </w:p>
    <w:p w:rsidR="00620045" w:rsidRPr="004F2BCE" w:rsidRDefault="00620045" w:rsidP="00620045">
      <w:pPr>
        <w:numPr>
          <w:ilvl w:val="0"/>
          <w:numId w:val="5"/>
        </w:numPr>
        <w:tabs>
          <w:tab w:val="left" w:pos="0"/>
        </w:tabs>
        <w:ind w:left="0" w:firstLine="700"/>
        <w:jc w:val="both"/>
        <w:rPr>
          <w:b w:val="0"/>
          <w:i w:val="0"/>
        </w:rPr>
      </w:pPr>
      <w:r w:rsidRPr="004F2BCE">
        <w:rPr>
          <w:b w:val="0"/>
          <w:i w:val="0"/>
        </w:rPr>
        <w:lastRenderedPageBreak/>
        <w:t xml:space="preserve">Цветная бумага </w:t>
      </w:r>
    </w:p>
    <w:p w:rsidR="00620045" w:rsidRPr="004F2BCE" w:rsidRDefault="00620045" w:rsidP="00620045">
      <w:pPr>
        <w:numPr>
          <w:ilvl w:val="0"/>
          <w:numId w:val="5"/>
        </w:numPr>
        <w:tabs>
          <w:tab w:val="left" w:pos="0"/>
        </w:tabs>
        <w:ind w:left="0" w:firstLine="700"/>
        <w:jc w:val="both"/>
        <w:rPr>
          <w:b w:val="0"/>
          <w:i w:val="0"/>
        </w:rPr>
      </w:pPr>
      <w:r w:rsidRPr="004F2BCE">
        <w:rPr>
          <w:b w:val="0"/>
          <w:i w:val="0"/>
        </w:rPr>
        <w:t>Двухсторонняя цветная бумага</w:t>
      </w:r>
    </w:p>
    <w:p w:rsidR="00620045" w:rsidRPr="004F2BCE" w:rsidRDefault="00620045" w:rsidP="00620045">
      <w:pPr>
        <w:numPr>
          <w:ilvl w:val="0"/>
          <w:numId w:val="5"/>
        </w:numPr>
        <w:tabs>
          <w:tab w:val="left" w:pos="0"/>
        </w:tabs>
        <w:ind w:left="0" w:firstLine="700"/>
        <w:jc w:val="both"/>
        <w:rPr>
          <w:b w:val="0"/>
          <w:i w:val="0"/>
        </w:rPr>
      </w:pPr>
      <w:r w:rsidRPr="004F2BCE">
        <w:rPr>
          <w:b w:val="0"/>
          <w:i w:val="0"/>
        </w:rPr>
        <w:t>Цветной картон</w:t>
      </w:r>
    </w:p>
    <w:p w:rsidR="00620045" w:rsidRPr="004F2BCE" w:rsidRDefault="00620045" w:rsidP="00620045">
      <w:pPr>
        <w:numPr>
          <w:ilvl w:val="0"/>
          <w:numId w:val="5"/>
        </w:numPr>
        <w:tabs>
          <w:tab w:val="left" w:pos="0"/>
        </w:tabs>
        <w:ind w:left="0" w:firstLine="700"/>
        <w:jc w:val="both"/>
        <w:rPr>
          <w:b w:val="0"/>
          <w:i w:val="0"/>
        </w:rPr>
      </w:pPr>
      <w:r w:rsidRPr="004F2BCE">
        <w:rPr>
          <w:b w:val="0"/>
          <w:i w:val="0"/>
        </w:rPr>
        <w:t>Линейки</w:t>
      </w:r>
    </w:p>
    <w:p w:rsidR="00620045" w:rsidRPr="004F2BCE" w:rsidRDefault="00620045" w:rsidP="00620045">
      <w:pPr>
        <w:numPr>
          <w:ilvl w:val="0"/>
          <w:numId w:val="5"/>
        </w:numPr>
        <w:tabs>
          <w:tab w:val="left" w:pos="0"/>
        </w:tabs>
        <w:ind w:left="0" w:firstLine="700"/>
        <w:jc w:val="both"/>
        <w:rPr>
          <w:b w:val="0"/>
          <w:i w:val="0"/>
        </w:rPr>
      </w:pPr>
      <w:r w:rsidRPr="004F2BCE">
        <w:rPr>
          <w:b w:val="0"/>
          <w:i w:val="0"/>
        </w:rPr>
        <w:t>Простые, цветные карандаши</w:t>
      </w:r>
    </w:p>
    <w:p w:rsidR="00620045" w:rsidRPr="004F2BCE" w:rsidRDefault="00620045" w:rsidP="00620045">
      <w:pPr>
        <w:numPr>
          <w:ilvl w:val="0"/>
          <w:numId w:val="5"/>
        </w:numPr>
        <w:tabs>
          <w:tab w:val="left" w:pos="0"/>
        </w:tabs>
        <w:ind w:left="0" w:firstLine="700"/>
        <w:jc w:val="both"/>
        <w:rPr>
          <w:b w:val="0"/>
          <w:i w:val="0"/>
        </w:rPr>
      </w:pPr>
      <w:r w:rsidRPr="004F2BCE">
        <w:rPr>
          <w:b w:val="0"/>
          <w:i w:val="0"/>
        </w:rPr>
        <w:t>Фломастеры</w:t>
      </w:r>
    </w:p>
    <w:p w:rsidR="00620045" w:rsidRPr="004F2BCE" w:rsidRDefault="00620045" w:rsidP="00620045">
      <w:pPr>
        <w:numPr>
          <w:ilvl w:val="0"/>
          <w:numId w:val="5"/>
        </w:numPr>
        <w:tabs>
          <w:tab w:val="left" w:pos="0"/>
        </w:tabs>
        <w:ind w:left="0" w:firstLine="700"/>
        <w:jc w:val="both"/>
        <w:rPr>
          <w:b w:val="0"/>
          <w:i w:val="0"/>
        </w:rPr>
      </w:pPr>
      <w:r w:rsidRPr="004F2BCE">
        <w:rPr>
          <w:b w:val="0"/>
          <w:i w:val="0"/>
        </w:rPr>
        <w:t>Ножницы</w:t>
      </w:r>
    </w:p>
    <w:p w:rsidR="00620045" w:rsidRPr="004F2BCE" w:rsidRDefault="00620045" w:rsidP="00620045">
      <w:pPr>
        <w:numPr>
          <w:ilvl w:val="0"/>
          <w:numId w:val="5"/>
        </w:numPr>
        <w:tabs>
          <w:tab w:val="left" w:pos="0"/>
        </w:tabs>
        <w:ind w:left="0" w:firstLine="700"/>
        <w:jc w:val="both"/>
        <w:rPr>
          <w:b w:val="0"/>
          <w:i w:val="0"/>
        </w:rPr>
      </w:pPr>
      <w:r w:rsidRPr="004F2BCE">
        <w:rPr>
          <w:b w:val="0"/>
          <w:i w:val="0"/>
        </w:rPr>
        <w:t>Клей ПВА</w:t>
      </w:r>
    </w:p>
    <w:p w:rsidR="00620045" w:rsidRPr="004F2BCE" w:rsidRDefault="00620045" w:rsidP="00620045">
      <w:pPr>
        <w:numPr>
          <w:ilvl w:val="0"/>
          <w:numId w:val="5"/>
        </w:numPr>
        <w:tabs>
          <w:tab w:val="left" w:pos="0"/>
        </w:tabs>
        <w:ind w:left="0" w:firstLine="700"/>
        <w:jc w:val="both"/>
        <w:rPr>
          <w:b w:val="0"/>
          <w:i w:val="0"/>
        </w:rPr>
      </w:pPr>
      <w:r w:rsidRPr="004F2BCE">
        <w:rPr>
          <w:b w:val="0"/>
          <w:i w:val="0"/>
        </w:rPr>
        <w:t>Кисточки для клея</w:t>
      </w:r>
    </w:p>
    <w:p w:rsidR="00620045" w:rsidRPr="004F2BCE" w:rsidRDefault="00620045" w:rsidP="00620045">
      <w:pPr>
        <w:numPr>
          <w:ilvl w:val="0"/>
          <w:numId w:val="5"/>
        </w:numPr>
        <w:tabs>
          <w:tab w:val="left" w:pos="0"/>
        </w:tabs>
        <w:ind w:left="0" w:firstLine="700"/>
        <w:jc w:val="both"/>
      </w:pPr>
      <w:r w:rsidRPr="004F2BCE">
        <w:rPr>
          <w:b w:val="0"/>
          <w:i w:val="0"/>
        </w:rPr>
        <w:t>Бумажные салфетки</w:t>
      </w:r>
    </w:p>
    <w:p w:rsidR="00620045" w:rsidRPr="004F2BCE" w:rsidRDefault="00620045" w:rsidP="00620045">
      <w:pPr>
        <w:tabs>
          <w:tab w:val="left" w:pos="0"/>
        </w:tabs>
        <w:ind w:firstLine="700"/>
        <w:jc w:val="both"/>
      </w:pPr>
    </w:p>
    <w:p w:rsidR="00620045" w:rsidRPr="004F2BCE" w:rsidRDefault="00620045" w:rsidP="00620045">
      <w:pPr>
        <w:tabs>
          <w:tab w:val="left" w:pos="0"/>
        </w:tabs>
        <w:ind w:firstLine="700"/>
        <w:jc w:val="both"/>
      </w:pPr>
    </w:p>
    <w:p w:rsidR="00620045" w:rsidRPr="004F2BCE" w:rsidRDefault="00620045" w:rsidP="00620045">
      <w:pPr>
        <w:tabs>
          <w:tab w:val="left" w:pos="0"/>
        </w:tabs>
        <w:ind w:firstLine="700"/>
        <w:jc w:val="both"/>
      </w:pPr>
    </w:p>
    <w:p w:rsidR="00620045" w:rsidRPr="004F2BCE" w:rsidRDefault="00620045" w:rsidP="00620045">
      <w:pPr>
        <w:tabs>
          <w:tab w:val="left" w:pos="0"/>
        </w:tabs>
        <w:ind w:firstLine="700"/>
        <w:jc w:val="both"/>
      </w:pPr>
    </w:p>
    <w:p w:rsidR="00620045" w:rsidRPr="004F2BCE" w:rsidRDefault="00620045" w:rsidP="00620045">
      <w:pPr>
        <w:tabs>
          <w:tab w:val="left" w:pos="0"/>
        </w:tabs>
        <w:ind w:firstLine="700"/>
        <w:jc w:val="both"/>
      </w:pPr>
    </w:p>
    <w:p w:rsidR="00620045" w:rsidRPr="004F2BCE" w:rsidRDefault="00620045" w:rsidP="00620045">
      <w:pPr>
        <w:tabs>
          <w:tab w:val="left" w:pos="0"/>
        </w:tabs>
        <w:ind w:firstLine="700"/>
        <w:jc w:val="both"/>
      </w:pPr>
    </w:p>
    <w:p w:rsidR="00620045" w:rsidRPr="004F2BCE" w:rsidRDefault="00620045" w:rsidP="00620045">
      <w:pPr>
        <w:tabs>
          <w:tab w:val="left" w:pos="0"/>
        </w:tabs>
        <w:ind w:firstLine="700"/>
        <w:jc w:val="both"/>
      </w:pPr>
    </w:p>
    <w:p w:rsidR="00620045" w:rsidRPr="004F2BCE" w:rsidRDefault="00620045" w:rsidP="00620045">
      <w:pPr>
        <w:tabs>
          <w:tab w:val="left" w:pos="0"/>
        </w:tabs>
        <w:ind w:firstLine="700"/>
        <w:jc w:val="both"/>
      </w:pPr>
    </w:p>
    <w:p w:rsidR="00620045" w:rsidRPr="004F2BCE" w:rsidRDefault="00620045" w:rsidP="00620045">
      <w:pPr>
        <w:tabs>
          <w:tab w:val="left" w:pos="0"/>
        </w:tabs>
        <w:ind w:firstLine="700"/>
        <w:jc w:val="both"/>
      </w:pPr>
    </w:p>
    <w:p w:rsidR="00620045" w:rsidRPr="004F2BCE" w:rsidRDefault="00620045" w:rsidP="00620045">
      <w:pPr>
        <w:tabs>
          <w:tab w:val="left" w:pos="0"/>
        </w:tabs>
        <w:ind w:firstLine="700"/>
        <w:jc w:val="both"/>
      </w:pPr>
    </w:p>
    <w:p w:rsidR="00620045" w:rsidRPr="004F2BCE" w:rsidRDefault="00620045" w:rsidP="00620045">
      <w:pPr>
        <w:tabs>
          <w:tab w:val="left" w:pos="0"/>
        </w:tabs>
        <w:ind w:firstLine="700"/>
        <w:jc w:val="both"/>
      </w:pPr>
    </w:p>
    <w:p w:rsidR="00620045" w:rsidRPr="004F2BCE" w:rsidRDefault="00620045" w:rsidP="00620045">
      <w:pPr>
        <w:tabs>
          <w:tab w:val="left" w:pos="0"/>
        </w:tabs>
        <w:ind w:firstLine="700"/>
        <w:jc w:val="both"/>
      </w:pPr>
    </w:p>
    <w:p w:rsidR="00620045" w:rsidRPr="004F2BCE" w:rsidRDefault="00620045" w:rsidP="00620045">
      <w:pPr>
        <w:tabs>
          <w:tab w:val="left" w:pos="0"/>
        </w:tabs>
        <w:ind w:firstLine="700"/>
        <w:jc w:val="both"/>
      </w:pPr>
    </w:p>
    <w:p w:rsidR="00620045" w:rsidRPr="004F2BCE" w:rsidRDefault="00620045" w:rsidP="00620045">
      <w:pPr>
        <w:tabs>
          <w:tab w:val="left" w:pos="0"/>
        </w:tabs>
        <w:ind w:firstLine="700"/>
        <w:jc w:val="both"/>
      </w:pPr>
    </w:p>
    <w:p w:rsidR="00620045" w:rsidRPr="004F2BCE" w:rsidRDefault="00620045" w:rsidP="00620045">
      <w:pPr>
        <w:tabs>
          <w:tab w:val="left" w:pos="0"/>
        </w:tabs>
        <w:ind w:firstLine="700"/>
        <w:jc w:val="both"/>
      </w:pPr>
    </w:p>
    <w:p w:rsidR="00620045" w:rsidRPr="004F2BCE" w:rsidRDefault="00620045" w:rsidP="00620045">
      <w:pPr>
        <w:tabs>
          <w:tab w:val="left" w:pos="0"/>
        </w:tabs>
        <w:ind w:firstLine="700"/>
        <w:jc w:val="both"/>
      </w:pPr>
    </w:p>
    <w:p w:rsidR="00620045" w:rsidRDefault="00620045" w:rsidP="00620045">
      <w:pPr>
        <w:tabs>
          <w:tab w:val="left" w:pos="0"/>
        </w:tabs>
        <w:ind w:firstLine="700"/>
        <w:jc w:val="both"/>
      </w:pPr>
    </w:p>
    <w:p w:rsidR="004F2BCE" w:rsidRDefault="004F2BCE" w:rsidP="00620045">
      <w:pPr>
        <w:tabs>
          <w:tab w:val="left" w:pos="0"/>
        </w:tabs>
        <w:ind w:firstLine="700"/>
        <w:jc w:val="both"/>
      </w:pPr>
    </w:p>
    <w:p w:rsidR="004F2BCE" w:rsidRDefault="004F2BCE" w:rsidP="00620045">
      <w:pPr>
        <w:tabs>
          <w:tab w:val="left" w:pos="0"/>
        </w:tabs>
        <w:ind w:firstLine="700"/>
        <w:jc w:val="both"/>
      </w:pPr>
    </w:p>
    <w:p w:rsidR="004F2BCE" w:rsidRDefault="004F2BCE" w:rsidP="00620045">
      <w:pPr>
        <w:tabs>
          <w:tab w:val="left" w:pos="0"/>
        </w:tabs>
        <w:ind w:firstLine="700"/>
        <w:jc w:val="both"/>
      </w:pPr>
    </w:p>
    <w:p w:rsidR="004F2BCE" w:rsidRDefault="004F2BCE" w:rsidP="00620045">
      <w:pPr>
        <w:tabs>
          <w:tab w:val="left" w:pos="0"/>
        </w:tabs>
        <w:ind w:firstLine="700"/>
        <w:jc w:val="both"/>
      </w:pPr>
    </w:p>
    <w:p w:rsidR="004F2BCE" w:rsidRDefault="004F2BCE" w:rsidP="00620045">
      <w:pPr>
        <w:tabs>
          <w:tab w:val="left" w:pos="0"/>
        </w:tabs>
        <w:ind w:firstLine="700"/>
        <w:jc w:val="both"/>
      </w:pPr>
    </w:p>
    <w:p w:rsidR="004F2BCE" w:rsidRPr="004F2BCE" w:rsidRDefault="004F2BCE" w:rsidP="00620045">
      <w:pPr>
        <w:tabs>
          <w:tab w:val="left" w:pos="0"/>
        </w:tabs>
        <w:ind w:firstLine="700"/>
        <w:jc w:val="both"/>
      </w:pPr>
    </w:p>
    <w:p w:rsidR="00620045" w:rsidRPr="004F2BCE" w:rsidRDefault="00620045" w:rsidP="00620045">
      <w:pPr>
        <w:tabs>
          <w:tab w:val="left" w:pos="0"/>
        </w:tabs>
        <w:ind w:firstLine="700"/>
        <w:jc w:val="both"/>
      </w:pPr>
    </w:p>
    <w:p w:rsidR="00620045" w:rsidRPr="004F2BCE" w:rsidRDefault="00620045" w:rsidP="00620045">
      <w:pPr>
        <w:tabs>
          <w:tab w:val="left" w:pos="0"/>
        </w:tabs>
        <w:ind w:firstLine="700"/>
        <w:jc w:val="both"/>
      </w:pPr>
    </w:p>
    <w:p w:rsidR="00620045" w:rsidRPr="004F2BCE" w:rsidRDefault="00620045" w:rsidP="00620045">
      <w:pPr>
        <w:tabs>
          <w:tab w:val="left" w:pos="0"/>
        </w:tabs>
        <w:ind w:firstLine="700"/>
        <w:jc w:val="both"/>
      </w:pPr>
    </w:p>
    <w:p w:rsidR="00620045" w:rsidRPr="004F2BCE" w:rsidRDefault="00620045" w:rsidP="00620045">
      <w:pPr>
        <w:tabs>
          <w:tab w:val="left" w:pos="0"/>
        </w:tabs>
        <w:ind w:firstLine="700"/>
        <w:jc w:val="both"/>
      </w:pPr>
    </w:p>
    <w:p w:rsidR="00620045" w:rsidRPr="004F2BCE" w:rsidRDefault="00620045" w:rsidP="00620045">
      <w:pPr>
        <w:tabs>
          <w:tab w:val="left" w:pos="0"/>
        </w:tabs>
        <w:ind w:firstLine="700"/>
        <w:jc w:val="both"/>
      </w:pPr>
    </w:p>
    <w:p w:rsidR="004F2BCE" w:rsidRPr="004F2BCE" w:rsidRDefault="004F2BCE" w:rsidP="00620045">
      <w:pPr>
        <w:tabs>
          <w:tab w:val="left" w:pos="0"/>
        </w:tabs>
        <w:ind w:firstLine="700"/>
        <w:jc w:val="both"/>
      </w:pPr>
    </w:p>
    <w:p w:rsidR="004F2BCE" w:rsidRPr="004F2BCE" w:rsidRDefault="004F2BCE" w:rsidP="00620045">
      <w:pPr>
        <w:tabs>
          <w:tab w:val="left" w:pos="0"/>
        </w:tabs>
        <w:ind w:firstLine="700"/>
        <w:jc w:val="both"/>
      </w:pPr>
    </w:p>
    <w:p w:rsidR="004F2BCE" w:rsidRPr="004F2BCE" w:rsidRDefault="004F2BCE" w:rsidP="00620045">
      <w:pPr>
        <w:tabs>
          <w:tab w:val="left" w:pos="0"/>
        </w:tabs>
        <w:ind w:firstLine="700"/>
        <w:jc w:val="both"/>
      </w:pPr>
    </w:p>
    <w:p w:rsidR="004F2BCE" w:rsidRPr="004F2BCE" w:rsidRDefault="004F2BCE" w:rsidP="00620045">
      <w:pPr>
        <w:tabs>
          <w:tab w:val="left" w:pos="0"/>
        </w:tabs>
        <w:ind w:firstLine="700"/>
        <w:jc w:val="both"/>
      </w:pPr>
    </w:p>
    <w:p w:rsidR="00620045" w:rsidRPr="004F2BCE" w:rsidRDefault="00620045" w:rsidP="00620045">
      <w:pPr>
        <w:ind w:firstLine="700"/>
        <w:jc w:val="center"/>
        <w:rPr>
          <w:i w:val="0"/>
        </w:rPr>
      </w:pPr>
      <w:r w:rsidRPr="004F2BCE">
        <w:rPr>
          <w:i w:val="0"/>
        </w:rPr>
        <w:t>Учебно-тематический план.</w:t>
      </w:r>
    </w:p>
    <w:p w:rsidR="00620045" w:rsidRPr="004F2BCE" w:rsidRDefault="00620045" w:rsidP="00620045">
      <w:pPr>
        <w:ind w:firstLine="700"/>
        <w:jc w:val="center"/>
        <w:rPr>
          <w:i w:val="0"/>
        </w:rPr>
      </w:pPr>
      <w:r w:rsidRPr="004F2BCE">
        <w:rPr>
          <w:i w:val="0"/>
        </w:rPr>
        <w:t>1 класс</w:t>
      </w:r>
    </w:p>
    <w:p w:rsidR="00620045" w:rsidRPr="004F2BCE" w:rsidRDefault="00620045" w:rsidP="00620045">
      <w:pPr>
        <w:ind w:firstLine="700"/>
        <w:jc w:val="center"/>
        <w:rPr>
          <w:i w:val="0"/>
        </w:rPr>
      </w:pPr>
    </w:p>
    <w:tbl>
      <w:tblPr>
        <w:tblW w:w="0" w:type="auto"/>
        <w:tblInd w:w="-5" w:type="dxa"/>
        <w:tblLayout w:type="fixed"/>
        <w:tblLook w:val="0000" w:firstRow="0" w:lastRow="0" w:firstColumn="0" w:lastColumn="0" w:noHBand="0" w:noVBand="0"/>
      </w:tblPr>
      <w:tblGrid>
        <w:gridCol w:w="594"/>
        <w:gridCol w:w="3200"/>
        <w:gridCol w:w="705"/>
        <w:gridCol w:w="862"/>
        <w:gridCol w:w="889"/>
        <w:gridCol w:w="781"/>
        <w:gridCol w:w="2896"/>
      </w:tblGrid>
      <w:tr w:rsidR="00620045" w:rsidRPr="004F2BCE" w:rsidTr="00901878">
        <w:trPr>
          <w:cantSplit/>
        </w:trPr>
        <w:tc>
          <w:tcPr>
            <w:tcW w:w="594" w:type="dxa"/>
            <w:vMerge w:val="restart"/>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 </w:t>
            </w:r>
            <w:proofErr w:type="gramStart"/>
            <w:r w:rsidRPr="004F2BCE">
              <w:rPr>
                <w:b w:val="0"/>
                <w:i w:val="0"/>
              </w:rPr>
              <w:t>п</w:t>
            </w:r>
            <w:proofErr w:type="gramEnd"/>
            <w:r w:rsidRPr="004F2BCE">
              <w:rPr>
                <w:b w:val="0"/>
                <w:i w:val="0"/>
              </w:rPr>
              <w:t>/п</w:t>
            </w:r>
          </w:p>
        </w:tc>
        <w:tc>
          <w:tcPr>
            <w:tcW w:w="3200" w:type="dxa"/>
            <w:vMerge w:val="restart"/>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Тема </w:t>
            </w:r>
          </w:p>
        </w:tc>
        <w:tc>
          <w:tcPr>
            <w:tcW w:w="705" w:type="dxa"/>
            <w:vMerge w:val="restart"/>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Всего часов</w:t>
            </w:r>
          </w:p>
        </w:tc>
        <w:tc>
          <w:tcPr>
            <w:tcW w:w="2532"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В том числе</w:t>
            </w:r>
          </w:p>
        </w:tc>
        <w:tc>
          <w:tcPr>
            <w:tcW w:w="28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Предполагаемый результат обучения (уровень усвоения содержания программы)</w:t>
            </w:r>
          </w:p>
        </w:tc>
      </w:tr>
      <w:tr w:rsidR="00620045" w:rsidRPr="004F2BCE" w:rsidTr="00901878">
        <w:trPr>
          <w:cantSplit/>
        </w:trPr>
        <w:tc>
          <w:tcPr>
            <w:tcW w:w="594" w:type="dxa"/>
            <w:vMerge/>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3200" w:type="dxa"/>
            <w:vMerge/>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705" w:type="dxa"/>
            <w:vMerge/>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proofErr w:type="spellStart"/>
            <w:r w:rsidRPr="004F2BCE">
              <w:rPr>
                <w:b w:val="0"/>
                <w:i w:val="0"/>
              </w:rPr>
              <w:t>Теор</w:t>
            </w:r>
            <w:proofErr w:type="spellEnd"/>
            <w:r w:rsidRPr="004F2BCE">
              <w:rPr>
                <w:b w:val="0"/>
                <w:i w:val="0"/>
              </w:rPr>
              <w:t>.</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proofErr w:type="spellStart"/>
            <w:r w:rsidRPr="004F2BCE">
              <w:rPr>
                <w:b w:val="0"/>
                <w:i w:val="0"/>
              </w:rPr>
              <w:t>Прак</w:t>
            </w:r>
            <w:proofErr w:type="spellEnd"/>
            <w:r w:rsidRPr="004F2BCE">
              <w:rPr>
                <w:b w:val="0"/>
                <w:i w:val="0"/>
              </w:rPr>
              <w:t>.</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Инд.</w:t>
            </w:r>
          </w:p>
        </w:tc>
        <w:tc>
          <w:tcPr>
            <w:tcW w:w="2896" w:type="dxa"/>
            <w:vMerge/>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snapToGrid w:val="0"/>
              <w:jc w:val="center"/>
              <w:rPr>
                <w:b w:val="0"/>
                <w:i w:val="0"/>
              </w:rPr>
            </w:pP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3200"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Знакомство с оригами.</w:t>
            </w:r>
          </w:p>
        </w:tc>
        <w:tc>
          <w:tcPr>
            <w:tcW w:w="705"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Представление о предмете, что изучают в данном курсе. Входная диагностика.</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3200"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Азбука оригами.</w:t>
            </w:r>
          </w:p>
        </w:tc>
        <w:tc>
          <w:tcPr>
            <w:tcW w:w="705"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1 </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Знание элементарных условных обозначений.</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w:t>
            </w:r>
          </w:p>
        </w:tc>
        <w:tc>
          <w:tcPr>
            <w:tcW w:w="3200"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«Треугольник».</w:t>
            </w:r>
          </w:p>
        </w:tc>
        <w:tc>
          <w:tcPr>
            <w:tcW w:w="705"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Знакомство </w:t>
            </w:r>
            <w:proofErr w:type="gramStart"/>
            <w:r w:rsidRPr="004F2BCE">
              <w:rPr>
                <w:b w:val="0"/>
                <w:i w:val="0"/>
              </w:rPr>
              <w:t>с б</w:t>
            </w:r>
            <w:proofErr w:type="gramEnd"/>
            <w:r w:rsidRPr="004F2BCE">
              <w:rPr>
                <w:b w:val="0"/>
                <w:i w:val="0"/>
              </w:rPr>
              <w:t>. ф. и умение выполнять модели на ее основе.</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w:t>
            </w:r>
          </w:p>
        </w:tc>
        <w:tc>
          <w:tcPr>
            <w:tcW w:w="3200"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«Воздушный змей».</w:t>
            </w:r>
          </w:p>
        </w:tc>
        <w:tc>
          <w:tcPr>
            <w:tcW w:w="705"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Знакомство </w:t>
            </w:r>
            <w:proofErr w:type="gramStart"/>
            <w:r w:rsidRPr="004F2BCE">
              <w:rPr>
                <w:b w:val="0"/>
                <w:i w:val="0"/>
              </w:rPr>
              <w:t>с б</w:t>
            </w:r>
            <w:proofErr w:type="gramEnd"/>
            <w:r w:rsidRPr="004F2BCE">
              <w:rPr>
                <w:b w:val="0"/>
                <w:i w:val="0"/>
              </w:rPr>
              <w:t>. ф. и умение выполнять модели на ее основе.</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5</w:t>
            </w:r>
          </w:p>
        </w:tc>
        <w:tc>
          <w:tcPr>
            <w:tcW w:w="3200"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Цветочные композиции</w:t>
            </w:r>
          </w:p>
        </w:tc>
        <w:tc>
          <w:tcPr>
            <w:tcW w:w="705"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Умение составлять тематические композиции. Соблюдение  технологии работы.</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6</w:t>
            </w:r>
          </w:p>
        </w:tc>
        <w:tc>
          <w:tcPr>
            <w:tcW w:w="3200"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«Книжка».</w:t>
            </w:r>
          </w:p>
        </w:tc>
        <w:tc>
          <w:tcPr>
            <w:tcW w:w="705"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Знакомство </w:t>
            </w:r>
            <w:proofErr w:type="gramStart"/>
            <w:r w:rsidRPr="004F2BCE">
              <w:rPr>
                <w:b w:val="0"/>
                <w:i w:val="0"/>
              </w:rPr>
              <w:t>с б</w:t>
            </w:r>
            <w:proofErr w:type="gramEnd"/>
            <w:r w:rsidRPr="004F2BCE">
              <w:rPr>
                <w:b w:val="0"/>
                <w:i w:val="0"/>
              </w:rPr>
              <w:t>. ф. и умение выполнять модели на ее основе.</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7</w:t>
            </w:r>
          </w:p>
        </w:tc>
        <w:tc>
          <w:tcPr>
            <w:tcW w:w="3200"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«Дверь».</w:t>
            </w:r>
          </w:p>
        </w:tc>
        <w:tc>
          <w:tcPr>
            <w:tcW w:w="705"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Знакомство </w:t>
            </w:r>
            <w:proofErr w:type="gramStart"/>
            <w:r w:rsidRPr="004F2BCE">
              <w:rPr>
                <w:b w:val="0"/>
                <w:i w:val="0"/>
              </w:rPr>
              <w:t>с б</w:t>
            </w:r>
            <w:proofErr w:type="gramEnd"/>
            <w:r w:rsidRPr="004F2BCE">
              <w:rPr>
                <w:b w:val="0"/>
                <w:i w:val="0"/>
              </w:rPr>
              <w:t>. ф. и умение выполнять модели на ее основе.</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8</w:t>
            </w:r>
          </w:p>
        </w:tc>
        <w:tc>
          <w:tcPr>
            <w:tcW w:w="3200"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Композиции с птицами.</w:t>
            </w:r>
          </w:p>
        </w:tc>
        <w:tc>
          <w:tcPr>
            <w:tcW w:w="705"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Умение составлять тематические композиции. Соблюдение  технологии работы.</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9</w:t>
            </w:r>
          </w:p>
        </w:tc>
        <w:tc>
          <w:tcPr>
            <w:tcW w:w="3200"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«Блинчик».</w:t>
            </w:r>
          </w:p>
        </w:tc>
        <w:tc>
          <w:tcPr>
            <w:tcW w:w="705"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Знакомство </w:t>
            </w:r>
            <w:proofErr w:type="gramStart"/>
            <w:r w:rsidRPr="004F2BCE">
              <w:rPr>
                <w:b w:val="0"/>
                <w:i w:val="0"/>
              </w:rPr>
              <w:t>с б</w:t>
            </w:r>
            <w:proofErr w:type="gramEnd"/>
            <w:r w:rsidRPr="004F2BCE">
              <w:rPr>
                <w:b w:val="0"/>
                <w:i w:val="0"/>
              </w:rPr>
              <w:t>. ф. и умение выполнять модели на ее основе.</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10</w:t>
            </w:r>
          </w:p>
        </w:tc>
        <w:tc>
          <w:tcPr>
            <w:tcW w:w="3200"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«Двойной треугольник».</w:t>
            </w:r>
          </w:p>
        </w:tc>
        <w:tc>
          <w:tcPr>
            <w:tcW w:w="705"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Знакомство </w:t>
            </w:r>
            <w:proofErr w:type="gramStart"/>
            <w:r w:rsidRPr="004F2BCE">
              <w:rPr>
                <w:b w:val="0"/>
                <w:i w:val="0"/>
              </w:rPr>
              <w:t>с б</w:t>
            </w:r>
            <w:proofErr w:type="gramEnd"/>
            <w:r w:rsidRPr="004F2BCE">
              <w:rPr>
                <w:b w:val="0"/>
                <w:i w:val="0"/>
              </w:rPr>
              <w:t>. ф. и умение выполнять модели на ее основе.</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11</w:t>
            </w:r>
          </w:p>
        </w:tc>
        <w:tc>
          <w:tcPr>
            <w:tcW w:w="3200"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Композиции с рыбками.</w:t>
            </w:r>
          </w:p>
        </w:tc>
        <w:tc>
          <w:tcPr>
            <w:tcW w:w="705"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5</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5</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Умение составлять тематические </w:t>
            </w:r>
            <w:r w:rsidRPr="004F2BCE">
              <w:rPr>
                <w:b w:val="0"/>
                <w:i w:val="0"/>
              </w:rPr>
              <w:lastRenderedPageBreak/>
              <w:t>композиции. Соблюдение  технологии работы.</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lastRenderedPageBreak/>
              <w:t>12</w:t>
            </w:r>
          </w:p>
        </w:tc>
        <w:tc>
          <w:tcPr>
            <w:tcW w:w="3200"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«Двойной квадрат».</w:t>
            </w:r>
          </w:p>
        </w:tc>
        <w:tc>
          <w:tcPr>
            <w:tcW w:w="705"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2 </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Знакомство </w:t>
            </w:r>
            <w:proofErr w:type="gramStart"/>
            <w:r w:rsidRPr="004F2BCE">
              <w:rPr>
                <w:b w:val="0"/>
                <w:i w:val="0"/>
              </w:rPr>
              <w:t>с б</w:t>
            </w:r>
            <w:proofErr w:type="gramEnd"/>
            <w:r w:rsidRPr="004F2BCE">
              <w:rPr>
                <w:b w:val="0"/>
                <w:i w:val="0"/>
              </w:rPr>
              <w:t>. ф. и умение выполнять модели на ее основе.</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13</w:t>
            </w:r>
          </w:p>
        </w:tc>
        <w:tc>
          <w:tcPr>
            <w:tcW w:w="3200"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Композиции с домашними и дикими животными.</w:t>
            </w:r>
          </w:p>
        </w:tc>
        <w:tc>
          <w:tcPr>
            <w:tcW w:w="705"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6</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6</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Умение составлять тематические композиции. Соблюдение  технологии работы.</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14</w:t>
            </w:r>
          </w:p>
        </w:tc>
        <w:tc>
          <w:tcPr>
            <w:tcW w:w="3200"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Заключительные занятия.</w:t>
            </w:r>
          </w:p>
        </w:tc>
        <w:tc>
          <w:tcPr>
            <w:tcW w:w="705"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Чему научились за год. Итоговая аттестация.</w:t>
            </w:r>
          </w:p>
        </w:tc>
      </w:tr>
      <w:tr w:rsidR="00620045" w:rsidRPr="004F2BCE" w:rsidTr="00901878">
        <w:tc>
          <w:tcPr>
            <w:tcW w:w="3794"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r w:rsidRPr="004F2BCE">
              <w:t>ИТОГО:</w:t>
            </w:r>
          </w:p>
        </w:tc>
        <w:tc>
          <w:tcPr>
            <w:tcW w:w="705"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pPr>
            <w:r w:rsidRPr="004F2BCE">
              <w:t>34</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pPr>
            <w:r w:rsidRPr="004F2BCE">
              <w:t>10</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pPr>
            <w:r w:rsidRPr="004F2BCE">
              <w:t>24</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snapToGrid w:val="0"/>
              <w:jc w:val="center"/>
            </w:pPr>
          </w:p>
        </w:tc>
      </w:tr>
    </w:tbl>
    <w:p w:rsidR="00620045" w:rsidRPr="004F2BCE" w:rsidRDefault="00620045" w:rsidP="00620045">
      <w:pPr>
        <w:ind w:firstLine="700"/>
        <w:jc w:val="cente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center"/>
        <w:rPr>
          <w:i w:val="0"/>
        </w:rPr>
      </w:pPr>
      <w:r w:rsidRPr="004F2BCE">
        <w:rPr>
          <w:i w:val="0"/>
        </w:rPr>
        <w:t>Учебно-тематический план.</w:t>
      </w:r>
    </w:p>
    <w:p w:rsidR="00620045" w:rsidRPr="004F2BCE" w:rsidRDefault="00620045" w:rsidP="00620045">
      <w:pPr>
        <w:ind w:firstLine="700"/>
        <w:jc w:val="center"/>
        <w:rPr>
          <w:i w:val="0"/>
        </w:rPr>
      </w:pPr>
      <w:r w:rsidRPr="004F2BCE">
        <w:rPr>
          <w:i w:val="0"/>
        </w:rPr>
        <w:t>2 класс.</w:t>
      </w:r>
    </w:p>
    <w:p w:rsidR="00620045" w:rsidRPr="004F2BCE" w:rsidRDefault="00620045" w:rsidP="00620045">
      <w:pPr>
        <w:ind w:firstLine="700"/>
        <w:jc w:val="center"/>
        <w:rPr>
          <w:i w:val="0"/>
        </w:rPr>
      </w:pPr>
    </w:p>
    <w:tbl>
      <w:tblPr>
        <w:tblW w:w="0" w:type="auto"/>
        <w:tblInd w:w="-5" w:type="dxa"/>
        <w:tblLayout w:type="fixed"/>
        <w:tblLook w:val="0000" w:firstRow="0" w:lastRow="0" w:firstColumn="0" w:lastColumn="0" w:noHBand="0" w:noVBand="0"/>
      </w:tblPr>
      <w:tblGrid>
        <w:gridCol w:w="594"/>
        <w:gridCol w:w="2998"/>
        <w:gridCol w:w="907"/>
        <w:gridCol w:w="862"/>
        <w:gridCol w:w="889"/>
        <w:gridCol w:w="781"/>
        <w:gridCol w:w="2896"/>
      </w:tblGrid>
      <w:tr w:rsidR="00620045" w:rsidRPr="004F2BCE" w:rsidTr="00901878">
        <w:trPr>
          <w:cantSplit/>
        </w:trPr>
        <w:tc>
          <w:tcPr>
            <w:tcW w:w="594" w:type="dxa"/>
            <w:vMerge w:val="restart"/>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lastRenderedPageBreak/>
              <w:t xml:space="preserve">№ </w:t>
            </w:r>
            <w:proofErr w:type="gramStart"/>
            <w:r w:rsidRPr="004F2BCE">
              <w:rPr>
                <w:b w:val="0"/>
                <w:i w:val="0"/>
              </w:rPr>
              <w:t>п</w:t>
            </w:r>
            <w:proofErr w:type="gramEnd"/>
            <w:r w:rsidRPr="004F2BCE">
              <w:rPr>
                <w:b w:val="0"/>
                <w:i w:val="0"/>
              </w:rPr>
              <w:t>/п</w:t>
            </w:r>
          </w:p>
        </w:tc>
        <w:tc>
          <w:tcPr>
            <w:tcW w:w="2998" w:type="dxa"/>
            <w:vMerge w:val="restart"/>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Тема </w:t>
            </w:r>
          </w:p>
        </w:tc>
        <w:tc>
          <w:tcPr>
            <w:tcW w:w="907" w:type="dxa"/>
            <w:vMerge w:val="restart"/>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Всего часов</w:t>
            </w:r>
          </w:p>
        </w:tc>
        <w:tc>
          <w:tcPr>
            <w:tcW w:w="2532"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В том числе</w:t>
            </w:r>
          </w:p>
        </w:tc>
        <w:tc>
          <w:tcPr>
            <w:tcW w:w="28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Предполагаемый результат обучения (уровень усвоения содержания программы)</w:t>
            </w:r>
          </w:p>
        </w:tc>
      </w:tr>
      <w:tr w:rsidR="00620045" w:rsidRPr="004F2BCE" w:rsidTr="00901878">
        <w:trPr>
          <w:cantSplit/>
        </w:trPr>
        <w:tc>
          <w:tcPr>
            <w:tcW w:w="594" w:type="dxa"/>
            <w:vMerge/>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998" w:type="dxa"/>
            <w:vMerge/>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907" w:type="dxa"/>
            <w:vMerge/>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proofErr w:type="spellStart"/>
            <w:r w:rsidRPr="004F2BCE">
              <w:rPr>
                <w:b w:val="0"/>
                <w:i w:val="0"/>
              </w:rPr>
              <w:t>Теор</w:t>
            </w:r>
            <w:proofErr w:type="spellEnd"/>
            <w:r w:rsidRPr="004F2BCE">
              <w:rPr>
                <w:b w:val="0"/>
                <w:i w:val="0"/>
              </w:rPr>
              <w:t>.</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proofErr w:type="spellStart"/>
            <w:r w:rsidRPr="004F2BCE">
              <w:rPr>
                <w:b w:val="0"/>
                <w:i w:val="0"/>
              </w:rPr>
              <w:t>Прак</w:t>
            </w:r>
            <w:proofErr w:type="spellEnd"/>
            <w:r w:rsidRPr="004F2BCE">
              <w:rPr>
                <w:b w:val="0"/>
                <w:i w:val="0"/>
              </w:rPr>
              <w:t>.</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Инд.</w:t>
            </w:r>
          </w:p>
        </w:tc>
        <w:tc>
          <w:tcPr>
            <w:tcW w:w="2896" w:type="dxa"/>
            <w:vMerge/>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snapToGrid w:val="0"/>
              <w:jc w:val="center"/>
              <w:rPr>
                <w:b w:val="0"/>
                <w:i w:val="0"/>
              </w:rPr>
            </w:pP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Вводное занятие.</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Входная диагностика.  Проверка ЗУН. </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Закрепление ранее изученных базовых форм оригами.</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Повторили и закрепили б. ф. научились выполнять новые более сложные модели.</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Шапочки – маски для игр и инсценировок.</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Условия и содержание игры стимулируют детскую активность, творческую устремленность.</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«Двойной дом».</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Знакомство </w:t>
            </w:r>
            <w:proofErr w:type="gramStart"/>
            <w:r w:rsidRPr="004F2BCE">
              <w:rPr>
                <w:b w:val="0"/>
                <w:i w:val="0"/>
              </w:rPr>
              <w:t>с б</w:t>
            </w:r>
            <w:proofErr w:type="gramEnd"/>
            <w:r w:rsidRPr="004F2BCE">
              <w:rPr>
                <w:b w:val="0"/>
                <w:i w:val="0"/>
              </w:rPr>
              <w:t>. ф. и приобретение умения выполнять модели на ее основе.</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5</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«Рыба».</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Знакомство </w:t>
            </w:r>
            <w:proofErr w:type="gramStart"/>
            <w:r w:rsidRPr="004F2BCE">
              <w:rPr>
                <w:b w:val="0"/>
                <w:i w:val="0"/>
              </w:rPr>
              <w:t>с б</w:t>
            </w:r>
            <w:proofErr w:type="gramEnd"/>
            <w:r w:rsidRPr="004F2BCE">
              <w:rPr>
                <w:b w:val="0"/>
                <w:i w:val="0"/>
              </w:rPr>
              <w:t>. ф. и приобретение умения выполнять модели на ее основе.</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6</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Композиции с экзотическими животными.</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Умение составлять сюжетно-тематические композиции. Соблюдение  технологии работы.</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7</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«Катамаран».</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Знакомство </w:t>
            </w:r>
            <w:proofErr w:type="gramStart"/>
            <w:r w:rsidRPr="004F2BCE">
              <w:rPr>
                <w:b w:val="0"/>
                <w:i w:val="0"/>
              </w:rPr>
              <w:t>с б</w:t>
            </w:r>
            <w:proofErr w:type="gramEnd"/>
            <w:r w:rsidRPr="004F2BCE">
              <w:rPr>
                <w:b w:val="0"/>
                <w:i w:val="0"/>
              </w:rPr>
              <w:t>. ф. и приобретение умения выполнять модели на ее основе.</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8</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Образ человека в сказочных сюжетах.</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Умение составлять сюжетно-тематические композиции. Соблюдение  технологии работы.</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9</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«Птица».</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Знакомство </w:t>
            </w:r>
            <w:proofErr w:type="gramStart"/>
            <w:r w:rsidRPr="004F2BCE">
              <w:rPr>
                <w:b w:val="0"/>
                <w:i w:val="0"/>
              </w:rPr>
              <w:t>с б</w:t>
            </w:r>
            <w:proofErr w:type="gramEnd"/>
            <w:r w:rsidRPr="004F2BCE">
              <w:rPr>
                <w:b w:val="0"/>
                <w:i w:val="0"/>
              </w:rPr>
              <w:t xml:space="preserve">. ф. и приобретение умения </w:t>
            </w:r>
            <w:r w:rsidRPr="004F2BCE">
              <w:rPr>
                <w:b w:val="0"/>
                <w:i w:val="0"/>
              </w:rPr>
              <w:lastRenderedPageBreak/>
              <w:t>выполнять модели на ее основе.</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lastRenderedPageBreak/>
              <w:t>10</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Композиции, объединяющие поделки домов и видов транспорта.</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Умение составлять сюжетно-тематические композиции. Соблюдение  технологии работы.</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11</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«Лягушка».</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Знакомство </w:t>
            </w:r>
            <w:proofErr w:type="gramStart"/>
            <w:r w:rsidRPr="004F2BCE">
              <w:rPr>
                <w:b w:val="0"/>
                <w:i w:val="0"/>
              </w:rPr>
              <w:t>с б</w:t>
            </w:r>
            <w:proofErr w:type="gramEnd"/>
            <w:r w:rsidRPr="004F2BCE">
              <w:rPr>
                <w:b w:val="0"/>
                <w:i w:val="0"/>
              </w:rPr>
              <w:t>. ф. и приобретение умения выполнять модели на ее основе.</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12</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Знакомство со специфическими приемами оригами.</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6</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5</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Знакомство со </w:t>
            </w:r>
            <w:proofErr w:type="spellStart"/>
            <w:r w:rsidRPr="004F2BCE">
              <w:rPr>
                <w:b w:val="0"/>
                <w:i w:val="0"/>
              </w:rPr>
              <w:t>специф</w:t>
            </w:r>
            <w:proofErr w:type="spellEnd"/>
            <w:r w:rsidRPr="004F2BCE">
              <w:rPr>
                <w:b w:val="0"/>
                <w:i w:val="0"/>
              </w:rPr>
              <w:t>. приемами, приобретение  умения выполнять модели на их основе.</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13</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Заключительные занятия.</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Чему научились за год. Итоговая аттестация.</w:t>
            </w:r>
          </w:p>
        </w:tc>
      </w:tr>
      <w:tr w:rsidR="00620045" w:rsidRPr="004F2BCE" w:rsidTr="00901878">
        <w:tc>
          <w:tcPr>
            <w:tcW w:w="3592"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pPr>
            <w:r w:rsidRPr="004F2BCE">
              <w:t>ИТОГО:</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pPr>
            <w:r w:rsidRPr="004F2BCE">
              <w:t>34</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pPr>
            <w:r w:rsidRPr="004F2BCE">
              <w:t>10</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pPr>
            <w:r w:rsidRPr="004F2BCE">
              <w:t>24</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snapToGrid w:val="0"/>
              <w:jc w:val="center"/>
            </w:pPr>
          </w:p>
        </w:tc>
      </w:tr>
    </w:tbl>
    <w:p w:rsidR="00620045" w:rsidRPr="004F2BCE" w:rsidRDefault="00620045" w:rsidP="00620045">
      <w:pPr>
        <w:jc w:val="both"/>
        <w:rPr>
          <w:u w:val="single"/>
        </w:rPr>
      </w:pPr>
    </w:p>
    <w:p w:rsidR="00620045" w:rsidRPr="004F2BCE" w:rsidRDefault="00620045" w:rsidP="00620045">
      <w:pPr>
        <w:ind w:firstLine="700"/>
        <w:jc w:val="center"/>
        <w:rPr>
          <w:u w:val="single"/>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i w:val="0"/>
        </w:rPr>
      </w:pPr>
      <w:r w:rsidRPr="004F2BCE">
        <w:rPr>
          <w:i w:val="0"/>
        </w:rPr>
        <w:t>Учебно-тематический план.</w:t>
      </w:r>
    </w:p>
    <w:p w:rsidR="00620045" w:rsidRPr="004F2BCE" w:rsidRDefault="00620045" w:rsidP="00620045">
      <w:pPr>
        <w:ind w:firstLine="700"/>
        <w:jc w:val="center"/>
        <w:rPr>
          <w:i w:val="0"/>
        </w:rPr>
      </w:pPr>
      <w:r w:rsidRPr="004F2BCE">
        <w:rPr>
          <w:i w:val="0"/>
        </w:rPr>
        <w:t>3 класс.</w:t>
      </w:r>
    </w:p>
    <w:p w:rsidR="00620045" w:rsidRPr="004F2BCE" w:rsidRDefault="00620045" w:rsidP="00620045">
      <w:pPr>
        <w:ind w:firstLine="700"/>
        <w:jc w:val="center"/>
        <w:rPr>
          <w:i w:val="0"/>
        </w:rPr>
      </w:pPr>
    </w:p>
    <w:tbl>
      <w:tblPr>
        <w:tblW w:w="0" w:type="auto"/>
        <w:tblInd w:w="-5" w:type="dxa"/>
        <w:tblLayout w:type="fixed"/>
        <w:tblLook w:val="0000" w:firstRow="0" w:lastRow="0" w:firstColumn="0" w:lastColumn="0" w:noHBand="0" w:noVBand="0"/>
      </w:tblPr>
      <w:tblGrid>
        <w:gridCol w:w="594"/>
        <w:gridCol w:w="2998"/>
        <w:gridCol w:w="907"/>
        <w:gridCol w:w="862"/>
        <w:gridCol w:w="889"/>
        <w:gridCol w:w="781"/>
        <w:gridCol w:w="2726"/>
      </w:tblGrid>
      <w:tr w:rsidR="00620045" w:rsidRPr="004F2BCE" w:rsidTr="00901878">
        <w:trPr>
          <w:cantSplit/>
        </w:trPr>
        <w:tc>
          <w:tcPr>
            <w:tcW w:w="594" w:type="dxa"/>
            <w:vMerge w:val="restart"/>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lastRenderedPageBreak/>
              <w:t xml:space="preserve">№ </w:t>
            </w:r>
            <w:proofErr w:type="gramStart"/>
            <w:r w:rsidRPr="004F2BCE">
              <w:rPr>
                <w:b w:val="0"/>
                <w:i w:val="0"/>
              </w:rPr>
              <w:t>п</w:t>
            </w:r>
            <w:proofErr w:type="gramEnd"/>
            <w:r w:rsidRPr="004F2BCE">
              <w:rPr>
                <w:b w:val="0"/>
                <w:i w:val="0"/>
              </w:rPr>
              <w:t>/п</w:t>
            </w:r>
          </w:p>
        </w:tc>
        <w:tc>
          <w:tcPr>
            <w:tcW w:w="2998" w:type="dxa"/>
            <w:vMerge w:val="restart"/>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Тема </w:t>
            </w:r>
          </w:p>
        </w:tc>
        <w:tc>
          <w:tcPr>
            <w:tcW w:w="907" w:type="dxa"/>
            <w:vMerge w:val="restart"/>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Всего часов</w:t>
            </w:r>
          </w:p>
        </w:tc>
        <w:tc>
          <w:tcPr>
            <w:tcW w:w="2532"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В том числе</w:t>
            </w:r>
          </w:p>
        </w:tc>
        <w:tc>
          <w:tcPr>
            <w:tcW w:w="27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Предполагаемый результат обучения (уровень усвоения содержания программы)</w:t>
            </w:r>
          </w:p>
        </w:tc>
      </w:tr>
      <w:tr w:rsidR="00620045" w:rsidRPr="004F2BCE" w:rsidTr="00901878">
        <w:trPr>
          <w:cantSplit/>
        </w:trPr>
        <w:tc>
          <w:tcPr>
            <w:tcW w:w="594" w:type="dxa"/>
            <w:vMerge/>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998" w:type="dxa"/>
            <w:vMerge/>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907" w:type="dxa"/>
            <w:vMerge/>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proofErr w:type="spellStart"/>
            <w:r w:rsidRPr="004F2BCE">
              <w:rPr>
                <w:b w:val="0"/>
                <w:i w:val="0"/>
              </w:rPr>
              <w:t>Теор</w:t>
            </w:r>
            <w:proofErr w:type="spellEnd"/>
            <w:r w:rsidRPr="004F2BCE">
              <w:rPr>
                <w:b w:val="0"/>
                <w:i w:val="0"/>
              </w:rPr>
              <w:t>.</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proofErr w:type="spellStart"/>
            <w:r w:rsidRPr="004F2BCE">
              <w:rPr>
                <w:b w:val="0"/>
                <w:i w:val="0"/>
              </w:rPr>
              <w:t>Прак</w:t>
            </w:r>
            <w:proofErr w:type="spellEnd"/>
            <w:r w:rsidRPr="004F2BCE">
              <w:rPr>
                <w:b w:val="0"/>
                <w:i w:val="0"/>
              </w:rPr>
              <w:t>.</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Инд.</w:t>
            </w:r>
          </w:p>
        </w:tc>
        <w:tc>
          <w:tcPr>
            <w:tcW w:w="2726" w:type="dxa"/>
            <w:vMerge/>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snapToGrid w:val="0"/>
              <w:jc w:val="center"/>
              <w:rPr>
                <w:b w:val="0"/>
                <w:i w:val="0"/>
              </w:rPr>
            </w:pP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История развития классического оригами.</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Знакомство с историей оригами.</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Повторение всех базовых форм оригами.</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rPr>
                <w:b w:val="0"/>
                <w:i w:val="0"/>
              </w:rPr>
            </w:pPr>
            <w:r w:rsidRPr="004F2BCE">
              <w:rPr>
                <w:b w:val="0"/>
                <w:i w:val="0"/>
              </w:rPr>
              <w:t>Повторили и закрепили б. ф. научились выполнять новые более сложные модели.</w:t>
            </w:r>
          </w:p>
          <w:p w:rsidR="00620045" w:rsidRPr="004F2BCE" w:rsidRDefault="00620045" w:rsidP="00901878">
            <w:pPr>
              <w:jc w:val="both"/>
            </w:pPr>
            <w:r w:rsidRPr="004F2BCE">
              <w:rPr>
                <w:b w:val="0"/>
                <w:i w:val="0"/>
              </w:rPr>
              <w:t>Входная диагностика.</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Совмещение базовых форм оригами.</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Освоение приема совмещения.</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Модульное оригами.</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Создание различных модульных изделий. Освоение приема соединения модулей.</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5</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Объёмные игрушки на основе классической </w:t>
            </w:r>
            <w:proofErr w:type="spellStart"/>
            <w:r w:rsidRPr="004F2BCE">
              <w:rPr>
                <w:b w:val="0"/>
                <w:i w:val="0"/>
              </w:rPr>
              <w:t>кусудамы</w:t>
            </w:r>
            <w:proofErr w:type="spellEnd"/>
            <w:r w:rsidRPr="004F2BCE">
              <w:rPr>
                <w:b w:val="0"/>
                <w:i w:val="0"/>
              </w:rPr>
              <w:t>.</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Приобретение умения вариативности классической </w:t>
            </w:r>
            <w:proofErr w:type="spellStart"/>
            <w:r w:rsidRPr="004F2BCE">
              <w:rPr>
                <w:b w:val="0"/>
                <w:i w:val="0"/>
              </w:rPr>
              <w:t>кусудамы</w:t>
            </w:r>
            <w:proofErr w:type="spellEnd"/>
            <w:r w:rsidRPr="004F2BCE">
              <w:rPr>
                <w:b w:val="0"/>
                <w:i w:val="0"/>
              </w:rPr>
              <w:t xml:space="preserve"> и  получение из неё игрушек. </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6</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Праздник оригами.</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Умение изготавливать сувениры и подарки к праздникам своими руками.</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7</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Цветущий сад оригами</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Умение изготавливать макеты  цветов к празднику. </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8</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spellStart"/>
            <w:r w:rsidRPr="004F2BCE">
              <w:rPr>
                <w:b w:val="0"/>
                <w:i w:val="0"/>
              </w:rPr>
              <w:t>Твистеры</w:t>
            </w:r>
            <w:proofErr w:type="spellEnd"/>
            <w:r w:rsidRPr="004F2BCE">
              <w:rPr>
                <w:b w:val="0"/>
                <w:i w:val="0"/>
              </w:rPr>
              <w:t>.</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Усвоение приема закручивания бумаги.</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9</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Гофрировка.</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Усвоение чередование сгибов </w:t>
            </w:r>
            <w:r w:rsidRPr="004F2BCE">
              <w:rPr>
                <w:b w:val="0"/>
                <w:i w:val="0"/>
              </w:rPr>
              <w:lastRenderedPageBreak/>
              <w:t>«гора» и «долина».</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lastRenderedPageBreak/>
              <w:t>10</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Летающие модели оригами.</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Регулировка и полет бумажных изделий,  умение определить причину неисправности модели.</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11</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Поздравительные открытки.</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Умение изготавливать поздравительные открытки к праздникам своими руками.</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12</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Движущиеся модели оригами.</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Освоение изготовления более сложных моделей.</w:t>
            </w:r>
          </w:p>
        </w:tc>
      </w:tr>
      <w:tr w:rsidR="00620045" w:rsidRPr="004F2BCE" w:rsidTr="00901878">
        <w:tc>
          <w:tcPr>
            <w:tcW w:w="594"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13</w:t>
            </w:r>
          </w:p>
        </w:tc>
        <w:tc>
          <w:tcPr>
            <w:tcW w:w="29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Заключительные занятия.</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0</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rPr>
                <w:b w:val="0"/>
                <w:i w:val="0"/>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Итоговая аттестация.</w:t>
            </w:r>
          </w:p>
        </w:tc>
      </w:tr>
      <w:tr w:rsidR="00620045" w:rsidRPr="004F2BCE" w:rsidTr="00901878">
        <w:tc>
          <w:tcPr>
            <w:tcW w:w="3592"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r w:rsidRPr="004F2BCE">
              <w:t>ИТОГО:</w:t>
            </w:r>
          </w:p>
        </w:tc>
        <w:tc>
          <w:tcPr>
            <w:tcW w:w="90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pPr>
            <w:r w:rsidRPr="004F2BCE">
              <w:t>34</w:t>
            </w:r>
          </w:p>
        </w:tc>
        <w:tc>
          <w:tcPr>
            <w:tcW w:w="86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pPr>
            <w:r w:rsidRPr="004F2BCE">
              <w:t>9</w:t>
            </w:r>
          </w:p>
        </w:tc>
        <w:tc>
          <w:tcPr>
            <w:tcW w:w="88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pPr>
            <w:r w:rsidRPr="004F2BCE">
              <w:t>25</w:t>
            </w:r>
          </w:p>
        </w:tc>
        <w:tc>
          <w:tcPr>
            <w:tcW w:w="781"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snapToGrid w:val="0"/>
              <w:jc w:val="cente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snapToGrid w:val="0"/>
              <w:jc w:val="center"/>
            </w:pPr>
          </w:p>
        </w:tc>
      </w:tr>
    </w:tbl>
    <w:p w:rsidR="00620045" w:rsidRPr="004F2BCE" w:rsidRDefault="00620045" w:rsidP="00620045">
      <w:pPr>
        <w:ind w:firstLine="700"/>
        <w:jc w:val="cente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Pr="004F2BCE" w:rsidRDefault="00620045" w:rsidP="00620045">
      <w:pPr>
        <w:ind w:firstLine="700"/>
        <w:jc w:val="both"/>
        <w:rPr>
          <w:i w:val="0"/>
          <w:u w:val="single"/>
        </w:rPr>
      </w:pPr>
    </w:p>
    <w:p w:rsidR="00620045" w:rsidRDefault="00620045" w:rsidP="00620045">
      <w:pPr>
        <w:ind w:firstLine="700"/>
        <w:jc w:val="both"/>
        <w:rPr>
          <w:i w:val="0"/>
          <w:u w:val="single"/>
        </w:rPr>
      </w:pPr>
    </w:p>
    <w:p w:rsidR="008637A1" w:rsidRDefault="008637A1" w:rsidP="00620045">
      <w:pPr>
        <w:ind w:firstLine="700"/>
        <w:jc w:val="both"/>
        <w:rPr>
          <w:i w:val="0"/>
          <w:u w:val="single"/>
        </w:rPr>
      </w:pPr>
    </w:p>
    <w:p w:rsidR="008637A1" w:rsidRDefault="008637A1" w:rsidP="00620045">
      <w:pPr>
        <w:ind w:firstLine="700"/>
        <w:jc w:val="both"/>
        <w:rPr>
          <w:i w:val="0"/>
          <w:u w:val="single"/>
        </w:rPr>
      </w:pPr>
    </w:p>
    <w:p w:rsidR="008637A1" w:rsidRPr="004F2BCE" w:rsidRDefault="008637A1" w:rsidP="00620045">
      <w:pPr>
        <w:ind w:firstLine="700"/>
        <w:jc w:val="both"/>
        <w:rPr>
          <w:i w:val="0"/>
          <w:u w:val="single"/>
        </w:rPr>
      </w:pPr>
    </w:p>
    <w:p w:rsidR="00620045" w:rsidRPr="004F2BCE" w:rsidRDefault="00620045" w:rsidP="00620045">
      <w:pPr>
        <w:ind w:firstLine="700"/>
        <w:jc w:val="center"/>
        <w:rPr>
          <w:i w:val="0"/>
        </w:rPr>
      </w:pPr>
      <w:r w:rsidRPr="004F2BCE">
        <w:rPr>
          <w:i w:val="0"/>
        </w:rPr>
        <w:t>Содержание программы 1 года обучения.</w:t>
      </w:r>
    </w:p>
    <w:p w:rsidR="00620045" w:rsidRPr="004F2BCE" w:rsidRDefault="00620045" w:rsidP="00620045">
      <w:pPr>
        <w:ind w:firstLine="700"/>
        <w:jc w:val="center"/>
        <w:rPr>
          <w:i w:val="0"/>
        </w:rPr>
      </w:pPr>
    </w:p>
    <w:tbl>
      <w:tblPr>
        <w:tblW w:w="9918" w:type="dxa"/>
        <w:tblInd w:w="-5" w:type="dxa"/>
        <w:tblLayout w:type="fixed"/>
        <w:tblLook w:val="0000" w:firstRow="0" w:lastRow="0" w:firstColumn="0" w:lastColumn="0" w:noHBand="0" w:noVBand="0"/>
      </w:tblPr>
      <w:tblGrid>
        <w:gridCol w:w="808"/>
        <w:gridCol w:w="38"/>
        <w:gridCol w:w="70"/>
        <w:gridCol w:w="96"/>
        <w:gridCol w:w="8766"/>
        <w:gridCol w:w="22"/>
        <w:gridCol w:w="118"/>
      </w:tblGrid>
      <w:tr w:rsidR="00620045" w:rsidRPr="004F2BCE" w:rsidTr="008637A1">
        <w:trPr>
          <w:gridAfter w:val="1"/>
          <w:wAfter w:w="118" w:type="dxa"/>
          <w:trHeight w:val="332"/>
        </w:trPr>
        <w:tc>
          <w:tcPr>
            <w:tcW w:w="9800"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ind w:firstLine="700"/>
              <w:jc w:val="center"/>
            </w:pPr>
            <w:r w:rsidRPr="004F2BCE">
              <w:rPr>
                <w:i w:val="0"/>
              </w:rPr>
              <w:t>Тема 1. Знакомство с оригами – 5 ч.</w:t>
            </w:r>
          </w:p>
        </w:tc>
      </w:tr>
      <w:tr w:rsidR="00620045" w:rsidRPr="004F2BCE" w:rsidTr="008637A1">
        <w:trPr>
          <w:gridAfter w:val="1"/>
          <w:wAfter w:w="118" w:type="dxa"/>
          <w:trHeight w:val="665"/>
        </w:trPr>
        <w:tc>
          <w:tcPr>
            <w:tcW w:w="1012" w:type="dxa"/>
            <w:gridSpan w:val="4"/>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rPr>
          <w:gridAfter w:val="1"/>
          <w:wAfter w:w="118" w:type="dxa"/>
          <w:trHeight w:val="348"/>
        </w:trPr>
        <w:tc>
          <w:tcPr>
            <w:tcW w:w="1012" w:type="dxa"/>
            <w:gridSpan w:val="4"/>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Введение в курс «Оригами». Входная диагностика.</w:t>
            </w:r>
          </w:p>
        </w:tc>
      </w:tr>
      <w:tr w:rsidR="00620045" w:rsidRPr="004F2BCE" w:rsidTr="008637A1">
        <w:trPr>
          <w:gridAfter w:val="1"/>
          <w:wAfter w:w="118" w:type="dxa"/>
          <w:trHeight w:val="1013"/>
        </w:trPr>
        <w:tc>
          <w:tcPr>
            <w:tcW w:w="1012" w:type="dxa"/>
            <w:gridSpan w:val="4"/>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Виды бумаги. Инструменты и материалы. Инструктаж по технике безопасности при работе с ножницами, клеем. </w:t>
            </w:r>
            <w:r w:rsidRPr="004F2BCE">
              <w:rPr>
                <w:b w:val="0"/>
              </w:rPr>
              <w:t>(Приложение, блок 2)</w:t>
            </w:r>
            <w:r w:rsidRPr="004F2BCE">
              <w:rPr>
                <w:b w:val="0"/>
                <w:i w:val="0"/>
              </w:rPr>
              <w:t xml:space="preserve">  </w:t>
            </w:r>
          </w:p>
        </w:tc>
      </w:tr>
      <w:tr w:rsidR="00620045" w:rsidRPr="004F2BCE" w:rsidTr="008637A1">
        <w:trPr>
          <w:gridAfter w:val="1"/>
          <w:wAfter w:w="118" w:type="dxa"/>
          <w:trHeight w:val="332"/>
        </w:trPr>
        <w:tc>
          <w:tcPr>
            <w:tcW w:w="1012" w:type="dxa"/>
            <w:gridSpan w:val="4"/>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w:t>
            </w: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Изготовление квадрата из прямоугольника (2 способа).</w:t>
            </w:r>
          </w:p>
        </w:tc>
      </w:tr>
      <w:tr w:rsidR="00620045" w:rsidRPr="004F2BCE" w:rsidTr="008637A1">
        <w:trPr>
          <w:gridAfter w:val="1"/>
          <w:wAfter w:w="118" w:type="dxa"/>
          <w:trHeight w:val="332"/>
        </w:trPr>
        <w:tc>
          <w:tcPr>
            <w:tcW w:w="1012" w:type="dxa"/>
            <w:gridSpan w:val="4"/>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w:t>
            </w: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Базовые формы – основа любого изделия. </w:t>
            </w:r>
          </w:p>
        </w:tc>
      </w:tr>
      <w:tr w:rsidR="00620045" w:rsidRPr="004F2BCE" w:rsidTr="008637A1">
        <w:trPr>
          <w:gridAfter w:val="1"/>
          <w:wAfter w:w="118" w:type="dxa"/>
          <w:trHeight w:val="348"/>
        </w:trPr>
        <w:tc>
          <w:tcPr>
            <w:tcW w:w="1012" w:type="dxa"/>
            <w:gridSpan w:val="4"/>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5</w:t>
            </w: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Объединение моделей в сюжетные композиции.</w:t>
            </w:r>
          </w:p>
        </w:tc>
      </w:tr>
      <w:tr w:rsidR="00620045" w:rsidRPr="004F2BCE" w:rsidTr="008637A1">
        <w:trPr>
          <w:gridAfter w:val="2"/>
          <w:wAfter w:w="140" w:type="dxa"/>
        </w:trPr>
        <w:tc>
          <w:tcPr>
            <w:tcW w:w="9778" w:type="dxa"/>
            <w:gridSpan w:val="5"/>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2. Азбука оригами – 10 ч.</w:t>
            </w:r>
          </w:p>
        </w:tc>
      </w:tr>
      <w:tr w:rsidR="00620045" w:rsidRPr="004F2BCE" w:rsidTr="008637A1">
        <w:trPr>
          <w:gridAfter w:val="2"/>
          <w:wAfter w:w="140" w:type="dxa"/>
        </w:trPr>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8970"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rPr>
          <w:gridAfter w:val="2"/>
          <w:wAfter w:w="140" w:type="dxa"/>
        </w:trPr>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970"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Условные обозначения: перевернуть, повернуть, раскрыть, завернуть</w:t>
            </w:r>
            <w:proofErr w:type="gramStart"/>
            <w:r w:rsidRPr="004F2BCE">
              <w:rPr>
                <w:b w:val="0"/>
                <w:i w:val="0"/>
              </w:rPr>
              <w:t>.</w:t>
            </w:r>
            <w:proofErr w:type="gramEnd"/>
            <w:r w:rsidRPr="004F2BCE">
              <w:rPr>
                <w:b w:val="0"/>
                <w:i w:val="0"/>
              </w:rPr>
              <w:t xml:space="preserve"> </w:t>
            </w:r>
            <w:r w:rsidRPr="004F2BCE">
              <w:rPr>
                <w:b w:val="0"/>
              </w:rPr>
              <w:t>(</w:t>
            </w:r>
            <w:proofErr w:type="gramStart"/>
            <w:r w:rsidRPr="004F2BCE">
              <w:rPr>
                <w:b w:val="0"/>
              </w:rPr>
              <w:t>п</w:t>
            </w:r>
            <w:proofErr w:type="gramEnd"/>
            <w:r w:rsidRPr="004F2BCE">
              <w:rPr>
                <w:b w:val="0"/>
              </w:rPr>
              <w:t>риложение, блок 3)</w:t>
            </w:r>
          </w:p>
        </w:tc>
      </w:tr>
      <w:tr w:rsidR="00620045" w:rsidRPr="004F2BCE" w:rsidTr="008637A1">
        <w:trPr>
          <w:gridAfter w:val="2"/>
          <w:wAfter w:w="140" w:type="dxa"/>
        </w:trPr>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2-3</w:t>
            </w:r>
          </w:p>
        </w:tc>
        <w:tc>
          <w:tcPr>
            <w:tcW w:w="8970"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Изделия: хлопушка, бабочка, зайчик, кошелек.</w:t>
            </w:r>
          </w:p>
        </w:tc>
      </w:tr>
      <w:tr w:rsidR="00620045" w:rsidRPr="004F2BCE" w:rsidTr="008637A1">
        <w:trPr>
          <w:gridAfter w:val="2"/>
          <w:wAfter w:w="140" w:type="dxa"/>
        </w:trPr>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w:t>
            </w:r>
          </w:p>
        </w:tc>
        <w:tc>
          <w:tcPr>
            <w:tcW w:w="8970"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Условные обозначения: складка «молния», невидимая линия, надрезать, раскрыть.</w:t>
            </w:r>
          </w:p>
        </w:tc>
      </w:tr>
      <w:tr w:rsidR="00620045" w:rsidRPr="004F2BCE" w:rsidTr="008637A1">
        <w:trPr>
          <w:gridAfter w:val="2"/>
          <w:wAfter w:w="140" w:type="dxa"/>
        </w:trPr>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5-6</w:t>
            </w:r>
          </w:p>
        </w:tc>
        <w:tc>
          <w:tcPr>
            <w:tcW w:w="8970"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Изделия: черепаха, мухомор, шлем Самурая, колокол, грач.</w:t>
            </w:r>
          </w:p>
        </w:tc>
      </w:tr>
      <w:tr w:rsidR="00620045" w:rsidRPr="004F2BCE" w:rsidTr="008637A1">
        <w:trPr>
          <w:gridAfter w:val="2"/>
          <w:wAfter w:w="140" w:type="dxa"/>
        </w:trPr>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7</w:t>
            </w:r>
          </w:p>
        </w:tc>
        <w:tc>
          <w:tcPr>
            <w:tcW w:w="8970"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Условные обозначения: равные углы, равные части, повторить процедуру.</w:t>
            </w:r>
          </w:p>
        </w:tc>
      </w:tr>
      <w:tr w:rsidR="00620045" w:rsidRPr="004F2BCE" w:rsidTr="008637A1">
        <w:trPr>
          <w:gridAfter w:val="2"/>
          <w:wAfter w:w="140" w:type="dxa"/>
        </w:trPr>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6-7</w:t>
            </w:r>
          </w:p>
        </w:tc>
        <w:tc>
          <w:tcPr>
            <w:tcW w:w="8970"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Изделия: двухтрубный кораблик, два колпачка, снежинка.</w:t>
            </w:r>
          </w:p>
        </w:tc>
      </w:tr>
      <w:tr w:rsidR="00620045" w:rsidRPr="004F2BCE" w:rsidTr="008637A1">
        <w:trPr>
          <w:gridAfter w:val="2"/>
          <w:wAfter w:w="140" w:type="dxa"/>
        </w:trPr>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8</w:t>
            </w:r>
          </w:p>
        </w:tc>
        <w:tc>
          <w:tcPr>
            <w:tcW w:w="8970"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Условные обозначения: расплющить, вогнуть.</w:t>
            </w:r>
          </w:p>
        </w:tc>
      </w:tr>
      <w:tr w:rsidR="00620045" w:rsidRPr="004F2BCE" w:rsidTr="008637A1">
        <w:trPr>
          <w:gridAfter w:val="2"/>
          <w:wAfter w:w="140" w:type="dxa"/>
        </w:trPr>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9-10</w:t>
            </w:r>
          </w:p>
        </w:tc>
        <w:tc>
          <w:tcPr>
            <w:tcW w:w="8970"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Изделия: самолет, петушок, церковь, рыбка.</w:t>
            </w:r>
          </w:p>
        </w:tc>
      </w:tr>
      <w:tr w:rsidR="00620045" w:rsidRPr="004F2BCE" w:rsidTr="008637A1">
        <w:trPr>
          <w:gridAfter w:val="2"/>
          <w:wAfter w:w="140" w:type="dxa"/>
        </w:trPr>
        <w:tc>
          <w:tcPr>
            <w:tcW w:w="9778" w:type="dxa"/>
            <w:gridSpan w:val="5"/>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3. Базовая форма «Треугольник» - 15 ч.</w:t>
            </w:r>
          </w:p>
        </w:tc>
      </w:tr>
      <w:tr w:rsidR="00620045" w:rsidRPr="004F2BCE" w:rsidTr="008637A1">
        <w:trPr>
          <w:gridAfter w:val="2"/>
          <w:wAfter w:w="140" w:type="dxa"/>
        </w:trPr>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8970"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rPr>
          <w:gridAfter w:val="2"/>
          <w:wAfter w:w="140" w:type="dxa"/>
        </w:trPr>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970"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Знакомство с базовой формой «Треугольник» </w:t>
            </w:r>
            <w:r w:rsidRPr="004F2BCE">
              <w:rPr>
                <w:b w:val="0"/>
              </w:rPr>
              <w:t>(приложение, блок 4)</w:t>
            </w:r>
          </w:p>
        </w:tc>
      </w:tr>
      <w:tr w:rsidR="00620045" w:rsidRPr="004F2BCE" w:rsidTr="008637A1">
        <w:trPr>
          <w:gridAfter w:val="2"/>
          <w:wAfter w:w="140" w:type="dxa"/>
        </w:trPr>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2-14</w:t>
            </w:r>
          </w:p>
        </w:tc>
        <w:tc>
          <w:tcPr>
            <w:tcW w:w="8970"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proofErr w:type="gramStart"/>
            <w:r w:rsidRPr="004F2BCE">
              <w:rPr>
                <w:b w:val="0"/>
              </w:rPr>
              <w:t>Изготовление простых классических моделей</w:t>
            </w:r>
            <w:r w:rsidRPr="004F2BCE">
              <w:rPr>
                <w:b w:val="0"/>
                <w:i w:val="0"/>
              </w:rPr>
              <w:t>: стакан, бабочка, первоцвет, собачка, тюлень, домик с трубой, домик с крыльцом, колпачок для феи,  парусник, сова с совенком,  большеротая лягушка, парусник.</w:t>
            </w:r>
            <w:proofErr w:type="gramEnd"/>
          </w:p>
        </w:tc>
      </w:tr>
      <w:tr w:rsidR="00620045" w:rsidRPr="004F2BCE" w:rsidTr="008637A1">
        <w:trPr>
          <w:gridAfter w:val="2"/>
          <w:wAfter w:w="140" w:type="dxa"/>
        </w:trPr>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15</w:t>
            </w:r>
          </w:p>
        </w:tc>
        <w:tc>
          <w:tcPr>
            <w:tcW w:w="8970"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Диагностика освоения базовой формы «Треугольник»</w:t>
            </w:r>
          </w:p>
        </w:tc>
      </w:tr>
      <w:tr w:rsidR="00620045" w:rsidRPr="004F2BCE" w:rsidTr="008637A1">
        <w:trPr>
          <w:gridAfter w:val="2"/>
          <w:wAfter w:w="140" w:type="dxa"/>
        </w:trPr>
        <w:tc>
          <w:tcPr>
            <w:tcW w:w="9778" w:type="dxa"/>
            <w:gridSpan w:val="5"/>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 xml:space="preserve">Тема 4. Базовая форма «Воздушный змей» - 15 ч. </w:t>
            </w:r>
          </w:p>
        </w:tc>
      </w:tr>
      <w:tr w:rsidR="00620045" w:rsidRPr="004F2BCE" w:rsidTr="008637A1">
        <w:trPr>
          <w:gridAfter w:val="2"/>
          <w:wAfter w:w="140" w:type="dxa"/>
        </w:trPr>
        <w:tc>
          <w:tcPr>
            <w:tcW w:w="846"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893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rPr>
          <w:gridAfter w:val="2"/>
          <w:wAfter w:w="140" w:type="dxa"/>
        </w:trPr>
        <w:tc>
          <w:tcPr>
            <w:tcW w:w="846"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93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Знакомство с базовой формой «Воздушный змей»</w:t>
            </w:r>
            <w:proofErr w:type="gramStart"/>
            <w:r w:rsidRPr="004F2BCE">
              <w:rPr>
                <w:b w:val="0"/>
                <w:i w:val="0"/>
              </w:rPr>
              <w:t>.</w:t>
            </w:r>
            <w:proofErr w:type="gramEnd"/>
            <w:r w:rsidRPr="004F2BCE">
              <w:rPr>
                <w:b w:val="0"/>
                <w:i w:val="0"/>
              </w:rPr>
              <w:t xml:space="preserve"> </w:t>
            </w:r>
            <w:r w:rsidRPr="004F2BCE">
              <w:rPr>
                <w:b w:val="0"/>
              </w:rPr>
              <w:t>(</w:t>
            </w:r>
            <w:proofErr w:type="gramStart"/>
            <w:r w:rsidRPr="004F2BCE">
              <w:rPr>
                <w:b w:val="0"/>
              </w:rPr>
              <w:t>п</w:t>
            </w:r>
            <w:proofErr w:type="gramEnd"/>
            <w:r w:rsidRPr="004F2BCE">
              <w:rPr>
                <w:b w:val="0"/>
              </w:rPr>
              <w:t xml:space="preserve">риложение, блок 4) </w:t>
            </w:r>
          </w:p>
        </w:tc>
      </w:tr>
      <w:tr w:rsidR="00620045" w:rsidRPr="004F2BCE" w:rsidTr="008637A1">
        <w:trPr>
          <w:gridAfter w:val="2"/>
          <w:wAfter w:w="140" w:type="dxa"/>
        </w:trPr>
        <w:tc>
          <w:tcPr>
            <w:tcW w:w="846"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rPr>
            </w:pPr>
            <w:r w:rsidRPr="004F2BCE">
              <w:rPr>
                <w:b w:val="0"/>
                <w:i w:val="0"/>
              </w:rPr>
              <w:t>2-14</w:t>
            </w:r>
          </w:p>
        </w:tc>
        <w:tc>
          <w:tcPr>
            <w:tcW w:w="893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proofErr w:type="gramStart"/>
            <w:r w:rsidRPr="004F2BCE">
              <w:rPr>
                <w:b w:val="0"/>
              </w:rPr>
              <w:t xml:space="preserve">Изготовление простых классических моделей: </w:t>
            </w:r>
            <w:r w:rsidRPr="004F2BCE">
              <w:rPr>
                <w:b w:val="0"/>
                <w:i w:val="0"/>
              </w:rPr>
              <w:t>зонтик, уточка, подснежник, тюльпан, селезень, лебедь – шипун, креветка, кальмар, слоненок, овечка, поросенок, кубик без четырех углов.</w:t>
            </w:r>
            <w:proofErr w:type="gramEnd"/>
          </w:p>
        </w:tc>
      </w:tr>
      <w:tr w:rsidR="00620045" w:rsidRPr="004F2BCE" w:rsidTr="008637A1">
        <w:trPr>
          <w:gridAfter w:val="2"/>
          <w:wAfter w:w="140" w:type="dxa"/>
        </w:trPr>
        <w:tc>
          <w:tcPr>
            <w:tcW w:w="846"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15</w:t>
            </w:r>
          </w:p>
        </w:tc>
        <w:tc>
          <w:tcPr>
            <w:tcW w:w="893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Диагностика освоения базовой формы «Воздушный змей».</w:t>
            </w:r>
          </w:p>
        </w:tc>
      </w:tr>
      <w:tr w:rsidR="00620045" w:rsidRPr="004F2BCE" w:rsidTr="008637A1">
        <w:trPr>
          <w:gridAfter w:val="2"/>
          <w:wAfter w:w="140" w:type="dxa"/>
        </w:trPr>
        <w:tc>
          <w:tcPr>
            <w:tcW w:w="9778" w:type="dxa"/>
            <w:gridSpan w:val="5"/>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5. Цветочные композиции - 6 ч.</w:t>
            </w:r>
          </w:p>
        </w:tc>
      </w:tr>
      <w:tr w:rsidR="00620045" w:rsidRPr="004F2BCE" w:rsidTr="008637A1">
        <w:trPr>
          <w:gridAfter w:val="2"/>
          <w:wAfter w:w="140" w:type="dxa"/>
        </w:trPr>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lastRenderedPageBreak/>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8970"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rPr>
          <w:gridAfter w:val="2"/>
          <w:wAfter w:w="140" w:type="dxa"/>
        </w:trPr>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1-2</w:t>
            </w:r>
          </w:p>
        </w:tc>
        <w:tc>
          <w:tcPr>
            <w:tcW w:w="8970"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Композиция в овале</w:t>
            </w:r>
            <w:proofErr w:type="gramStart"/>
            <w:r w:rsidRPr="004F2BCE">
              <w:rPr>
                <w:b w:val="0"/>
                <w:i w:val="0"/>
              </w:rPr>
              <w:t>.</w:t>
            </w:r>
            <w:proofErr w:type="gramEnd"/>
            <w:r w:rsidRPr="004F2BCE">
              <w:rPr>
                <w:b w:val="0"/>
                <w:i w:val="0"/>
              </w:rPr>
              <w:t xml:space="preserve"> </w:t>
            </w:r>
            <w:r w:rsidRPr="004F2BCE">
              <w:rPr>
                <w:b w:val="0"/>
              </w:rPr>
              <w:t>(</w:t>
            </w:r>
            <w:proofErr w:type="gramStart"/>
            <w:r w:rsidRPr="004F2BCE">
              <w:rPr>
                <w:b w:val="0"/>
              </w:rPr>
              <w:t>п</w:t>
            </w:r>
            <w:proofErr w:type="gramEnd"/>
            <w:r w:rsidRPr="004F2BCE">
              <w:rPr>
                <w:b w:val="0"/>
              </w:rPr>
              <w:t>риложение, блок 6)</w:t>
            </w:r>
          </w:p>
        </w:tc>
      </w:tr>
      <w:tr w:rsidR="00620045" w:rsidRPr="004F2BCE" w:rsidTr="008637A1">
        <w:trPr>
          <w:gridAfter w:val="2"/>
          <w:wAfter w:w="140" w:type="dxa"/>
        </w:trPr>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3-4</w:t>
            </w:r>
          </w:p>
        </w:tc>
        <w:tc>
          <w:tcPr>
            <w:tcW w:w="8970"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Бутоны в корзине.</w:t>
            </w:r>
          </w:p>
        </w:tc>
      </w:tr>
      <w:tr w:rsidR="00620045" w:rsidRPr="004F2BCE" w:rsidTr="008637A1">
        <w:trPr>
          <w:gridAfter w:val="2"/>
          <w:wAfter w:w="140" w:type="dxa"/>
        </w:trPr>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5-6</w:t>
            </w:r>
          </w:p>
        </w:tc>
        <w:tc>
          <w:tcPr>
            <w:tcW w:w="8970"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Выставка композиций.</w:t>
            </w:r>
          </w:p>
        </w:tc>
      </w:tr>
      <w:tr w:rsidR="00620045" w:rsidRPr="004F2BCE" w:rsidTr="008637A1">
        <w:trPr>
          <w:gridAfter w:val="2"/>
          <w:wAfter w:w="140" w:type="dxa"/>
        </w:trPr>
        <w:tc>
          <w:tcPr>
            <w:tcW w:w="9778" w:type="dxa"/>
            <w:gridSpan w:val="5"/>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6. Базовая форма «Книжка» - 8 ч.</w:t>
            </w:r>
          </w:p>
        </w:tc>
      </w:tr>
      <w:tr w:rsidR="00620045" w:rsidRPr="004F2BCE" w:rsidTr="008637A1">
        <w:trPr>
          <w:gridAfter w:val="2"/>
          <w:wAfter w:w="140"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rPr>
          <w:gridAfter w:val="2"/>
          <w:wAfter w:w="140"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Знакомство с базовой формой «Книжка»</w:t>
            </w:r>
            <w:proofErr w:type="gramStart"/>
            <w:r w:rsidRPr="004F2BCE">
              <w:rPr>
                <w:b w:val="0"/>
                <w:i w:val="0"/>
              </w:rPr>
              <w:t>.</w:t>
            </w:r>
            <w:proofErr w:type="gramEnd"/>
            <w:r w:rsidRPr="004F2BCE">
              <w:rPr>
                <w:b w:val="0"/>
                <w:i w:val="0"/>
              </w:rPr>
              <w:t xml:space="preserve"> </w:t>
            </w:r>
            <w:r w:rsidRPr="004F2BCE">
              <w:rPr>
                <w:b w:val="0"/>
              </w:rPr>
              <w:t>(</w:t>
            </w:r>
            <w:proofErr w:type="gramStart"/>
            <w:r w:rsidRPr="004F2BCE">
              <w:rPr>
                <w:b w:val="0"/>
              </w:rPr>
              <w:t>п</w:t>
            </w:r>
            <w:proofErr w:type="gramEnd"/>
            <w:r w:rsidRPr="004F2BCE">
              <w:rPr>
                <w:b w:val="0"/>
              </w:rPr>
              <w:t>риложение, блок 4 )</w:t>
            </w:r>
          </w:p>
        </w:tc>
      </w:tr>
      <w:tr w:rsidR="00620045" w:rsidRPr="004F2BCE" w:rsidTr="008637A1">
        <w:trPr>
          <w:gridAfter w:val="2"/>
          <w:wAfter w:w="140"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2-7</w:t>
            </w: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 xml:space="preserve">Изготовление простых классических моделей: </w:t>
            </w:r>
            <w:r w:rsidRPr="004F2BCE">
              <w:rPr>
                <w:b w:val="0"/>
                <w:i w:val="0"/>
              </w:rPr>
              <w:t>гном, петрушка, цыпленок, лодка-плоскодонка, кимоно, подушечка.</w:t>
            </w:r>
          </w:p>
        </w:tc>
      </w:tr>
      <w:tr w:rsidR="00620045" w:rsidRPr="004F2BCE" w:rsidTr="008637A1">
        <w:trPr>
          <w:gridAfter w:val="2"/>
          <w:wAfter w:w="140"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8</w:t>
            </w: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Диагностика освоения базовой формы «Книжка».</w:t>
            </w:r>
          </w:p>
        </w:tc>
      </w:tr>
      <w:tr w:rsidR="00620045" w:rsidRPr="004F2BCE" w:rsidTr="008637A1">
        <w:trPr>
          <w:gridAfter w:val="2"/>
          <w:wAfter w:w="140" w:type="dxa"/>
        </w:trPr>
        <w:tc>
          <w:tcPr>
            <w:tcW w:w="9778" w:type="dxa"/>
            <w:gridSpan w:val="5"/>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7. Базовая форма «Дверь» - 8 ч.</w:t>
            </w:r>
          </w:p>
        </w:tc>
      </w:tr>
      <w:tr w:rsidR="00620045" w:rsidRPr="004F2BCE" w:rsidTr="008637A1">
        <w:trPr>
          <w:gridAfter w:val="2"/>
          <w:wAfter w:w="140"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rPr>
          <w:gridAfter w:val="2"/>
          <w:wAfter w:w="140"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Знакомство с базовой формой «Дверь»</w:t>
            </w:r>
            <w:proofErr w:type="gramStart"/>
            <w:r w:rsidRPr="004F2BCE">
              <w:rPr>
                <w:b w:val="0"/>
                <w:i w:val="0"/>
              </w:rPr>
              <w:t>.</w:t>
            </w:r>
            <w:proofErr w:type="gramEnd"/>
            <w:r w:rsidRPr="004F2BCE">
              <w:rPr>
                <w:b w:val="0"/>
                <w:i w:val="0"/>
              </w:rPr>
              <w:t xml:space="preserve"> </w:t>
            </w:r>
            <w:r w:rsidRPr="004F2BCE">
              <w:rPr>
                <w:b w:val="0"/>
              </w:rPr>
              <w:t>(</w:t>
            </w:r>
            <w:proofErr w:type="gramStart"/>
            <w:r w:rsidRPr="004F2BCE">
              <w:rPr>
                <w:b w:val="0"/>
              </w:rPr>
              <w:t>п</w:t>
            </w:r>
            <w:proofErr w:type="gramEnd"/>
            <w:r w:rsidRPr="004F2BCE">
              <w:rPr>
                <w:b w:val="0"/>
              </w:rPr>
              <w:t>риложение, блок 4 )</w:t>
            </w:r>
          </w:p>
        </w:tc>
      </w:tr>
      <w:tr w:rsidR="00620045" w:rsidRPr="004F2BCE" w:rsidTr="008637A1">
        <w:trPr>
          <w:gridAfter w:val="2"/>
          <w:wAfter w:w="140"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2-7</w:t>
            </w: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Изготовление простых классических моделей:</w:t>
            </w:r>
            <w:r w:rsidRPr="004F2BCE">
              <w:rPr>
                <w:b w:val="0"/>
                <w:i w:val="0"/>
              </w:rPr>
              <w:t xml:space="preserve"> автомобиль, бантик – бабочка и цветок из бантиков, </w:t>
            </w:r>
            <w:proofErr w:type="spellStart"/>
            <w:r w:rsidRPr="004F2BCE">
              <w:rPr>
                <w:b w:val="0"/>
                <w:i w:val="0"/>
              </w:rPr>
              <w:t>сюрикен</w:t>
            </w:r>
            <w:proofErr w:type="spellEnd"/>
            <w:r w:rsidRPr="004F2BCE">
              <w:rPr>
                <w:b w:val="0"/>
                <w:i w:val="0"/>
              </w:rPr>
              <w:t xml:space="preserve"> – звездочка ниндзя, лодка наизнанку, заяц, гриб.</w:t>
            </w:r>
          </w:p>
        </w:tc>
      </w:tr>
      <w:tr w:rsidR="00620045" w:rsidRPr="004F2BCE" w:rsidTr="008637A1">
        <w:trPr>
          <w:gridAfter w:val="2"/>
          <w:wAfter w:w="140"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8</w:t>
            </w: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Диагностика освоения б. ф. «Дверь».</w:t>
            </w:r>
          </w:p>
        </w:tc>
      </w:tr>
      <w:tr w:rsidR="00620045" w:rsidRPr="004F2BCE" w:rsidTr="008637A1">
        <w:trPr>
          <w:gridAfter w:val="2"/>
          <w:wAfter w:w="140" w:type="dxa"/>
        </w:trPr>
        <w:tc>
          <w:tcPr>
            <w:tcW w:w="9778" w:type="dxa"/>
            <w:gridSpan w:val="5"/>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8. Композиции с птицами - 6 ч.</w:t>
            </w:r>
          </w:p>
        </w:tc>
      </w:tr>
      <w:tr w:rsidR="00620045" w:rsidRPr="004F2BCE" w:rsidTr="008637A1">
        <w:trPr>
          <w:gridAfter w:val="2"/>
          <w:wAfter w:w="140"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rPr>
          <w:gridAfter w:val="2"/>
          <w:wAfter w:w="140"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1-2</w:t>
            </w: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Композиция «Снегирь на ветке»</w:t>
            </w:r>
            <w:proofErr w:type="gramStart"/>
            <w:r w:rsidRPr="004F2BCE">
              <w:rPr>
                <w:b w:val="0"/>
                <w:i w:val="0"/>
              </w:rPr>
              <w:t>.</w:t>
            </w:r>
            <w:proofErr w:type="gramEnd"/>
            <w:r w:rsidRPr="004F2BCE">
              <w:rPr>
                <w:b w:val="0"/>
              </w:rPr>
              <w:t xml:space="preserve"> (</w:t>
            </w:r>
            <w:proofErr w:type="gramStart"/>
            <w:r w:rsidRPr="004F2BCE">
              <w:rPr>
                <w:b w:val="0"/>
              </w:rPr>
              <w:t>п</w:t>
            </w:r>
            <w:proofErr w:type="gramEnd"/>
            <w:r w:rsidRPr="004F2BCE">
              <w:rPr>
                <w:b w:val="0"/>
              </w:rPr>
              <w:t>риложение, блок 6)</w:t>
            </w:r>
          </w:p>
        </w:tc>
      </w:tr>
      <w:tr w:rsidR="00620045" w:rsidRPr="004F2BCE" w:rsidTr="008637A1">
        <w:trPr>
          <w:gridAfter w:val="2"/>
          <w:wAfter w:w="140"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3-4</w:t>
            </w: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Композиция «Лебединое озеро».</w:t>
            </w:r>
          </w:p>
        </w:tc>
      </w:tr>
      <w:tr w:rsidR="00620045" w:rsidRPr="004F2BCE" w:rsidTr="008637A1">
        <w:trPr>
          <w:gridAfter w:val="2"/>
          <w:wAfter w:w="140"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5-6</w:t>
            </w:r>
          </w:p>
        </w:tc>
        <w:tc>
          <w:tcPr>
            <w:tcW w:w="8862"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Выставка композиций.</w:t>
            </w:r>
          </w:p>
        </w:tc>
      </w:tr>
      <w:tr w:rsidR="00620045" w:rsidRPr="004F2BCE" w:rsidTr="008637A1">
        <w:tc>
          <w:tcPr>
            <w:tcW w:w="9918" w:type="dxa"/>
            <w:gridSpan w:val="7"/>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9.  Базовая форма «Блинчик» - 14 ч.</w:t>
            </w:r>
          </w:p>
        </w:tc>
      </w:tr>
      <w:tr w:rsidR="00620045" w:rsidRPr="004F2BCE" w:rsidTr="008637A1">
        <w:tc>
          <w:tcPr>
            <w:tcW w:w="846"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c>
          <w:tcPr>
            <w:tcW w:w="846"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Знакомство с базовой формой «Блинчик»</w:t>
            </w:r>
            <w:proofErr w:type="gramStart"/>
            <w:r w:rsidRPr="004F2BCE">
              <w:rPr>
                <w:b w:val="0"/>
                <w:i w:val="0"/>
              </w:rPr>
              <w:t>.</w:t>
            </w:r>
            <w:proofErr w:type="gramEnd"/>
            <w:r w:rsidRPr="004F2BCE">
              <w:rPr>
                <w:b w:val="0"/>
                <w:i w:val="0"/>
              </w:rPr>
              <w:t xml:space="preserve"> </w:t>
            </w:r>
            <w:r w:rsidRPr="004F2BCE">
              <w:rPr>
                <w:b w:val="0"/>
              </w:rPr>
              <w:t>(</w:t>
            </w:r>
            <w:proofErr w:type="gramStart"/>
            <w:r w:rsidRPr="004F2BCE">
              <w:rPr>
                <w:b w:val="0"/>
              </w:rPr>
              <w:t>п</w:t>
            </w:r>
            <w:proofErr w:type="gramEnd"/>
            <w:r w:rsidRPr="004F2BCE">
              <w:rPr>
                <w:b w:val="0"/>
              </w:rPr>
              <w:t>риложение, блок 4)</w:t>
            </w:r>
          </w:p>
        </w:tc>
      </w:tr>
      <w:tr w:rsidR="00620045" w:rsidRPr="004F2BCE" w:rsidTr="008637A1">
        <w:tc>
          <w:tcPr>
            <w:tcW w:w="846"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2-13</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proofErr w:type="gramStart"/>
            <w:r w:rsidRPr="004F2BCE">
              <w:rPr>
                <w:b w:val="0"/>
              </w:rPr>
              <w:t xml:space="preserve">Изготовление простых классических моделей: </w:t>
            </w:r>
            <w:r w:rsidRPr="004F2BCE">
              <w:rPr>
                <w:b w:val="0"/>
                <w:i w:val="0"/>
              </w:rPr>
              <w:t>кораблик, ниндзя, подвеска, кубик из «конфеток», стриж, куб с вариациями, кукла «Борец сумо», говорящий лис, стул.</w:t>
            </w:r>
            <w:proofErr w:type="gramEnd"/>
          </w:p>
        </w:tc>
      </w:tr>
      <w:tr w:rsidR="00620045" w:rsidRPr="004F2BCE" w:rsidTr="008637A1">
        <w:tc>
          <w:tcPr>
            <w:tcW w:w="846"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14</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Диагностика освоения б. ф. «Блинчик».</w:t>
            </w:r>
          </w:p>
        </w:tc>
      </w:tr>
      <w:tr w:rsidR="00620045" w:rsidRPr="004F2BCE" w:rsidTr="008637A1">
        <w:tc>
          <w:tcPr>
            <w:tcW w:w="9918" w:type="dxa"/>
            <w:gridSpan w:val="7"/>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10. Базовая форма «Двойной треугольник» - 15 ч.</w:t>
            </w:r>
          </w:p>
        </w:tc>
      </w:tr>
      <w:tr w:rsidR="00620045" w:rsidRPr="004F2BCE" w:rsidTr="008637A1">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110"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9110"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Знакомство с базовой формой «Двойной треугольник»</w:t>
            </w:r>
            <w:proofErr w:type="gramStart"/>
            <w:r w:rsidRPr="004F2BCE">
              <w:rPr>
                <w:b w:val="0"/>
                <w:i w:val="0"/>
              </w:rPr>
              <w:t>.</w:t>
            </w:r>
            <w:proofErr w:type="gramEnd"/>
            <w:r w:rsidRPr="004F2BCE">
              <w:rPr>
                <w:b w:val="0"/>
                <w:i w:val="0"/>
              </w:rPr>
              <w:t xml:space="preserve"> </w:t>
            </w:r>
            <w:r w:rsidRPr="004F2BCE">
              <w:rPr>
                <w:b w:val="0"/>
              </w:rPr>
              <w:t>(</w:t>
            </w:r>
            <w:proofErr w:type="gramStart"/>
            <w:r w:rsidRPr="004F2BCE">
              <w:rPr>
                <w:b w:val="0"/>
              </w:rPr>
              <w:t>п</w:t>
            </w:r>
            <w:proofErr w:type="gramEnd"/>
            <w:r w:rsidRPr="004F2BCE">
              <w:rPr>
                <w:b w:val="0"/>
              </w:rPr>
              <w:t>риложение, блок 4)</w:t>
            </w:r>
          </w:p>
        </w:tc>
      </w:tr>
      <w:tr w:rsidR="00620045" w:rsidRPr="004F2BCE" w:rsidTr="008637A1">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2-14</w:t>
            </w:r>
          </w:p>
        </w:tc>
        <w:tc>
          <w:tcPr>
            <w:tcW w:w="9110"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proofErr w:type="gramStart"/>
            <w:r w:rsidRPr="004F2BCE">
              <w:rPr>
                <w:b w:val="0"/>
              </w:rPr>
              <w:t xml:space="preserve">Изготовление простых классических моделей: </w:t>
            </w:r>
            <w:r w:rsidRPr="004F2BCE">
              <w:rPr>
                <w:b w:val="0"/>
                <w:i w:val="0"/>
              </w:rPr>
              <w:t>ракета, гном, розочка, пятиконечная звезда, замок, дом с окном, дом с дверью, ваза, машина, вертушка, надувной цветок, надувная рыбка, салфетка.</w:t>
            </w:r>
            <w:proofErr w:type="gramEnd"/>
          </w:p>
        </w:tc>
      </w:tr>
      <w:tr w:rsidR="00620045" w:rsidRPr="004F2BCE" w:rsidTr="008637A1">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15</w:t>
            </w:r>
          </w:p>
        </w:tc>
        <w:tc>
          <w:tcPr>
            <w:tcW w:w="9110"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Диагностика освоения базовой формы «Двойной треугольник».</w:t>
            </w:r>
          </w:p>
        </w:tc>
      </w:tr>
      <w:tr w:rsidR="00620045" w:rsidRPr="004F2BCE" w:rsidTr="008637A1">
        <w:tc>
          <w:tcPr>
            <w:tcW w:w="9918" w:type="dxa"/>
            <w:gridSpan w:val="7"/>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11. Композиции с рыбками - 6 ч.</w:t>
            </w:r>
          </w:p>
        </w:tc>
      </w:tr>
      <w:tr w:rsidR="00620045" w:rsidRPr="004F2BCE" w:rsidTr="008637A1">
        <w:tc>
          <w:tcPr>
            <w:tcW w:w="846"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lastRenderedPageBreak/>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c>
          <w:tcPr>
            <w:tcW w:w="846"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1-2</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Композиция «Аквариум»</w:t>
            </w:r>
            <w:proofErr w:type="gramStart"/>
            <w:r w:rsidRPr="004F2BCE">
              <w:rPr>
                <w:b w:val="0"/>
                <w:i w:val="0"/>
              </w:rPr>
              <w:t>.</w:t>
            </w:r>
            <w:proofErr w:type="gramEnd"/>
            <w:r w:rsidRPr="004F2BCE">
              <w:rPr>
                <w:b w:val="0"/>
              </w:rPr>
              <w:t xml:space="preserve"> (</w:t>
            </w:r>
            <w:proofErr w:type="gramStart"/>
            <w:r w:rsidRPr="004F2BCE">
              <w:rPr>
                <w:b w:val="0"/>
              </w:rPr>
              <w:t>п</w:t>
            </w:r>
            <w:proofErr w:type="gramEnd"/>
            <w:r w:rsidRPr="004F2BCE">
              <w:rPr>
                <w:b w:val="0"/>
              </w:rPr>
              <w:t>риложение, блок 6)</w:t>
            </w:r>
          </w:p>
        </w:tc>
      </w:tr>
      <w:tr w:rsidR="00620045" w:rsidRPr="004F2BCE" w:rsidTr="008637A1">
        <w:tc>
          <w:tcPr>
            <w:tcW w:w="846"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3-4</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Композиция «Морское дно».</w:t>
            </w:r>
          </w:p>
        </w:tc>
      </w:tr>
      <w:tr w:rsidR="00620045" w:rsidRPr="004F2BCE" w:rsidTr="008637A1">
        <w:tc>
          <w:tcPr>
            <w:tcW w:w="846"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5-6</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Выставка композиций.</w:t>
            </w:r>
          </w:p>
        </w:tc>
      </w:tr>
      <w:tr w:rsidR="00620045" w:rsidRPr="004F2BCE" w:rsidTr="008637A1">
        <w:tc>
          <w:tcPr>
            <w:tcW w:w="9918" w:type="dxa"/>
            <w:gridSpan w:val="7"/>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12. Базовая форма «Двойной квадрат» - 15 ч.</w:t>
            </w:r>
          </w:p>
        </w:tc>
      </w:tr>
      <w:tr w:rsidR="00620045" w:rsidRPr="004F2BCE" w:rsidTr="008637A1">
        <w:tc>
          <w:tcPr>
            <w:tcW w:w="846"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c>
          <w:tcPr>
            <w:tcW w:w="846"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Знакомство с базовой формой «Двойной квадрат»</w:t>
            </w:r>
            <w:proofErr w:type="gramStart"/>
            <w:r w:rsidRPr="004F2BCE">
              <w:rPr>
                <w:b w:val="0"/>
                <w:i w:val="0"/>
              </w:rPr>
              <w:t>.</w:t>
            </w:r>
            <w:proofErr w:type="gramEnd"/>
            <w:r w:rsidRPr="004F2BCE">
              <w:rPr>
                <w:b w:val="0"/>
              </w:rPr>
              <w:t xml:space="preserve"> (</w:t>
            </w:r>
            <w:proofErr w:type="gramStart"/>
            <w:r w:rsidRPr="004F2BCE">
              <w:rPr>
                <w:b w:val="0"/>
              </w:rPr>
              <w:t>п</w:t>
            </w:r>
            <w:proofErr w:type="gramEnd"/>
            <w:r w:rsidRPr="004F2BCE">
              <w:rPr>
                <w:b w:val="0"/>
              </w:rPr>
              <w:t>риложение, блок 4)</w:t>
            </w:r>
          </w:p>
        </w:tc>
      </w:tr>
      <w:tr w:rsidR="00620045" w:rsidRPr="004F2BCE" w:rsidTr="008637A1">
        <w:tc>
          <w:tcPr>
            <w:tcW w:w="846"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2-14</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proofErr w:type="gramStart"/>
            <w:r w:rsidRPr="004F2BCE">
              <w:rPr>
                <w:b w:val="0"/>
              </w:rPr>
              <w:t xml:space="preserve">Изготовление простых классических моделей: </w:t>
            </w:r>
            <w:r w:rsidRPr="004F2BCE">
              <w:rPr>
                <w:b w:val="0"/>
                <w:i w:val="0"/>
              </w:rPr>
              <w:t xml:space="preserve">орнамент, вертушки, подвеска, цветок, коробочка с ручками, коробка-дом кресло-кубик, лисенок, танк. </w:t>
            </w:r>
            <w:proofErr w:type="gramEnd"/>
          </w:p>
        </w:tc>
      </w:tr>
      <w:tr w:rsidR="00620045" w:rsidRPr="004F2BCE" w:rsidTr="008637A1">
        <w:tc>
          <w:tcPr>
            <w:tcW w:w="846"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15</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Диагностика освоения б. ф. «Двойной квадрат».</w:t>
            </w:r>
          </w:p>
        </w:tc>
      </w:tr>
      <w:tr w:rsidR="00620045" w:rsidRPr="004F2BCE" w:rsidTr="008637A1">
        <w:tc>
          <w:tcPr>
            <w:tcW w:w="9918" w:type="dxa"/>
            <w:gridSpan w:val="7"/>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13.  Композиции с домашними и дикими животными – 6 ч.</w:t>
            </w:r>
          </w:p>
        </w:tc>
      </w:tr>
      <w:tr w:rsidR="00620045" w:rsidRPr="004F2BCE" w:rsidTr="008637A1">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110"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1-2</w:t>
            </w:r>
          </w:p>
        </w:tc>
        <w:tc>
          <w:tcPr>
            <w:tcW w:w="9110"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Композиция «Свиноферма»</w:t>
            </w:r>
            <w:proofErr w:type="gramStart"/>
            <w:r w:rsidRPr="004F2BCE">
              <w:rPr>
                <w:b w:val="0"/>
                <w:i w:val="0"/>
              </w:rPr>
              <w:t>.</w:t>
            </w:r>
            <w:proofErr w:type="gramEnd"/>
            <w:r w:rsidRPr="004F2BCE">
              <w:rPr>
                <w:b w:val="0"/>
              </w:rPr>
              <w:t xml:space="preserve"> (</w:t>
            </w:r>
            <w:proofErr w:type="gramStart"/>
            <w:r w:rsidRPr="004F2BCE">
              <w:rPr>
                <w:b w:val="0"/>
              </w:rPr>
              <w:t>п</w:t>
            </w:r>
            <w:proofErr w:type="gramEnd"/>
            <w:r w:rsidRPr="004F2BCE">
              <w:rPr>
                <w:b w:val="0"/>
              </w:rPr>
              <w:t>риложение, блок 6)</w:t>
            </w:r>
          </w:p>
        </w:tc>
      </w:tr>
      <w:tr w:rsidR="00620045" w:rsidRPr="004F2BCE" w:rsidTr="008637A1">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3-4</w:t>
            </w:r>
          </w:p>
        </w:tc>
        <w:tc>
          <w:tcPr>
            <w:tcW w:w="9110"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Композиция «Лиса с лисятами  в лесу».</w:t>
            </w:r>
          </w:p>
        </w:tc>
      </w:tr>
      <w:tr w:rsidR="00620045" w:rsidRPr="004F2BCE" w:rsidTr="008637A1">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5-6</w:t>
            </w:r>
          </w:p>
        </w:tc>
        <w:tc>
          <w:tcPr>
            <w:tcW w:w="9110"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Выставка композиций.</w:t>
            </w:r>
          </w:p>
        </w:tc>
      </w:tr>
      <w:tr w:rsidR="00620045" w:rsidRPr="004F2BCE" w:rsidTr="008637A1">
        <w:tc>
          <w:tcPr>
            <w:tcW w:w="9918" w:type="dxa"/>
            <w:gridSpan w:val="7"/>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14. Заключительные занятия – 4 ч.</w:t>
            </w:r>
          </w:p>
        </w:tc>
      </w:tr>
      <w:tr w:rsidR="00620045" w:rsidRPr="004F2BCE" w:rsidTr="008637A1">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110"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1-2</w:t>
            </w:r>
          </w:p>
        </w:tc>
        <w:tc>
          <w:tcPr>
            <w:tcW w:w="9110"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Диагностика усвоения всех изученных базовых форм за год.</w:t>
            </w:r>
          </w:p>
        </w:tc>
      </w:tr>
      <w:tr w:rsidR="00620045" w:rsidRPr="004F2BCE" w:rsidTr="008637A1">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3-4</w:t>
            </w:r>
          </w:p>
        </w:tc>
        <w:tc>
          <w:tcPr>
            <w:tcW w:w="9110"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«Чему мы научились за год?». Итоговая аттестация.</w:t>
            </w:r>
          </w:p>
        </w:tc>
      </w:tr>
    </w:tbl>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i w:val="0"/>
        </w:rPr>
      </w:pPr>
      <w:r w:rsidRPr="004F2BCE">
        <w:rPr>
          <w:i w:val="0"/>
        </w:rPr>
        <w:t>Содержание программы 2 года обучения.</w:t>
      </w:r>
    </w:p>
    <w:p w:rsidR="00620045" w:rsidRPr="004F2BCE" w:rsidRDefault="00620045" w:rsidP="00620045">
      <w:pPr>
        <w:rPr>
          <w:i w:val="0"/>
        </w:rPr>
      </w:pPr>
    </w:p>
    <w:tbl>
      <w:tblPr>
        <w:tblW w:w="9927" w:type="dxa"/>
        <w:tblInd w:w="-5" w:type="dxa"/>
        <w:tblLayout w:type="fixed"/>
        <w:tblLook w:val="0000" w:firstRow="0" w:lastRow="0" w:firstColumn="0" w:lastColumn="0" w:noHBand="0" w:noVBand="0"/>
      </w:tblPr>
      <w:tblGrid>
        <w:gridCol w:w="808"/>
        <w:gridCol w:w="38"/>
        <w:gridCol w:w="70"/>
        <w:gridCol w:w="280"/>
        <w:gridCol w:w="8685"/>
        <w:gridCol w:w="37"/>
        <w:gridCol w:w="9"/>
      </w:tblGrid>
      <w:tr w:rsidR="00620045" w:rsidRPr="004F2BCE" w:rsidTr="008637A1">
        <w:trPr>
          <w:gridAfter w:val="1"/>
          <w:wAfter w:w="9" w:type="dxa"/>
        </w:trPr>
        <w:tc>
          <w:tcPr>
            <w:tcW w:w="9918"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1. Вводное занятие – 1 ч.</w:t>
            </w:r>
            <w:r w:rsidRPr="004F2BCE">
              <w:rPr>
                <w:b w:val="0"/>
                <w:i w:val="0"/>
              </w:rPr>
              <w:t xml:space="preserve"> </w:t>
            </w:r>
          </w:p>
        </w:tc>
      </w:tr>
      <w:tr w:rsidR="00620045" w:rsidRPr="004F2BCE" w:rsidTr="008637A1">
        <w:trPr>
          <w:gridAfter w:val="1"/>
          <w:wAfter w:w="9" w:type="dxa"/>
        </w:trPr>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110" w:type="dxa"/>
            <w:gridSpan w:val="5"/>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rPr>
          <w:gridAfter w:val="1"/>
          <w:wAfter w:w="9" w:type="dxa"/>
        </w:trPr>
        <w:tc>
          <w:tcPr>
            <w:tcW w:w="80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9110" w:type="dxa"/>
            <w:gridSpan w:val="5"/>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План работы объединения на год. Входная диагностика.</w:t>
            </w:r>
          </w:p>
        </w:tc>
      </w:tr>
      <w:tr w:rsidR="00620045" w:rsidRPr="004F2BCE" w:rsidTr="008637A1">
        <w:tc>
          <w:tcPr>
            <w:tcW w:w="9927" w:type="dxa"/>
            <w:gridSpan w:val="7"/>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2. Закрепление ранее изученных базовых форм оригами: 30 ч.</w:t>
            </w:r>
            <w:r w:rsidRPr="004F2BCE">
              <w:rPr>
                <w:b w:val="0"/>
                <w:i w:val="0"/>
              </w:rPr>
              <w:t xml:space="preserve"> </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c>
          <w:tcPr>
            <w:tcW w:w="9927" w:type="dxa"/>
            <w:gridSpan w:val="7"/>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Базовая форма «Треугольник»</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Повторение базовой формы «Треугольник»</w:t>
            </w:r>
            <w:proofErr w:type="gramStart"/>
            <w:r w:rsidRPr="004F2BCE">
              <w:rPr>
                <w:b w:val="0"/>
                <w:i w:val="0"/>
              </w:rPr>
              <w:t>.</w:t>
            </w:r>
            <w:proofErr w:type="gramEnd"/>
            <w:r w:rsidRPr="004F2BCE">
              <w:rPr>
                <w:b w:val="0"/>
              </w:rPr>
              <w:t xml:space="preserve"> (</w:t>
            </w:r>
            <w:proofErr w:type="gramStart"/>
            <w:r w:rsidRPr="004F2BCE">
              <w:rPr>
                <w:b w:val="0"/>
              </w:rPr>
              <w:t>п</w:t>
            </w:r>
            <w:proofErr w:type="gramEnd"/>
            <w:r w:rsidRPr="004F2BCE">
              <w:rPr>
                <w:b w:val="0"/>
              </w:rPr>
              <w:t>риложение, блок 4 )</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2-4</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 xml:space="preserve">Изделия: </w:t>
            </w:r>
            <w:r w:rsidRPr="004F2BCE">
              <w:rPr>
                <w:b w:val="0"/>
                <w:i w:val="0"/>
              </w:rPr>
              <w:t>заяц – каратист, летящая птица, колечко, игрушки для театра.</w:t>
            </w:r>
          </w:p>
        </w:tc>
      </w:tr>
      <w:tr w:rsidR="00620045" w:rsidRPr="004F2BCE" w:rsidTr="008637A1">
        <w:tc>
          <w:tcPr>
            <w:tcW w:w="9927" w:type="dxa"/>
            <w:gridSpan w:val="7"/>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Базовая форма «Воздушный змей»</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5</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Повторение базовой формы «Воздушный змей»</w:t>
            </w:r>
            <w:r w:rsidRPr="004F2BCE">
              <w:rPr>
                <w:b w:val="0"/>
              </w:rPr>
              <w:t xml:space="preserve"> (приложение, блок 4</w:t>
            </w:r>
            <w:proofErr w:type="gramStart"/>
            <w:r w:rsidRPr="004F2BCE">
              <w:rPr>
                <w:b w:val="0"/>
              </w:rPr>
              <w:t xml:space="preserve"> )</w:t>
            </w:r>
            <w:proofErr w:type="gramEnd"/>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6-10</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Изделия:</w:t>
            </w:r>
            <w:r w:rsidRPr="004F2BCE">
              <w:rPr>
                <w:b w:val="0"/>
                <w:i w:val="0"/>
              </w:rPr>
              <w:t xml:space="preserve"> кленовый лист из трех модулей, змея, снежинка, динозавр.</w:t>
            </w:r>
          </w:p>
        </w:tc>
      </w:tr>
      <w:tr w:rsidR="00620045" w:rsidRPr="004F2BCE" w:rsidTr="008637A1">
        <w:tc>
          <w:tcPr>
            <w:tcW w:w="9927" w:type="dxa"/>
            <w:gridSpan w:val="7"/>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Базовая форма «Двойной треугольник».</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11</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Повторение базовой формы «Двойной треугольник»</w:t>
            </w:r>
            <w:r w:rsidRPr="004F2BCE">
              <w:rPr>
                <w:b w:val="0"/>
              </w:rPr>
              <w:t xml:space="preserve"> (приложение, блок 4)</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12-15</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Изделия:</w:t>
            </w:r>
            <w:r w:rsidRPr="004F2BCE">
              <w:rPr>
                <w:b w:val="0"/>
                <w:i w:val="0"/>
              </w:rPr>
              <w:t xml:space="preserve"> машина, звезда, прыгающая лягушка.</w:t>
            </w:r>
          </w:p>
        </w:tc>
      </w:tr>
      <w:tr w:rsidR="00620045" w:rsidRPr="004F2BCE" w:rsidTr="008637A1">
        <w:tc>
          <w:tcPr>
            <w:tcW w:w="9927" w:type="dxa"/>
            <w:gridSpan w:val="7"/>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Базовая форма «Двойной квадрат».</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16</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Повторение базовой формы «Двойной квадрат»</w:t>
            </w:r>
            <w:proofErr w:type="gramStart"/>
            <w:r w:rsidRPr="004F2BCE">
              <w:rPr>
                <w:b w:val="0"/>
                <w:i w:val="0"/>
              </w:rPr>
              <w:t>.</w:t>
            </w:r>
            <w:proofErr w:type="gramEnd"/>
            <w:r w:rsidRPr="004F2BCE">
              <w:rPr>
                <w:b w:val="0"/>
              </w:rPr>
              <w:t xml:space="preserve"> (</w:t>
            </w:r>
            <w:proofErr w:type="gramStart"/>
            <w:r w:rsidRPr="004F2BCE">
              <w:rPr>
                <w:b w:val="0"/>
              </w:rPr>
              <w:t>п</w:t>
            </w:r>
            <w:proofErr w:type="gramEnd"/>
            <w:r w:rsidRPr="004F2BCE">
              <w:rPr>
                <w:b w:val="0"/>
              </w:rPr>
              <w:t>риложение, блок 4)</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17-19</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Изделия:</w:t>
            </w:r>
            <w:r w:rsidRPr="004F2BCE">
              <w:rPr>
                <w:b w:val="0"/>
                <w:i w:val="0"/>
              </w:rPr>
              <w:t xml:space="preserve"> коробка -2 , цветок гортензии, танк.</w:t>
            </w:r>
          </w:p>
        </w:tc>
      </w:tr>
      <w:tr w:rsidR="00620045" w:rsidRPr="004F2BCE" w:rsidTr="008637A1">
        <w:tc>
          <w:tcPr>
            <w:tcW w:w="9927" w:type="dxa"/>
            <w:gridSpan w:val="7"/>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Базовая форма «Блинчик»</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20</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Повторение базовой формы «Блинчик»</w:t>
            </w:r>
            <w:proofErr w:type="gramStart"/>
            <w:r w:rsidRPr="004F2BCE">
              <w:rPr>
                <w:b w:val="0"/>
                <w:i w:val="0"/>
              </w:rPr>
              <w:t>.</w:t>
            </w:r>
            <w:proofErr w:type="gramEnd"/>
            <w:r w:rsidRPr="004F2BCE">
              <w:rPr>
                <w:b w:val="0"/>
                <w:i w:val="0"/>
              </w:rPr>
              <w:t xml:space="preserve"> </w:t>
            </w:r>
            <w:r w:rsidRPr="004F2BCE">
              <w:rPr>
                <w:b w:val="0"/>
              </w:rPr>
              <w:t>(</w:t>
            </w:r>
            <w:proofErr w:type="gramStart"/>
            <w:r w:rsidRPr="004F2BCE">
              <w:rPr>
                <w:b w:val="0"/>
              </w:rPr>
              <w:t>п</w:t>
            </w:r>
            <w:proofErr w:type="gramEnd"/>
            <w:r w:rsidRPr="004F2BCE">
              <w:rPr>
                <w:b w:val="0"/>
              </w:rPr>
              <w:t>риложение, блок 4 )</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21-23</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Изделия:</w:t>
            </w:r>
            <w:r w:rsidRPr="004F2BCE">
              <w:rPr>
                <w:b w:val="0"/>
                <w:i w:val="0"/>
              </w:rPr>
              <w:t xml:space="preserve"> спаниель, одуванчик</w:t>
            </w:r>
            <w:proofErr w:type="gramStart"/>
            <w:r w:rsidRPr="004F2BCE">
              <w:rPr>
                <w:b w:val="0"/>
                <w:i w:val="0"/>
              </w:rPr>
              <w:t xml:space="preserve"> ,</w:t>
            </w:r>
            <w:proofErr w:type="gramEnd"/>
            <w:r w:rsidRPr="004F2BCE">
              <w:rPr>
                <w:b w:val="0"/>
                <w:i w:val="0"/>
              </w:rPr>
              <w:t xml:space="preserve"> куб с вариациями.</w:t>
            </w:r>
          </w:p>
        </w:tc>
      </w:tr>
      <w:tr w:rsidR="00620045" w:rsidRPr="004F2BCE" w:rsidTr="008637A1">
        <w:tc>
          <w:tcPr>
            <w:tcW w:w="9927" w:type="dxa"/>
            <w:gridSpan w:val="7"/>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Базовая форма «Книжка»</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24</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Повторение базовой формы «Книжка»</w:t>
            </w:r>
            <w:proofErr w:type="gramStart"/>
            <w:r w:rsidRPr="004F2BCE">
              <w:rPr>
                <w:b w:val="0"/>
                <w:i w:val="0"/>
              </w:rPr>
              <w:t>.</w:t>
            </w:r>
            <w:proofErr w:type="gramEnd"/>
            <w:r w:rsidRPr="004F2BCE">
              <w:rPr>
                <w:b w:val="0"/>
                <w:i w:val="0"/>
              </w:rPr>
              <w:t xml:space="preserve"> </w:t>
            </w:r>
            <w:r w:rsidRPr="004F2BCE">
              <w:rPr>
                <w:b w:val="0"/>
              </w:rPr>
              <w:t>(</w:t>
            </w:r>
            <w:proofErr w:type="gramStart"/>
            <w:r w:rsidRPr="004F2BCE">
              <w:rPr>
                <w:b w:val="0"/>
              </w:rPr>
              <w:t>п</w:t>
            </w:r>
            <w:proofErr w:type="gramEnd"/>
            <w:r w:rsidRPr="004F2BCE">
              <w:rPr>
                <w:b w:val="0"/>
              </w:rPr>
              <w:t>риложение, блок 4 )</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25,26</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 xml:space="preserve">Изделия: </w:t>
            </w:r>
            <w:r w:rsidRPr="004F2BCE">
              <w:rPr>
                <w:b w:val="0"/>
                <w:i w:val="0"/>
              </w:rPr>
              <w:t>елочка,</w:t>
            </w:r>
            <w:r w:rsidRPr="004F2BCE">
              <w:rPr>
                <w:b w:val="0"/>
              </w:rPr>
              <w:t xml:space="preserve"> </w:t>
            </w:r>
            <w:r w:rsidRPr="004F2BCE">
              <w:rPr>
                <w:b w:val="0"/>
                <w:i w:val="0"/>
              </w:rPr>
              <w:t>пирамидка, волк.</w:t>
            </w:r>
          </w:p>
        </w:tc>
      </w:tr>
      <w:tr w:rsidR="00620045" w:rsidRPr="004F2BCE" w:rsidTr="008637A1">
        <w:tc>
          <w:tcPr>
            <w:tcW w:w="9927" w:type="dxa"/>
            <w:gridSpan w:val="7"/>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Базовая форма «Дверь»</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27</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Повторение базовой формы «Дверь»</w:t>
            </w:r>
            <w:proofErr w:type="gramStart"/>
            <w:r w:rsidRPr="004F2BCE">
              <w:rPr>
                <w:b w:val="0"/>
                <w:i w:val="0"/>
              </w:rPr>
              <w:t>.</w:t>
            </w:r>
            <w:proofErr w:type="gramEnd"/>
            <w:r w:rsidRPr="004F2BCE">
              <w:rPr>
                <w:b w:val="0"/>
                <w:i w:val="0"/>
              </w:rPr>
              <w:t xml:space="preserve"> </w:t>
            </w:r>
            <w:r w:rsidRPr="004F2BCE">
              <w:rPr>
                <w:b w:val="0"/>
              </w:rPr>
              <w:t xml:space="preserve"> (</w:t>
            </w:r>
            <w:proofErr w:type="gramStart"/>
            <w:r w:rsidRPr="004F2BCE">
              <w:rPr>
                <w:b w:val="0"/>
              </w:rPr>
              <w:t>п</w:t>
            </w:r>
            <w:proofErr w:type="gramEnd"/>
            <w:r w:rsidRPr="004F2BCE">
              <w:rPr>
                <w:b w:val="0"/>
              </w:rPr>
              <w:t>риложение, блок 4 )</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28,29</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Изделия:</w:t>
            </w:r>
            <w:r w:rsidRPr="004F2BCE">
              <w:rPr>
                <w:b w:val="0"/>
                <w:i w:val="0"/>
              </w:rPr>
              <w:t xml:space="preserve"> кубик с окошками, машина, домик.</w:t>
            </w:r>
          </w:p>
        </w:tc>
      </w:tr>
      <w:tr w:rsidR="00620045" w:rsidRPr="004F2BCE" w:rsidTr="008637A1">
        <w:tc>
          <w:tcPr>
            <w:tcW w:w="9927" w:type="dxa"/>
            <w:gridSpan w:val="7"/>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Выставка работ.</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30</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Выставка работ по теме: «Закрепление </w:t>
            </w:r>
            <w:proofErr w:type="spellStart"/>
            <w:r w:rsidRPr="004F2BCE">
              <w:rPr>
                <w:b w:val="0"/>
                <w:i w:val="0"/>
              </w:rPr>
              <w:t>б.ф</w:t>
            </w:r>
            <w:proofErr w:type="spellEnd"/>
            <w:r w:rsidRPr="004F2BCE">
              <w:rPr>
                <w:b w:val="0"/>
                <w:i w:val="0"/>
              </w:rPr>
              <w:t>. оригами»</w:t>
            </w:r>
          </w:p>
        </w:tc>
      </w:tr>
      <w:tr w:rsidR="00620045" w:rsidRPr="004F2BCE" w:rsidTr="008637A1">
        <w:trPr>
          <w:gridAfter w:val="1"/>
          <w:wAfter w:w="9" w:type="dxa"/>
        </w:trPr>
        <w:tc>
          <w:tcPr>
            <w:tcW w:w="9918"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lastRenderedPageBreak/>
              <w:t>Тема 3. Шапочки – маски для игр и инсценировок - 10 ч.</w:t>
            </w:r>
          </w:p>
        </w:tc>
      </w:tr>
      <w:tr w:rsidR="00620045" w:rsidRPr="004F2BCE" w:rsidTr="008637A1">
        <w:trPr>
          <w:gridAfter w:val="1"/>
          <w:wAfter w:w="9" w:type="dxa"/>
        </w:trPr>
        <w:tc>
          <w:tcPr>
            <w:tcW w:w="846"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rPr>
          <w:gridAfter w:val="1"/>
          <w:wAfter w:w="9" w:type="dxa"/>
        </w:trPr>
        <w:tc>
          <w:tcPr>
            <w:tcW w:w="846"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1-9</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Модели масок:</w:t>
            </w:r>
            <w:r w:rsidRPr="004F2BCE">
              <w:rPr>
                <w:b w:val="0"/>
                <w:i w:val="0"/>
              </w:rPr>
              <w:t xml:space="preserve">  коровы, поросенка, барана, козы, лошадки, волка, петуха, зайца, лисы, медведя, кота, тигра, собаки, льва</w:t>
            </w:r>
            <w:proofErr w:type="gramStart"/>
            <w:r w:rsidRPr="004F2BCE">
              <w:rPr>
                <w:b w:val="0"/>
                <w:i w:val="0"/>
              </w:rPr>
              <w:t>.</w:t>
            </w:r>
            <w:proofErr w:type="gramEnd"/>
            <w:r w:rsidRPr="004F2BCE">
              <w:rPr>
                <w:b w:val="0"/>
                <w:i w:val="0"/>
              </w:rPr>
              <w:t xml:space="preserve">  </w:t>
            </w:r>
            <w:r w:rsidRPr="004F2BCE">
              <w:rPr>
                <w:b w:val="0"/>
              </w:rPr>
              <w:t>(</w:t>
            </w:r>
            <w:proofErr w:type="gramStart"/>
            <w:r w:rsidRPr="004F2BCE">
              <w:rPr>
                <w:b w:val="0"/>
              </w:rPr>
              <w:t>п</w:t>
            </w:r>
            <w:proofErr w:type="gramEnd"/>
            <w:r w:rsidRPr="004F2BCE">
              <w:rPr>
                <w:b w:val="0"/>
              </w:rPr>
              <w:t>риложение 5)</w:t>
            </w:r>
          </w:p>
        </w:tc>
      </w:tr>
      <w:tr w:rsidR="00620045" w:rsidRPr="004F2BCE" w:rsidTr="008637A1">
        <w:trPr>
          <w:gridAfter w:val="1"/>
          <w:wAfter w:w="9" w:type="dxa"/>
        </w:trPr>
        <w:tc>
          <w:tcPr>
            <w:tcW w:w="846" w:type="dxa"/>
            <w:gridSpan w:val="2"/>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10</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Проведение сюжетно-ролевой игры.</w:t>
            </w:r>
          </w:p>
        </w:tc>
      </w:tr>
      <w:tr w:rsidR="00620045" w:rsidRPr="004F2BCE" w:rsidTr="008637A1">
        <w:trPr>
          <w:gridAfter w:val="1"/>
          <w:wAfter w:w="9" w:type="dxa"/>
        </w:trPr>
        <w:tc>
          <w:tcPr>
            <w:tcW w:w="9918"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4. Базовая форма «Двойной дом» - 10 ч.</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Знакомство с базовой формой «Двойной дом»</w:t>
            </w:r>
            <w:proofErr w:type="gramStart"/>
            <w:r w:rsidRPr="004F2BCE">
              <w:rPr>
                <w:b w:val="0"/>
                <w:i w:val="0"/>
              </w:rPr>
              <w:t>.</w:t>
            </w:r>
            <w:proofErr w:type="gramEnd"/>
            <w:r w:rsidRPr="004F2BCE">
              <w:rPr>
                <w:b w:val="0"/>
                <w:i w:val="0"/>
              </w:rPr>
              <w:t xml:space="preserve"> </w:t>
            </w:r>
            <w:r w:rsidRPr="004F2BCE">
              <w:rPr>
                <w:b w:val="0"/>
              </w:rPr>
              <w:t>(</w:t>
            </w:r>
            <w:proofErr w:type="gramStart"/>
            <w:r w:rsidRPr="004F2BCE">
              <w:rPr>
                <w:b w:val="0"/>
              </w:rPr>
              <w:t>п</w:t>
            </w:r>
            <w:proofErr w:type="gramEnd"/>
            <w:r w:rsidRPr="004F2BCE">
              <w:rPr>
                <w:b w:val="0"/>
              </w:rPr>
              <w:t>риложение, блок 4 )</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2-9</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 xml:space="preserve">Изделия: </w:t>
            </w:r>
            <w:r w:rsidRPr="004F2BCE">
              <w:rPr>
                <w:b w:val="0"/>
                <w:i w:val="0"/>
              </w:rPr>
              <w:t>ферма, пианино, говорящая лиса, пилотка, дом (4 способа).</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10</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Диагностика освоения базовой формы «Двойной дом».</w:t>
            </w:r>
          </w:p>
        </w:tc>
      </w:tr>
      <w:tr w:rsidR="00620045" w:rsidRPr="004F2BCE" w:rsidTr="008637A1">
        <w:tc>
          <w:tcPr>
            <w:tcW w:w="9927" w:type="dxa"/>
            <w:gridSpan w:val="7"/>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5. Базовая форма «Рыба» - 20 ч.</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Знакомство с базовой формой «Рыба»</w:t>
            </w:r>
            <w:proofErr w:type="gramStart"/>
            <w:r w:rsidRPr="004F2BCE">
              <w:rPr>
                <w:b w:val="0"/>
                <w:i w:val="0"/>
              </w:rPr>
              <w:t>.</w:t>
            </w:r>
            <w:proofErr w:type="gramEnd"/>
            <w:r w:rsidRPr="004F2BCE">
              <w:rPr>
                <w:b w:val="0"/>
                <w:i w:val="0"/>
              </w:rPr>
              <w:t xml:space="preserve"> </w:t>
            </w:r>
            <w:r w:rsidRPr="004F2BCE">
              <w:rPr>
                <w:b w:val="0"/>
              </w:rPr>
              <w:t>(</w:t>
            </w:r>
            <w:proofErr w:type="gramStart"/>
            <w:r w:rsidRPr="004F2BCE">
              <w:rPr>
                <w:b w:val="0"/>
              </w:rPr>
              <w:t>п</w:t>
            </w:r>
            <w:proofErr w:type="gramEnd"/>
            <w:r w:rsidRPr="004F2BCE">
              <w:rPr>
                <w:b w:val="0"/>
              </w:rPr>
              <w:t>риложение, блок 4)</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2-19</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rPr>
              <w:t xml:space="preserve">Изделия: </w:t>
            </w:r>
            <w:r w:rsidRPr="004F2BCE">
              <w:rPr>
                <w:b w:val="0"/>
                <w:i w:val="0"/>
              </w:rPr>
              <w:t>карп</w:t>
            </w:r>
            <w:proofErr w:type="gramStart"/>
            <w:r w:rsidRPr="004F2BCE">
              <w:rPr>
                <w:b w:val="0"/>
                <w:i w:val="0"/>
              </w:rPr>
              <w:t xml:space="preserve"> ,</w:t>
            </w:r>
            <w:proofErr w:type="gramEnd"/>
            <w:r w:rsidRPr="004F2BCE">
              <w:rPr>
                <w:b w:val="0"/>
                <w:i w:val="0"/>
              </w:rPr>
              <w:t xml:space="preserve"> галчонок, бычок, ежик, попугай, золотая рыбка, морской котик, пантера, гусь, петух, конструкции из пяти модулей, птица, машущая крыльями, японский лебедь , головастик , морской конек , антилопа Гну .</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20</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 xml:space="preserve">Диагностика освоения </w:t>
            </w:r>
            <w:proofErr w:type="spellStart"/>
            <w:r w:rsidRPr="004F2BCE">
              <w:rPr>
                <w:b w:val="0"/>
                <w:i w:val="0"/>
              </w:rPr>
              <w:t>б.ф</w:t>
            </w:r>
            <w:proofErr w:type="spellEnd"/>
            <w:r w:rsidRPr="004F2BCE">
              <w:rPr>
                <w:b w:val="0"/>
                <w:i w:val="0"/>
              </w:rPr>
              <w:t>. «Рыба».</w:t>
            </w:r>
          </w:p>
        </w:tc>
      </w:tr>
      <w:tr w:rsidR="00620045" w:rsidRPr="004F2BCE" w:rsidTr="008637A1">
        <w:trPr>
          <w:gridAfter w:val="1"/>
          <w:wAfter w:w="9" w:type="dxa"/>
        </w:trPr>
        <w:tc>
          <w:tcPr>
            <w:tcW w:w="9918"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6. Композиции с экзотическими животными - 20 ч.</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1-4</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Композиция «Панды в бамбуковой роще»</w:t>
            </w:r>
            <w:proofErr w:type="gramStart"/>
            <w:r w:rsidRPr="004F2BCE">
              <w:rPr>
                <w:b w:val="0"/>
                <w:i w:val="0"/>
              </w:rPr>
              <w:t>.</w:t>
            </w:r>
            <w:proofErr w:type="gramEnd"/>
            <w:r w:rsidRPr="004F2BCE">
              <w:rPr>
                <w:b w:val="0"/>
              </w:rPr>
              <w:t xml:space="preserve"> (</w:t>
            </w:r>
            <w:proofErr w:type="gramStart"/>
            <w:r w:rsidRPr="004F2BCE">
              <w:rPr>
                <w:b w:val="0"/>
              </w:rPr>
              <w:t>п</w:t>
            </w:r>
            <w:proofErr w:type="gramEnd"/>
            <w:r w:rsidRPr="004F2BCE">
              <w:rPr>
                <w:b w:val="0"/>
              </w:rPr>
              <w:t>риложение, блок 6)</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5-8</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Композиция «Северное сияние».</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9-12</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Композиция «Тропическая ночь».</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13-16</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Композиция «Зоопарк».</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17-19</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Композиция «Караван в пустыне»</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20</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Выставка композиций.</w:t>
            </w:r>
          </w:p>
        </w:tc>
      </w:tr>
      <w:tr w:rsidR="00620045" w:rsidRPr="004F2BCE" w:rsidTr="008637A1">
        <w:trPr>
          <w:gridAfter w:val="1"/>
          <w:wAfter w:w="9" w:type="dxa"/>
        </w:trPr>
        <w:tc>
          <w:tcPr>
            <w:tcW w:w="9918"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7. Базовая форма «Катамаран» - 20 ч.</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Знакомство с базовой формой «Катамаран»</w:t>
            </w:r>
            <w:proofErr w:type="gramStart"/>
            <w:r w:rsidRPr="004F2BCE">
              <w:rPr>
                <w:b w:val="0"/>
                <w:i w:val="0"/>
              </w:rPr>
              <w:t>.</w:t>
            </w:r>
            <w:proofErr w:type="gramEnd"/>
            <w:r w:rsidRPr="004F2BCE">
              <w:rPr>
                <w:b w:val="0"/>
                <w:i w:val="0"/>
              </w:rPr>
              <w:t xml:space="preserve"> </w:t>
            </w:r>
            <w:r w:rsidRPr="004F2BCE">
              <w:rPr>
                <w:b w:val="0"/>
              </w:rPr>
              <w:t>(</w:t>
            </w:r>
            <w:proofErr w:type="gramStart"/>
            <w:r w:rsidRPr="004F2BCE">
              <w:rPr>
                <w:b w:val="0"/>
              </w:rPr>
              <w:t>п</w:t>
            </w:r>
            <w:proofErr w:type="gramEnd"/>
            <w:r w:rsidRPr="004F2BCE">
              <w:rPr>
                <w:b w:val="0"/>
              </w:rPr>
              <w:t>риложение, блок 4)</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2-19</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proofErr w:type="gramStart"/>
            <w:r w:rsidRPr="004F2BCE">
              <w:rPr>
                <w:b w:val="0"/>
              </w:rPr>
              <w:t xml:space="preserve">Изделия: </w:t>
            </w:r>
            <w:r w:rsidRPr="004F2BCE">
              <w:rPr>
                <w:b w:val="0"/>
                <w:i w:val="0"/>
              </w:rPr>
              <w:t>бабочка,</w:t>
            </w:r>
            <w:r w:rsidRPr="004F2BCE">
              <w:rPr>
                <w:b w:val="0"/>
              </w:rPr>
              <w:t xml:space="preserve"> </w:t>
            </w:r>
            <w:r w:rsidRPr="004F2BCE">
              <w:rPr>
                <w:b w:val="0"/>
                <w:i w:val="0"/>
              </w:rPr>
              <w:t xml:space="preserve">лодка с парусом, </w:t>
            </w:r>
            <w:proofErr w:type="spellStart"/>
            <w:r w:rsidRPr="004F2BCE">
              <w:rPr>
                <w:b w:val="0"/>
                <w:i w:val="0"/>
              </w:rPr>
              <w:t>пахарита</w:t>
            </w:r>
            <w:proofErr w:type="spellEnd"/>
            <w:r w:rsidRPr="004F2BCE">
              <w:rPr>
                <w:b w:val="0"/>
                <w:i w:val="0"/>
              </w:rPr>
              <w:t xml:space="preserve">, вертушка-лодка с парусом-рыбка с открытым ртом, кубик с соединением модулей на ребрах, кубики из вертушек, ажурная конструкция и кубик из нее, кубик с гранями из четырех квадратов,  собачка, теленок, конвертик с сердечком, многоликая маска, </w:t>
            </w:r>
            <w:proofErr w:type="spellStart"/>
            <w:r w:rsidRPr="004F2BCE">
              <w:rPr>
                <w:b w:val="0"/>
                <w:i w:val="0"/>
              </w:rPr>
              <w:t>кусудама</w:t>
            </w:r>
            <w:proofErr w:type="spellEnd"/>
            <w:r w:rsidRPr="004F2BCE">
              <w:rPr>
                <w:b w:val="0"/>
                <w:i w:val="0"/>
              </w:rPr>
              <w:t>, модель мебели кукольного домика: табурет, стол со скатертью (3 варианта), кровать, скамейка.</w:t>
            </w:r>
            <w:proofErr w:type="gramEnd"/>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20</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Диагностика освоения базовой формы «Катамаран».</w:t>
            </w:r>
          </w:p>
        </w:tc>
      </w:tr>
      <w:tr w:rsidR="00620045" w:rsidRPr="004F2BCE" w:rsidTr="008637A1">
        <w:trPr>
          <w:gridAfter w:val="1"/>
          <w:wAfter w:w="9" w:type="dxa"/>
        </w:trPr>
        <w:tc>
          <w:tcPr>
            <w:tcW w:w="9918"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8. Образ человека в сказочных сюжетах. - 14 ч.</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lastRenderedPageBreak/>
              <w:t>1-3</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Композиция «Сестрица Аленушка и братец Иванушка».</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4-6</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Композиция «Иван – царевич и царевна – лягушка».</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7-9</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Композиция «Доктор Айболит».</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10-12</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rPr>
                <w:b w:val="0"/>
              </w:rPr>
            </w:pPr>
            <w:r w:rsidRPr="004F2BCE">
              <w:rPr>
                <w:b w:val="0"/>
                <w:i w:val="0"/>
              </w:rPr>
              <w:t>Композиция «Золушка во дворце»</w:t>
            </w:r>
            <w:proofErr w:type="gramStart"/>
            <w:r w:rsidRPr="004F2BCE">
              <w:rPr>
                <w:b w:val="0"/>
                <w:i w:val="0"/>
              </w:rPr>
              <w:t>.</w:t>
            </w:r>
            <w:proofErr w:type="gramEnd"/>
            <w:r w:rsidRPr="004F2BCE">
              <w:rPr>
                <w:b w:val="0"/>
              </w:rPr>
              <w:t xml:space="preserve"> (</w:t>
            </w:r>
            <w:proofErr w:type="gramStart"/>
            <w:r w:rsidRPr="004F2BCE">
              <w:rPr>
                <w:b w:val="0"/>
              </w:rPr>
              <w:t>п</w:t>
            </w:r>
            <w:proofErr w:type="gramEnd"/>
            <w:r w:rsidRPr="004F2BCE">
              <w:rPr>
                <w:b w:val="0"/>
              </w:rPr>
              <w:t>риложение,</w:t>
            </w:r>
          </w:p>
          <w:p w:rsidR="00620045" w:rsidRPr="004F2BCE" w:rsidRDefault="00620045" w:rsidP="00901878">
            <w:pPr>
              <w:jc w:val="both"/>
            </w:pPr>
            <w:r w:rsidRPr="004F2BCE">
              <w:rPr>
                <w:b w:val="0"/>
              </w:rPr>
              <w:t xml:space="preserve"> блок 6)</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13,14</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Выставка композиций.</w:t>
            </w:r>
          </w:p>
        </w:tc>
      </w:tr>
      <w:tr w:rsidR="00620045" w:rsidRPr="004F2BCE" w:rsidTr="008637A1">
        <w:trPr>
          <w:gridAfter w:val="1"/>
          <w:wAfter w:w="9" w:type="dxa"/>
        </w:trPr>
        <w:tc>
          <w:tcPr>
            <w:tcW w:w="9918"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9. Базовая форма «Птица» - 20 ч.</w:t>
            </w:r>
          </w:p>
        </w:tc>
      </w:tr>
      <w:tr w:rsidR="00620045" w:rsidRPr="004F2BCE" w:rsidTr="008637A1">
        <w:trPr>
          <w:gridAfter w:val="1"/>
          <w:wAfter w:w="9" w:type="dxa"/>
        </w:trPr>
        <w:tc>
          <w:tcPr>
            <w:tcW w:w="1196" w:type="dxa"/>
            <w:gridSpan w:val="4"/>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rPr>
          <w:gridAfter w:val="1"/>
          <w:wAfter w:w="9" w:type="dxa"/>
        </w:trPr>
        <w:tc>
          <w:tcPr>
            <w:tcW w:w="1196" w:type="dxa"/>
            <w:gridSpan w:val="4"/>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Знакомство с базовой формой «Птица»</w:t>
            </w:r>
            <w:proofErr w:type="gramStart"/>
            <w:r w:rsidRPr="004F2BCE">
              <w:rPr>
                <w:b w:val="0"/>
                <w:i w:val="0"/>
              </w:rPr>
              <w:t>.</w:t>
            </w:r>
            <w:proofErr w:type="gramEnd"/>
            <w:r w:rsidRPr="004F2BCE">
              <w:rPr>
                <w:b w:val="0"/>
                <w:i w:val="0"/>
              </w:rPr>
              <w:t xml:space="preserve"> </w:t>
            </w:r>
            <w:r w:rsidRPr="004F2BCE">
              <w:rPr>
                <w:b w:val="0"/>
              </w:rPr>
              <w:t>(</w:t>
            </w:r>
            <w:proofErr w:type="gramStart"/>
            <w:r w:rsidRPr="004F2BCE">
              <w:rPr>
                <w:b w:val="0"/>
              </w:rPr>
              <w:t>п</w:t>
            </w:r>
            <w:proofErr w:type="gramEnd"/>
            <w:r w:rsidRPr="004F2BCE">
              <w:rPr>
                <w:b w:val="0"/>
              </w:rPr>
              <w:t>риложение, блок 4)</w:t>
            </w:r>
          </w:p>
        </w:tc>
      </w:tr>
      <w:tr w:rsidR="00620045" w:rsidRPr="004F2BCE" w:rsidTr="008637A1">
        <w:trPr>
          <w:gridAfter w:val="1"/>
          <w:wAfter w:w="9" w:type="dxa"/>
        </w:trPr>
        <w:tc>
          <w:tcPr>
            <w:tcW w:w="1196" w:type="dxa"/>
            <w:gridSpan w:val="4"/>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2-19</w:t>
            </w:r>
          </w:p>
        </w:tc>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roofErr w:type="gramStart"/>
            <w:r w:rsidRPr="004F2BCE">
              <w:rPr>
                <w:b w:val="0"/>
              </w:rPr>
              <w:t xml:space="preserve">Изделия: </w:t>
            </w:r>
            <w:r w:rsidRPr="004F2BCE">
              <w:rPr>
                <w:b w:val="0"/>
                <w:i w:val="0"/>
              </w:rPr>
              <w:t xml:space="preserve">журавлик счастья, птица с гофрированными крыльями, фазан, ласточка, улитка, крыса, кенгуру, белка, дракон, страус, верблюд, лошадь.  </w:t>
            </w:r>
            <w:proofErr w:type="gramEnd"/>
          </w:p>
        </w:tc>
      </w:tr>
      <w:tr w:rsidR="00620045" w:rsidRPr="004F2BCE" w:rsidTr="008637A1">
        <w:trPr>
          <w:gridAfter w:val="1"/>
          <w:wAfter w:w="9" w:type="dxa"/>
        </w:trPr>
        <w:tc>
          <w:tcPr>
            <w:tcW w:w="1196" w:type="dxa"/>
            <w:gridSpan w:val="4"/>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20</w:t>
            </w:r>
          </w:p>
        </w:tc>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Диагностика освоения базовой формы «Птица».</w:t>
            </w:r>
          </w:p>
        </w:tc>
      </w:tr>
      <w:tr w:rsidR="00620045" w:rsidRPr="004F2BCE" w:rsidTr="008637A1">
        <w:trPr>
          <w:gridAfter w:val="2"/>
          <w:wAfter w:w="46" w:type="dxa"/>
        </w:trPr>
        <w:tc>
          <w:tcPr>
            <w:tcW w:w="9881" w:type="dxa"/>
            <w:gridSpan w:val="5"/>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10. Композиции,  объединяющие поделки домов и видов транспорта – 20 ч.</w:t>
            </w:r>
          </w:p>
        </w:tc>
      </w:tr>
      <w:tr w:rsidR="00620045" w:rsidRPr="004F2BCE" w:rsidTr="008637A1">
        <w:trPr>
          <w:gridAfter w:val="2"/>
          <w:wAfter w:w="46" w:type="dxa"/>
        </w:trPr>
        <w:tc>
          <w:tcPr>
            <w:tcW w:w="1196" w:type="dxa"/>
            <w:gridSpan w:val="4"/>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8685"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rPr>
          <w:gridAfter w:val="2"/>
          <w:wAfter w:w="46" w:type="dxa"/>
        </w:trPr>
        <w:tc>
          <w:tcPr>
            <w:tcW w:w="1196" w:type="dxa"/>
            <w:gridSpan w:val="4"/>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1-4</w:t>
            </w:r>
          </w:p>
        </w:tc>
        <w:tc>
          <w:tcPr>
            <w:tcW w:w="8685"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Композиция «Туристский лагерь в лесу»</w:t>
            </w:r>
            <w:proofErr w:type="gramStart"/>
            <w:r w:rsidRPr="004F2BCE">
              <w:rPr>
                <w:b w:val="0"/>
                <w:i w:val="0"/>
              </w:rPr>
              <w:t>.</w:t>
            </w:r>
            <w:proofErr w:type="gramEnd"/>
            <w:r w:rsidRPr="004F2BCE">
              <w:rPr>
                <w:b w:val="0"/>
              </w:rPr>
              <w:t xml:space="preserve"> (</w:t>
            </w:r>
            <w:proofErr w:type="gramStart"/>
            <w:r w:rsidRPr="004F2BCE">
              <w:rPr>
                <w:b w:val="0"/>
              </w:rPr>
              <w:t>п</w:t>
            </w:r>
            <w:proofErr w:type="gramEnd"/>
            <w:r w:rsidRPr="004F2BCE">
              <w:rPr>
                <w:b w:val="0"/>
              </w:rPr>
              <w:t>риложение, блок 6)</w:t>
            </w:r>
          </w:p>
        </w:tc>
      </w:tr>
      <w:tr w:rsidR="00620045" w:rsidRPr="004F2BCE" w:rsidTr="008637A1">
        <w:trPr>
          <w:gridAfter w:val="2"/>
          <w:wAfter w:w="46" w:type="dxa"/>
        </w:trPr>
        <w:tc>
          <w:tcPr>
            <w:tcW w:w="1196" w:type="dxa"/>
            <w:gridSpan w:val="4"/>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5-8</w:t>
            </w:r>
          </w:p>
        </w:tc>
        <w:tc>
          <w:tcPr>
            <w:tcW w:w="8685"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Композиция «Улица города».</w:t>
            </w:r>
          </w:p>
        </w:tc>
      </w:tr>
      <w:tr w:rsidR="00620045" w:rsidRPr="004F2BCE" w:rsidTr="008637A1">
        <w:trPr>
          <w:gridAfter w:val="2"/>
          <w:wAfter w:w="46" w:type="dxa"/>
        </w:trPr>
        <w:tc>
          <w:tcPr>
            <w:tcW w:w="1196" w:type="dxa"/>
            <w:gridSpan w:val="4"/>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9-12</w:t>
            </w:r>
          </w:p>
        </w:tc>
        <w:tc>
          <w:tcPr>
            <w:tcW w:w="8685"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Композиция «Дачный поселок».</w:t>
            </w:r>
          </w:p>
        </w:tc>
      </w:tr>
      <w:tr w:rsidR="00620045" w:rsidRPr="004F2BCE" w:rsidTr="008637A1">
        <w:trPr>
          <w:gridAfter w:val="2"/>
          <w:wAfter w:w="46" w:type="dxa"/>
        </w:trPr>
        <w:tc>
          <w:tcPr>
            <w:tcW w:w="1196" w:type="dxa"/>
            <w:gridSpan w:val="4"/>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13-16</w:t>
            </w:r>
          </w:p>
        </w:tc>
        <w:tc>
          <w:tcPr>
            <w:tcW w:w="8685"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Композиция «На реке».</w:t>
            </w:r>
          </w:p>
        </w:tc>
      </w:tr>
      <w:tr w:rsidR="00620045" w:rsidRPr="004F2BCE" w:rsidTr="008637A1">
        <w:trPr>
          <w:gridAfter w:val="2"/>
          <w:wAfter w:w="46" w:type="dxa"/>
        </w:trPr>
        <w:tc>
          <w:tcPr>
            <w:tcW w:w="1196" w:type="dxa"/>
            <w:gridSpan w:val="4"/>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17-19</w:t>
            </w:r>
          </w:p>
        </w:tc>
        <w:tc>
          <w:tcPr>
            <w:tcW w:w="8685"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Композиция «Ночная гавань».</w:t>
            </w:r>
          </w:p>
        </w:tc>
      </w:tr>
      <w:tr w:rsidR="00620045" w:rsidRPr="004F2BCE" w:rsidTr="008637A1">
        <w:trPr>
          <w:gridAfter w:val="2"/>
          <w:wAfter w:w="46" w:type="dxa"/>
        </w:trPr>
        <w:tc>
          <w:tcPr>
            <w:tcW w:w="1196" w:type="dxa"/>
            <w:gridSpan w:val="4"/>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20</w:t>
            </w:r>
          </w:p>
        </w:tc>
        <w:tc>
          <w:tcPr>
            <w:tcW w:w="8685"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Выставка композиций.</w:t>
            </w:r>
          </w:p>
        </w:tc>
      </w:tr>
      <w:tr w:rsidR="00620045" w:rsidRPr="004F2BCE" w:rsidTr="008637A1">
        <w:trPr>
          <w:gridAfter w:val="1"/>
          <w:wAfter w:w="9" w:type="dxa"/>
        </w:trPr>
        <w:tc>
          <w:tcPr>
            <w:tcW w:w="9918"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11. Базовая форма «Лягушка» - 10 ч.</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Знакомство с базовой формой «Лягушка»</w:t>
            </w:r>
            <w:proofErr w:type="gramStart"/>
            <w:r w:rsidRPr="004F2BCE">
              <w:rPr>
                <w:b w:val="0"/>
                <w:i w:val="0"/>
              </w:rPr>
              <w:t>.</w:t>
            </w:r>
            <w:proofErr w:type="gramEnd"/>
            <w:r w:rsidRPr="004F2BCE">
              <w:rPr>
                <w:b w:val="0"/>
                <w:i w:val="0"/>
              </w:rPr>
              <w:t xml:space="preserve"> </w:t>
            </w:r>
            <w:r w:rsidRPr="004F2BCE">
              <w:rPr>
                <w:b w:val="0"/>
              </w:rPr>
              <w:t>(</w:t>
            </w:r>
            <w:proofErr w:type="gramStart"/>
            <w:r w:rsidRPr="004F2BCE">
              <w:rPr>
                <w:b w:val="0"/>
              </w:rPr>
              <w:t>п</w:t>
            </w:r>
            <w:proofErr w:type="gramEnd"/>
            <w:r w:rsidRPr="004F2BCE">
              <w:rPr>
                <w:b w:val="0"/>
              </w:rPr>
              <w:t>риложение, блок 4)</w:t>
            </w:r>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2-9</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roofErr w:type="gramStart"/>
            <w:r w:rsidRPr="004F2BCE">
              <w:rPr>
                <w:b w:val="0"/>
              </w:rPr>
              <w:t xml:space="preserve">Изделия: </w:t>
            </w:r>
            <w:r w:rsidRPr="004F2BCE">
              <w:rPr>
                <w:b w:val="0"/>
                <w:i w:val="0"/>
              </w:rPr>
              <w:t>лягушка, ирис, ворона, мышь, ракета, вазочка с уголками, вазочка – колокольчик.</w:t>
            </w:r>
            <w:proofErr w:type="gramEnd"/>
          </w:p>
        </w:tc>
      </w:tr>
      <w:tr w:rsidR="00620045" w:rsidRPr="004F2BCE" w:rsidTr="008637A1">
        <w:trPr>
          <w:gridAfter w:val="1"/>
          <w:wAfter w:w="9" w:type="dxa"/>
        </w:trPr>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10</w:t>
            </w:r>
          </w:p>
        </w:tc>
        <w:tc>
          <w:tcPr>
            <w:tcW w:w="9002" w:type="dxa"/>
            <w:gridSpan w:val="3"/>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Диагностика освоения базовой формы «Лягушка».</w:t>
            </w:r>
          </w:p>
        </w:tc>
      </w:tr>
      <w:tr w:rsidR="00620045" w:rsidRPr="004F2BCE" w:rsidTr="008637A1">
        <w:tc>
          <w:tcPr>
            <w:tcW w:w="9927" w:type="dxa"/>
            <w:gridSpan w:val="7"/>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12. Знакомство со специфическими приемами оригами: 20 ч.</w:t>
            </w:r>
            <w:r w:rsidRPr="004F2BCE">
              <w:rPr>
                <w:b w:val="0"/>
                <w:i w:val="0"/>
              </w:rPr>
              <w:t xml:space="preserve"> </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8637A1">
        <w:tc>
          <w:tcPr>
            <w:tcW w:w="9927" w:type="dxa"/>
            <w:gridSpan w:val="7"/>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Прием «Вытянуть из кармана»</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 xml:space="preserve">Знакомство с приемом «Вытянуть из кармана». </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2-5</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rPr>
              <w:t xml:space="preserve">Изделия: </w:t>
            </w:r>
            <w:r w:rsidRPr="004F2BCE">
              <w:rPr>
                <w:b w:val="0"/>
                <w:i w:val="0"/>
              </w:rPr>
              <w:t>корзинка, грибы, чашка, кувшин.</w:t>
            </w:r>
          </w:p>
        </w:tc>
      </w:tr>
      <w:tr w:rsidR="00620045" w:rsidRPr="004F2BCE" w:rsidTr="008637A1">
        <w:tc>
          <w:tcPr>
            <w:tcW w:w="9927" w:type="dxa"/>
            <w:gridSpan w:val="7"/>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Прием  «Вывернуть наружу»</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6</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Знакомство с приемом «Вывернуть наружу».</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7-13</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rPr>
              <w:t>Изделия:</w:t>
            </w:r>
            <w:r w:rsidRPr="004F2BCE">
              <w:rPr>
                <w:b w:val="0"/>
                <w:i w:val="0"/>
              </w:rPr>
              <w:t xml:space="preserve"> кувшинка, плоскодонка, моторная лодка, парусник, туфли (6 способов).</w:t>
            </w:r>
          </w:p>
        </w:tc>
      </w:tr>
      <w:tr w:rsidR="00620045" w:rsidRPr="004F2BCE" w:rsidTr="008637A1">
        <w:tc>
          <w:tcPr>
            <w:tcW w:w="9927" w:type="dxa"/>
            <w:gridSpan w:val="7"/>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Прием «Растянуть».</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14</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Знакомство  с приемом «Растянуть».</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15-19</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rPr>
              <w:t>Изделия:</w:t>
            </w:r>
            <w:r w:rsidRPr="004F2BCE">
              <w:rPr>
                <w:b w:val="0"/>
                <w:i w:val="0"/>
              </w:rPr>
              <w:t xml:space="preserve"> цветок, избушка с крылечком, избушка на курьих ножках, </w:t>
            </w:r>
            <w:r w:rsidRPr="004F2BCE">
              <w:rPr>
                <w:b w:val="0"/>
                <w:i w:val="0"/>
              </w:rPr>
              <w:lastRenderedPageBreak/>
              <w:t xml:space="preserve">коробочка - </w:t>
            </w:r>
            <w:proofErr w:type="spellStart"/>
            <w:r w:rsidRPr="004F2BCE">
              <w:rPr>
                <w:b w:val="0"/>
                <w:i w:val="0"/>
              </w:rPr>
              <w:t>тато</w:t>
            </w:r>
            <w:proofErr w:type="spellEnd"/>
            <w:r w:rsidRPr="004F2BCE">
              <w:rPr>
                <w:b w:val="0"/>
                <w:i w:val="0"/>
              </w:rPr>
              <w:t>, звезда.</w:t>
            </w:r>
          </w:p>
        </w:tc>
      </w:tr>
      <w:tr w:rsidR="00620045" w:rsidRPr="004F2BCE" w:rsidTr="008637A1">
        <w:tc>
          <w:tcPr>
            <w:tcW w:w="9927" w:type="dxa"/>
            <w:gridSpan w:val="7"/>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lastRenderedPageBreak/>
              <w:t>Выставка работ.</w:t>
            </w:r>
          </w:p>
        </w:tc>
      </w:tr>
      <w:tr w:rsidR="00620045" w:rsidRPr="004F2BCE" w:rsidTr="008637A1">
        <w:tc>
          <w:tcPr>
            <w:tcW w:w="916" w:type="dxa"/>
            <w:gridSpan w:val="3"/>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20</w:t>
            </w:r>
          </w:p>
        </w:tc>
        <w:tc>
          <w:tcPr>
            <w:tcW w:w="9011" w:type="dxa"/>
            <w:gridSpan w:val="4"/>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Выставка работ по теме: «Специфические приемы оригами».</w:t>
            </w:r>
          </w:p>
        </w:tc>
      </w:tr>
    </w:tbl>
    <w:p w:rsidR="00620045" w:rsidRPr="004F2BCE" w:rsidRDefault="00620045" w:rsidP="00620045">
      <w:pPr>
        <w:ind w:firstLine="700"/>
        <w:jc w:val="center"/>
        <w:rPr>
          <w:b w:val="0"/>
          <w:i w:val="0"/>
        </w:rPr>
      </w:pPr>
    </w:p>
    <w:p w:rsidR="00620045" w:rsidRPr="004F2BCE" w:rsidRDefault="00620045" w:rsidP="00620045">
      <w:pPr>
        <w:rPr>
          <w:b w:val="0"/>
          <w:i w:val="0"/>
        </w:rPr>
      </w:pPr>
    </w:p>
    <w:tbl>
      <w:tblPr>
        <w:tblW w:w="0" w:type="auto"/>
        <w:tblInd w:w="-5" w:type="dxa"/>
        <w:tblLayout w:type="fixed"/>
        <w:tblLook w:val="0000" w:firstRow="0" w:lastRow="0" w:firstColumn="0" w:lastColumn="0" w:noHBand="0" w:noVBand="0"/>
      </w:tblPr>
      <w:tblGrid>
        <w:gridCol w:w="916"/>
        <w:gridCol w:w="9002"/>
      </w:tblGrid>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13. Заключительные занятия  - 3 ч.</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1-2</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Диагностика освоения всех базовых форм оригами. Итоговая аттестация.</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w:t>
            </w:r>
            <w:proofErr w:type="spellStart"/>
            <w:r w:rsidRPr="004F2BCE">
              <w:rPr>
                <w:b w:val="0"/>
                <w:i w:val="0"/>
              </w:rPr>
              <w:t>Оригамская</w:t>
            </w:r>
            <w:proofErr w:type="spellEnd"/>
            <w:r w:rsidRPr="004F2BCE">
              <w:rPr>
                <w:b w:val="0"/>
                <w:i w:val="0"/>
              </w:rPr>
              <w:t xml:space="preserve"> сказка».</w:t>
            </w:r>
          </w:p>
        </w:tc>
      </w:tr>
    </w:tbl>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Default="00620045" w:rsidP="00620045">
      <w:pPr>
        <w:ind w:firstLine="700"/>
        <w:jc w:val="center"/>
        <w:rPr>
          <w:b w:val="0"/>
          <w:i w:val="0"/>
        </w:rPr>
      </w:pPr>
    </w:p>
    <w:p w:rsidR="008637A1" w:rsidRDefault="008637A1" w:rsidP="00620045">
      <w:pPr>
        <w:ind w:firstLine="700"/>
        <w:jc w:val="center"/>
        <w:rPr>
          <w:b w:val="0"/>
          <w:i w:val="0"/>
        </w:rPr>
      </w:pPr>
    </w:p>
    <w:p w:rsidR="008637A1" w:rsidRDefault="008637A1" w:rsidP="00620045">
      <w:pPr>
        <w:ind w:firstLine="700"/>
        <w:jc w:val="center"/>
        <w:rPr>
          <w:b w:val="0"/>
          <w:i w:val="0"/>
        </w:rPr>
      </w:pPr>
    </w:p>
    <w:p w:rsidR="008637A1" w:rsidRPr="004F2BCE" w:rsidRDefault="008637A1"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i w:val="0"/>
        </w:rPr>
      </w:pPr>
      <w:r w:rsidRPr="004F2BCE">
        <w:rPr>
          <w:i w:val="0"/>
        </w:rPr>
        <w:t>Содержание программы 3 года обучения.</w:t>
      </w:r>
    </w:p>
    <w:p w:rsidR="00620045" w:rsidRPr="004F2BCE" w:rsidRDefault="00620045" w:rsidP="00620045">
      <w:pPr>
        <w:rPr>
          <w:i w:val="0"/>
        </w:rPr>
      </w:pPr>
    </w:p>
    <w:tbl>
      <w:tblPr>
        <w:tblW w:w="0" w:type="auto"/>
        <w:tblInd w:w="-5" w:type="dxa"/>
        <w:tblLayout w:type="fixed"/>
        <w:tblLook w:val="0000" w:firstRow="0" w:lastRow="0" w:firstColumn="0" w:lastColumn="0" w:noHBand="0" w:noVBand="0"/>
      </w:tblPr>
      <w:tblGrid>
        <w:gridCol w:w="916"/>
        <w:gridCol w:w="9002"/>
      </w:tblGrid>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1. История развития классического оригами - 1 ч.</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История развития оригами</w:t>
            </w:r>
            <w:proofErr w:type="gramStart"/>
            <w:r w:rsidRPr="004F2BCE">
              <w:rPr>
                <w:b w:val="0"/>
                <w:i w:val="0"/>
              </w:rPr>
              <w:t>.</w:t>
            </w:r>
            <w:proofErr w:type="gramEnd"/>
            <w:r w:rsidRPr="004F2BCE">
              <w:rPr>
                <w:b w:val="0"/>
                <w:i w:val="0"/>
              </w:rPr>
              <w:t xml:space="preserve"> </w:t>
            </w:r>
            <w:r w:rsidRPr="004F2BCE">
              <w:rPr>
                <w:b w:val="0"/>
              </w:rPr>
              <w:t>(</w:t>
            </w:r>
            <w:proofErr w:type="gramStart"/>
            <w:r w:rsidRPr="004F2BCE">
              <w:rPr>
                <w:b w:val="0"/>
              </w:rPr>
              <w:t>п</w:t>
            </w:r>
            <w:proofErr w:type="gramEnd"/>
            <w:r w:rsidRPr="004F2BCE">
              <w:rPr>
                <w:b w:val="0"/>
              </w:rPr>
              <w:t>риложение, блок 7)</w:t>
            </w:r>
          </w:p>
        </w:tc>
      </w:tr>
    </w:tbl>
    <w:p w:rsidR="00620045" w:rsidRPr="004F2BCE" w:rsidRDefault="00620045" w:rsidP="00620045">
      <w:pPr>
        <w:ind w:firstLine="700"/>
        <w:jc w:val="center"/>
        <w:rPr>
          <w:b w:val="0"/>
          <w:i w:val="0"/>
        </w:rPr>
      </w:pPr>
    </w:p>
    <w:p w:rsidR="00620045" w:rsidRPr="004F2BCE" w:rsidRDefault="00620045" w:rsidP="00620045">
      <w:pPr>
        <w:rPr>
          <w:b w:val="0"/>
          <w:i w:val="0"/>
        </w:rPr>
      </w:pPr>
    </w:p>
    <w:tbl>
      <w:tblPr>
        <w:tblW w:w="0" w:type="auto"/>
        <w:tblInd w:w="-5" w:type="dxa"/>
        <w:tblLayout w:type="fixed"/>
        <w:tblLook w:val="0000" w:firstRow="0" w:lastRow="0" w:firstColumn="0" w:lastColumn="0" w:noHBand="0" w:noVBand="0"/>
      </w:tblPr>
      <w:tblGrid>
        <w:gridCol w:w="916"/>
        <w:gridCol w:w="9011"/>
      </w:tblGrid>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2. Повторение всех базовых форм оригами:  - 40 ч.</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lastRenderedPageBreak/>
              <w:t>п</w:t>
            </w:r>
            <w:proofErr w:type="gramEnd"/>
            <w:r w:rsidRPr="004F2BCE">
              <w:rPr>
                <w:b w:val="0"/>
                <w:i w:val="0"/>
              </w:rPr>
              <w:t>/п</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lastRenderedPageBreak/>
              <w:t>Наименование тем</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lastRenderedPageBreak/>
              <w:t>Базовая форма «Треугольник»</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Повторение б. ф. «Треугольник»</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2,3</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 xml:space="preserve">Изделия: </w:t>
            </w:r>
            <w:r w:rsidRPr="004F2BCE">
              <w:rPr>
                <w:b w:val="0"/>
                <w:i w:val="0"/>
              </w:rPr>
              <w:t>Шляпка для Красной Шапочки, зонтик.</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Базовая форма «Воздушный змей».</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Повторение б. ф. «Воздушный змей»</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5,6</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 xml:space="preserve">Изделия: </w:t>
            </w:r>
            <w:r w:rsidRPr="004F2BCE">
              <w:rPr>
                <w:b w:val="0"/>
                <w:i w:val="0"/>
              </w:rPr>
              <w:t>голубь на гнезде, звезда.</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Базовая форма «Двойной треугольник».</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7</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Повторение б. ф. «Двойной треугольник»</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8,9</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 xml:space="preserve">Изделия: </w:t>
            </w:r>
            <w:r w:rsidRPr="004F2BCE">
              <w:rPr>
                <w:b w:val="0"/>
                <w:i w:val="0"/>
              </w:rPr>
              <w:t>веселая рыбка, машина.</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Выставка работ.</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10</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Выставка работ по темам: «Треугольник», «Воздушный змей», «Двойной треугольник».</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Базовая форма «Двойной квадрат».</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11</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Повторение б. ф. «Двойной квадрат».</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12,13</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 xml:space="preserve">Изделия: </w:t>
            </w:r>
            <w:r w:rsidRPr="004F2BCE">
              <w:rPr>
                <w:b w:val="0"/>
                <w:i w:val="0"/>
              </w:rPr>
              <w:t>цветок, коробочка с ручками.</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Базовая форма «Блинчик».</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14</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Повторение </w:t>
            </w:r>
            <w:proofErr w:type="spellStart"/>
            <w:r w:rsidRPr="004F2BCE">
              <w:rPr>
                <w:b w:val="0"/>
                <w:i w:val="0"/>
              </w:rPr>
              <w:t>б.ф</w:t>
            </w:r>
            <w:proofErr w:type="spellEnd"/>
            <w:r w:rsidRPr="004F2BCE">
              <w:rPr>
                <w:b w:val="0"/>
                <w:i w:val="0"/>
              </w:rPr>
              <w:t>. «Блинчик»</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rPr>
                <w:b w:val="0"/>
              </w:rPr>
            </w:pPr>
            <w:r w:rsidRPr="004F2BCE">
              <w:rPr>
                <w:b w:val="0"/>
                <w:i w:val="0"/>
              </w:rPr>
              <w:t>15,16</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Изделия:</w:t>
            </w:r>
            <w:r w:rsidRPr="004F2BCE">
              <w:rPr>
                <w:b w:val="0"/>
                <w:i w:val="0"/>
              </w:rPr>
              <w:t xml:space="preserve"> говорящий лис, подвеска.</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Базовая форма «Дверь».</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17</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Повторение б. ф. «Дверь».</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rPr>
                <w:b w:val="0"/>
              </w:rPr>
            </w:pPr>
            <w:r w:rsidRPr="004F2BCE">
              <w:rPr>
                <w:b w:val="0"/>
                <w:i w:val="0"/>
              </w:rPr>
              <w:t>18,19</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 xml:space="preserve">Изделия: </w:t>
            </w:r>
            <w:r w:rsidRPr="004F2BCE">
              <w:rPr>
                <w:b w:val="0"/>
                <w:i w:val="0"/>
              </w:rPr>
              <w:t>автомобиль, кубик с окошками.</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Выставка работ.</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20</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Выставка работ по темам: «Двойной квадрат», «Блинчик», «Дверь».</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Базовая форма «Рыба».</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21</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Повторение б. ф. «Рыба».</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22,23</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rPr>
              <w:t xml:space="preserve">Изделия: </w:t>
            </w:r>
            <w:r w:rsidRPr="004F2BCE">
              <w:rPr>
                <w:b w:val="0"/>
                <w:i w:val="0"/>
              </w:rPr>
              <w:t>кит, орнамент.</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Базовая форма «Двойной  дом».</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24</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Повторение б. ф. «Двойной дом».</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25,26</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rPr>
              <w:t xml:space="preserve">Изделия: </w:t>
            </w:r>
            <w:r w:rsidRPr="004F2BCE">
              <w:rPr>
                <w:b w:val="0"/>
                <w:i w:val="0"/>
              </w:rPr>
              <w:t>пилотка, пианино.</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Базовая форма «Катамаран».</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27</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Повторение б. ф. «Катамаран».</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28,29</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rPr>
              <w:t xml:space="preserve">Изделия: </w:t>
            </w:r>
            <w:proofErr w:type="spellStart"/>
            <w:r w:rsidRPr="004F2BCE">
              <w:rPr>
                <w:b w:val="0"/>
                <w:i w:val="0"/>
              </w:rPr>
              <w:t>пахарита</w:t>
            </w:r>
            <w:proofErr w:type="spellEnd"/>
            <w:r w:rsidRPr="004F2BCE">
              <w:rPr>
                <w:b w:val="0"/>
                <w:i w:val="0"/>
              </w:rPr>
              <w:t>, книжка.</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Выставка работ.</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30</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Выставка работ по темам: «Рыба», «Двойной дом», «Катамаран».</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Базовая форма «Книжка».</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31</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Повторение б. ф. «Книжка».</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32,33</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rPr>
              <w:t xml:space="preserve">Изделия: </w:t>
            </w:r>
            <w:r w:rsidRPr="004F2BCE">
              <w:rPr>
                <w:b w:val="0"/>
                <w:i w:val="0"/>
              </w:rPr>
              <w:t>дом, елочка.</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Базовая форма «Птица».</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34</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Повторение б. ф. «Птица».</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35,36</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rPr>
              <w:t>Изделия:</w:t>
            </w:r>
            <w:r w:rsidRPr="004F2BCE">
              <w:rPr>
                <w:b w:val="0"/>
                <w:i w:val="0"/>
              </w:rPr>
              <w:t xml:space="preserve"> журавль, белка.</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Базовая форма «Лягушка».</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37</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Повторение б. ф. «Лягушка».</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lastRenderedPageBreak/>
              <w:t>38,39</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rPr>
              <w:t>Изделия:</w:t>
            </w:r>
            <w:r w:rsidRPr="004F2BCE">
              <w:rPr>
                <w:b w:val="0"/>
                <w:i w:val="0"/>
              </w:rPr>
              <w:t xml:space="preserve"> гвоздика из трех ирисов, ракета.</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Выставка работ.</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40</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Выставка работ по темам: «Книжка», «Птица», «Лягушка».</w:t>
            </w:r>
          </w:p>
        </w:tc>
      </w:tr>
    </w:tbl>
    <w:p w:rsidR="00620045" w:rsidRPr="004F2BCE" w:rsidRDefault="00620045" w:rsidP="00620045">
      <w:pPr>
        <w:ind w:firstLine="700"/>
        <w:jc w:val="center"/>
        <w:rPr>
          <w:b w:val="0"/>
          <w:i w:val="0"/>
        </w:rPr>
      </w:pPr>
    </w:p>
    <w:p w:rsidR="00620045" w:rsidRPr="004F2BCE" w:rsidRDefault="00620045" w:rsidP="00620045">
      <w:pPr>
        <w:rPr>
          <w:b w:val="0"/>
          <w:i w:val="0"/>
        </w:rPr>
      </w:pPr>
    </w:p>
    <w:tbl>
      <w:tblPr>
        <w:tblW w:w="0" w:type="auto"/>
        <w:tblInd w:w="-5" w:type="dxa"/>
        <w:tblLayout w:type="fixed"/>
        <w:tblLook w:val="0000" w:firstRow="0" w:lastRow="0" w:firstColumn="0" w:lastColumn="0" w:noHBand="0" w:noVBand="0"/>
      </w:tblPr>
      <w:tblGrid>
        <w:gridCol w:w="916"/>
        <w:gridCol w:w="9002"/>
      </w:tblGrid>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3. Совмещение базовых форм оригами - 18 ч.</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 xml:space="preserve">Совмещение б. ф. «Блинчик» и «Воздушный змей» </w:t>
            </w:r>
            <w:r w:rsidRPr="004F2BCE">
              <w:rPr>
                <w:b w:val="0"/>
              </w:rPr>
              <w:t>(приложение, блок 5)</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Совмещение базовых форм.</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 xml:space="preserve">Изделие: </w:t>
            </w:r>
            <w:r w:rsidRPr="004F2BCE">
              <w:rPr>
                <w:b w:val="0"/>
                <w:i w:val="0"/>
              </w:rPr>
              <w:t>орнамент.</w:t>
            </w:r>
            <w:r w:rsidRPr="004F2BCE">
              <w:rPr>
                <w:b w:val="0"/>
              </w:rPr>
              <w:t xml:space="preserve"> </w:t>
            </w:r>
          </w:p>
        </w:tc>
      </w:tr>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Совмещение б. ф. «Блинчик» и «Дверь».</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3,4,5</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Изделия:</w:t>
            </w:r>
            <w:r w:rsidRPr="004F2BCE">
              <w:rPr>
                <w:b w:val="0"/>
                <w:i w:val="0"/>
              </w:rPr>
              <w:t xml:space="preserve"> корона, коробочка - </w:t>
            </w:r>
            <w:proofErr w:type="spellStart"/>
            <w:r w:rsidRPr="004F2BCE">
              <w:rPr>
                <w:b w:val="0"/>
                <w:i w:val="0"/>
              </w:rPr>
              <w:t>тато</w:t>
            </w:r>
            <w:proofErr w:type="spellEnd"/>
            <w:r w:rsidRPr="004F2BCE">
              <w:rPr>
                <w:b w:val="0"/>
                <w:i w:val="0"/>
              </w:rPr>
              <w:t>, гномик.</w:t>
            </w:r>
          </w:p>
        </w:tc>
      </w:tr>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 xml:space="preserve">Совмещение </w:t>
            </w:r>
            <w:proofErr w:type="spellStart"/>
            <w:r w:rsidRPr="004F2BCE">
              <w:rPr>
                <w:i w:val="0"/>
              </w:rPr>
              <w:t>б.ф</w:t>
            </w:r>
            <w:proofErr w:type="spellEnd"/>
            <w:r w:rsidRPr="004F2BCE">
              <w:rPr>
                <w:i w:val="0"/>
              </w:rPr>
              <w:t>. «Блинчик» и «Рыба».</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6</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 xml:space="preserve">Изделие: </w:t>
            </w:r>
            <w:r w:rsidRPr="004F2BCE">
              <w:rPr>
                <w:b w:val="0"/>
                <w:i w:val="0"/>
              </w:rPr>
              <w:t>звезда.</w:t>
            </w:r>
          </w:p>
        </w:tc>
      </w:tr>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Совмещение б. ф. «Блинчик» и «Двойной квадрат».</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7,8,9</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 xml:space="preserve">Изделия: </w:t>
            </w:r>
            <w:r w:rsidRPr="004F2BCE">
              <w:rPr>
                <w:b w:val="0"/>
                <w:i w:val="0"/>
              </w:rPr>
              <w:t xml:space="preserve">кресло, коробочки – </w:t>
            </w:r>
            <w:proofErr w:type="spellStart"/>
            <w:r w:rsidRPr="004F2BCE">
              <w:rPr>
                <w:b w:val="0"/>
                <w:i w:val="0"/>
              </w:rPr>
              <w:t>санбо</w:t>
            </w:r>
            <w:proofErr w:type="spellEnd"/>
            <w:r w:rsidRPr="004F2BCE">
              <w:rPr>
                <w:b w:val="0"/>
                <w:i w:val="0"/>
              </w:rPr>
              <w:t xml:space="preserve"> (2 варианта). </w:t>
            </w:r>
          </w:p>
        </w:tc>
      </w:tr>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 xml:space="preserve">Совмещение б. ф. «Птица» и «Блинчик».  </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10,11</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 xml:space="preserve">Изделия: </w:t>
            </w:r>
            <w:r w:rsidRPr="004F2BCE">
              <w:rPr>
                <w:b w:val="0"/>
                <w:i w:val="0"/>
              </w:rPr>
              <w:t>цветы (2 варианта).</w:t>
            </w:r>
          </w:p>
        </w:tc>
      </w:tr>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 xml:space="preserve">Совмещение б. ф. «Блинчик» и «Лягушка». </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12,13</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 xml:space="preserve">Изделия: </w:t>
            </w:r>
            <w:r w:rsidRPr="004F2BCE">
              <w:rPr>
                <w:b w:val="0"/>
                <w:i w:val="0"/>
              </w:rPr>
              <w:t>лотос, гвоздика.</w:t>
            </w:r>
          </w:p>
        </w:tc>
      </w:tr>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Совмещение б. ф. «Воздушный змей» и «Двойной треугольник»</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14</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 xml:space="preserve">Изделие: </w:t>
            </w:r>
            <w:r w:rsidRPr="004F2BCE">
              <w:rPr>
                <w:b w:val="0"/>
                <w:i w:val="0"/>
              </w:rPr>
              <w:t>жираф.</w:t>
            </w:r>
          </w:p>
        </w:tc>
      </w:tr>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Совмещение б. ф. «Рыба» и «Двойной треугольник».</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15</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 xml:space="preserve">Изделие: </w:t>
            </w:r>
            <w:r w:rsidRPr="004F2BCE">
              <w:rPr>
                <w:b w:val="0"/>
                <w:i w:val="0"/>
              </w:rPr>
              <w:t>антилопа Гну.</w:t>
            </w:r>
          </w:p>
        </w:tc>
      </w:tr>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Совмещение б. ф. «Воздушный змей» и «Треугольник».</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16</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 xml:space="preserve">Изделия: </w:t>
            </w:r>
            <w:r w:rsidRPr="004F2BCE">
              <w:rPr>
                <w:b w:val="0"/>
                <w:i w:val="0"/>
              </w:rPr>
              <w:t>слоненок.</w:t>
            </w:r>
          </w:p>
        </w:tc>
      </w:tr>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Совмещение б. ф. «Треугольник» и «Птица».</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17</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 xml:space="preserve">Изделие: </w:t>
            </w:r>
            <w:r w:rsidRPr="004F2BCE">
              <w:rPr>
                <w:b w:val="0"/>
                <w:i w:val="0"/>
              </w:rPr>
              <w:t>кошечка.</w:t>
            </w:r>
          </w:p>
        </w:tc>
      </w:tr>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Выставка работ.</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18</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Выставка работ по теме: «Совмещение б. ф. оригами»</w:t>
            </w:r>
          </w:p>
        </w:tc>
      </w:tr>
    </w:tbl>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tbl>
      <w:tblPr>
        <w:tblW w:w="0" w:type="auto"/>
        <w:tblInd w:w="-5" w:type="dxa"/>
        <w:tblLayout w:type="fixed"/>
        <w:tblLook w:val="0000" w:firstRow="0" w:lastRow="0" w:firstColumn="0" w:lastColumn="0" w:noHBand="0" w:noVBand="0"/>
      </w:tblPr>
      <w:tblGrid>
        <w:gridCol w:w="1196"/>
        <w:gridCol w:w="8731"/>
      </w:tblGrid>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4. Модульное оригами - 53 ч.</w:t>
            </w:r>
          </w:p>
        </w:tc>
      </w:tr>
      <w:tr w:rsidR="00620045" w:rsidRPr="004F2BCE" w:rsidTr="00901878">
        <w:tc>
          <w:tcPr>
            <w:tcW w:w="119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873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 xml:space="preserve">Знакомство с модульным оригами. </w:t>
            </w:r>
          </w:p>
        </w:tc>
      </w:tr>
      <w:tr w:rsidR="00620045" w:rsidRPr="004F2BCE" w:rsidTr="00901878">
        <w:tc>
          <w:tcPr>
            <w:tcW w:w="119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73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 Варианты изготовления модуля.</w:t>
            </w:r>
          </w:p>
        </w:tc>
      </w:tr>
      <w:tr w:rsidR="00620045" w:rsidRPr="004F2BCE" w:rsidTr="00901878">
        <w:tc>
          <w:tcPr>
            <w:tcW w:w="119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873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Деление прямоугольного листа бумаги на 4, 8, 16 частей.</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Модели от 4 до 16 модулей:</w:t>
            </w:r>
          </w:p>
        </w:tc>
      </w:tr>
      <w:tr w:rsidR="00620045" w:rsidRPr="004F2BCE" w:rsidTr="00901878">
        <w:tc>
          <w:tcPr>
            <w:tcW w:w="119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3-15</w:t>
            </w:r>
          </w:p>
        </w:tc>
        <w:tc>
          <w:tcPr>
            <w:tcW w:w="873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 xml:space="preserve">Изделия: </w:t>
            </w:r>
            <w:r w:rsidRPr="004F2BCE">
              <w:rPr>
                <w:b w:val="0"/>
                <w:i w:val="0"/>
              </w:rPr>
              <w:t xml:space="preserve">орнамент 1, орнамент 2, ромашка 1, ромашка 2, круглая вертушка, орнамент – подвеска, солнышко, звезда с шестнадцатью лучами, </w:t>
            </w:r>
            <w:proofErr w:type="spellStart"/>
            <w:r w:rsidRPr="004F2BCE">
              <w:rPr>
                <w:b w:val="0"/>
                <w:i w:val="0"/>
              </w:rPr>
              <w:t>стэбайл</w:t>
            </w:r>
            <w:proofErr w:type="spellEnd"/>
            <w:r w:rsidRPr="004F2BCE">
              <w:rPr>
                <w:b w:val="0"/>
                <w:i w:val="0"/>
              </w:rPr>
              <w:t xml:space="preserve">, кубик, квадрат в квадрате, вращающийся тетраэдр. </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 xml:space="preserve">Модели от 2 до 5 модулей: </w:t>
            </w:r>
          </w:p>
        </w:tc>
      </w:tr>
      <w:tr w:rsidR="00620045" w:rsidRPr="004F2BCE" w:rsidTr="00901878">
        <w:tc>
          <w:tcPr>
            <w:tcW w:w="119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lastRenderedPageBreak/>
              <w:t>16-22</w:t>
            </w:r>
          </w:p>
        </w:tc>
        <w:tc>
          <w:tcPr>
            <w:tcW w:w="873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 xml:space="preserve">Шахматы: </w:t>
            </w:r>
            <w:r w:rsidRPr="004F2BCE">
              <w:rPr>
                <w:b w:val="0"/>
                <w:i w:val="0"/>
              </w:rPr>
              <w:t>пешка, подставка, ладья, конь, слон, король, ферзь.</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Модели от 72 до 1000 модулей:</w:t>
            </w:r>
            <w:r w:rsidRPr="004F2BCE">
              <w:rPr>
                <w:b w:val="0"/>
              </w:rPr>
              <w:t xml:space="preserve"> (приложение, блок 5)</w:t>
            </w:r>
          </w:p>
        </w:tc>
      </w:tr>
      <w:tr w:rsidR="00620045" w:rsidRPr="004F2BCE" w:rsidTr="00901878">
        <w:tc>
          <w:tcPr>
            <w:tcW w:w="119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23-52</w:t>
            </w:r>
          </w:p>
        </w:tc>
        <w:tc>
          <w:tcPr>
            <w:tcW w:w="873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rPr>
              <w:t xml:space="preserve">Изделия: </w:t>
            </w:r>
            <w:r w:rsidRPr="004F2BCE">
              <w:rPr>
                <w:b w:val="0"/>
                <w:i w:val="0"/>
              </w:rPr>
              <w:t>лебедь, вазы, самовар с чашками.</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Выставка работ.</w:t>
            </w:r>
          </w:p>
        </w:tc>
      </w:tr>
      <w:tr w:rsidR="00620045" w:rsidRPr="004F2BCE" w:rsidTr="00901878">
        <w:tc>
          <w:tcPr>
            <w:tcW w:w="119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53</w:t>
            </w:r>
          </w:p>
        </w:tc>
        <w:tc>
          <w:tcPr>
            <w:tcW w:w="873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Выставка работ по теме: «Модульное оригами».</w:t>
            </w:r>
          </w:p>
        </w:tc>
      </w:tr>
    </w:tbl>
    <w:p w:rsidR="00620045" w:rsidRPr="004F2BCE" w:rsidRDefault="00620045" w:rsidP="00620045">
      <w:pPr>
        <w:ind w:firstLine="700"/>
        <w:jc w:val="center"/>
        <w:rPr>
          <w:b w:val="0"/>
          <w:i w:val="0"/>
        </w:rPr>
      </w:pPr>
    </w:p>
    <w:p w:rsidR="00620045" w:rsidRPr="004F2BCE" w:rsidRDefault="00620045" w:rsidP="00620045">
      <w:pPr>
        <w:rPr>
          <w:b w:val="0"/>
          <w:i w:val="0"/>
        </w:rPr>
      </w:pPr>
    </w:p>
    <w:tbl>
      <w:tblPr>
        <w:tblW w:w="0" w:type="auto"/>
        <w:tblInd w:w="-5" w:type="dxa"/>
        <w:tblLayout w:type="fixed"/>
        <w:tblLook w:val="0000" w:firstRow="0" w:lastRow="0" w:firstColumn="0" w:lastColumn="0" w:noHBand="0" w:noVBand="0"/>
      </w:tblPr>
      <w:tblGrid>
        <w:gridCol w:w="916"/>
        <w:gridCol w:w="9002"/>
      </w:tblGrid>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 xml:space="preserve">Тема 5. Объемные игрушки на основе классической </w:t>
            </w:r>
            <w:proofErr w:type="spellStart"/>
            <w:r w:rsidRPr="004F2BCE">
              <w:rPr>
                <w:i w:val="0"/>
              </w:rPr>
              <w:t>кусудамы</w:t>
            </w:r>
            <w:proofErr w:type="spellEnd"/>
            <w:r w:rsidRPr="004F2BCE">
              <w:rPr>
                <w:i w:val="0"/>
              </w:rPr>
              <w:t xml:space="preserve"> - 15 ч.</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Игрушки:</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1-14</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Изделия:</w:t>
            </w:r>
            <w:r w:rsidRPr="004F2BCE">
              <w:rPr>
                <w:b w:val="0"/>
                <w:i w:val="0"/>
              </w:rPr>
              <w:t xml:space="preserve"> заяц, мышь, обезьяна, ёжик</w:t>
            </w:r>
            <w:proofErr w:type="gramStart"/>
            <w:r w:rsidRPr="004F2BCE">
              <w:rPr>
                <w:b w:val="0"/>
                <w:i w:val="0"/>
              </w:rPr>
              <w:t>.</w:t>
            </w:r>
            <w:proofErr w:type="gramEnd"/>
            <w:r w:rsidRPr="004F2BCE">
              <w:rPr>
                <w:b w:val="0"/>
              </w:rPr>
              <w:t xml:space="preserve"> (</w:t>
            </w:r>
            <w:proofErr w:type="gramStart"/>
            <w:r w:rsidRPr="004F2BCE">
              <w:rPr>
                <w:b w:val="0"/>
              </w:rPr>
              <w:t>п</w:t>
            </w:r>
            <w:proofErr w:type="gramEnd"/>
            <w:r w:rsidRPr="004F2BCE">
              <w:rPr>
                <w:b w:val="0"/>
              </w:rPr>
              <w:t>риложение, блок5)</w:t>
            </w:r>
          </w:p>
        </w:tc>
      </w:tr>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Выставка работ.</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15</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Выставка игрушек.</w:t>
            </w:r>
          </w:p>
        </w:tc>
      </w:tr>
    </w:tbl>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rPr>
          <w:b w:val="0"/>
          <w:i w:val="0"/>
        </w:rPr>
      </w:pPr>
    </w:p>
    <w:tbl>
      <w:tblPr>
        <w:tblW w:w="0" w:type="auto"/>
        <w:tblInd w:w="-5" w:type="dxa"/>
        <w:tblLayout w:type="fixed"/>
        <w:tblLook w:val="0000" w:firstRow="0" w:lastRow="0" w:firstColumn="0" w:lastColumn="0" w:noHBand="0" w:noVBand="0"/>
      </w:tblPr>
      <w:tblGrid>
        <w:gridCol w:w="916"/>
        <w:gridCol w:w="9011"/>
      </w:tblGrid>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6. Праздник оригами - 40 ч.</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Конверты:</w:t>
            </w:r>
            <w:r w:rsidRPr="004F2BCE">
              <w:rPr>
                <w:b w:val="0"/>
              </w:rPr>
              <w:t xml:space="preserve"> (приложение, блок 5)</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1-7</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Изделия:</w:t>
            </w:r>
            <w:r w:rsidRPr="004F2BCE">
              <w:rPr>
                <w:b w:val="0"/>
                <w:i w:val="0"/>
              </w:rPr>
              <w:t xml:space="preserve"> конверт с ленточками, конверт с бабочкой, конверт с журавликом, конверт с сердечком, прямоугольный конверт из формата А</w:t>
            </w:r>
            <w:proofErr w:type="gramStart"/>
            <w:r w:rsidRPr="004F2BCE">
              <w:rPr>
                <w:b w:val="0"/>
                <w:i w:val="0"/>
              </w:rPr>
              <w:t>4</w:t>
            </w:r>
            <w:proofErr w:type="gramEnd"/>
            <w:r w:rsidRPr="004F2BCE">
              <w:rPr>
                <w:b w:val="0"/>
                <w:i w:val="0"/>
              </w:rPr>
              <w:t>, конверт из б. ф. «двойной дом», конверт из б. ф. «воздушный змей».</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Письма:</w:t>
            </w:r>
            <w:r w:rsidRPr="004F2BCE">
              <w:rPr>
                <w:b w:val="0"/>
              </w:rPr>
              <w:t xml:space="preserve"> (приложение, блок 5)</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8-14</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Изделия:</w:t>
            </w:r>
            <w:r w:rsidRPr="004F2BCE">
              <w:rPr>
                <w:b w:val="0"/>
                <w:i w:val="0"/>
              </w:rPr>
              <w:t xml:space="preserve"> сердечные записки, письмо с корабликом, письмо с птичкой, рождественские письма с колокольчиками, квадратные письма, письма с журавликом, письмо с сердечком.</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roofErr w:type="spellStart"/>
            <w:r w:rsidRPr="004F2BCE">
              <w:rPr>
                <w:i w:val="0"/>
              </w:rPr>
              <w:t>Тато</w:t>
            </w:r>
            <w:proofErr w:type="spellEnd"/>
            <w:r w:rsidRPr="004F2BCE">
              <w:rPr>
                <w:i w:val="0"/>
              </w:rPr>
              <w:t>:</w:t>
            </w:r>
            <w:r w:rsidRPr="004F2BCE">
              <w:rPr>
                <w:b w:val="0"/>
              </w:rPr>
              <w:t xml:space="preserve"> (приложение, блок 5)</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15-21</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proofErr w:type="gramStart"/>
            <w:r w:rsidRPr="004F2BCE">
              <w:rPr>
                <w:b w:val="0"/>
              </w:rPr>
              <w:t xml:space="preserve">Изделия: </w:t>
            </w:r>
            <w:r w:rsidRPr="004F2BCE">
              <w:rPr>
                <w:b w:val="0"/>
                <w:i w:val="0"/>
              </w:rPr>
              <w:t xml:space="preserve">квадратное </w:t>
            </w:r>
            <w:proofErr w:type="spellStart"/>
            <w:r w:rsidRPr="004F2BCE">
              <w:rPr>
                <w:b w:val="0"/>
                <w:i w:val="0"/>
              </w:rPr>
              <w:t>тато</w:t>
            </w:r>
            <w:proofErr w:type="spellEnd"/>
            <w:r w:rsidRPr="004F2BCE">
              <w:rPr>
                <w:b w:val="0"/>
                <w:i w:val="0"/>
              </w:rPr>
              <w:t xml:space="preserve"> с восьмиконечной звездой, </w:t>
            </w:r>
            <w:proofErr w:type="spellStart"/>
            <w:r w:rsidRPr="004F2BCE">
              <w:rPr>
                <w:b w:val="0"/>
                <w:i w:val="0"/>
              </w:rPr>
              <w:t>тато</w:t>
            </w:r>
            <w:proofErr w:type="spellEnd"/>
            <w:r w:rsidRPr="004F2BCE">
              <w:rPr>
                <w:b w:val="0"/>
                <w:i w:val="0"/>
              </w:rPr>
              <w:t xml:space="preserve"> из вертушки, </w:t>
            </w:r>
            <w:proofErr w:type="spellStart"/>
            <w:r w:rsidRPr="004F2BCE">
              <w:rPr>
                <w:b w:val="0"/>
                <w:i w:val="0"/>
              </w:rPr>
              <w:t>тато</w:t>
            </w:r>
            <w:proofErr w:type="spellEnd"/>
            <w:r w:rsidRPr="004F2BCE">
              <w:rPr>
                <w:b w:val="0"/>
                <w:i w:val="0"/>
              </w:rPr>
              <w:t xml:space="preserve"> из восьмиугольника, </w:t>
            </w:r>
            <w:proofErr w:type="spellStart"/>
            <w:r w:rsidRPr="004F2BCE">
              <w:rPr>
                <w:b w:val="0"/>
                <w:i w:val="0"/>
              </w:rPr>
              <w:t>тато</w:t>
            </w:r>
            <w:proofErr w:type="spellEnd"/>
            <w:r w:rsidRPr="004F2BCE">
              <w:rPr>
                <w:b w:val="0"/>
                <w:i w:val="0"/>
              </w:rPr>
              <w:t xml:space="preserve"> из б. ф. «двойной квадрат» (2 варианта), </w:t>
            </w:r>
            <w:proofErr w:type="spellStart"/>
            <w:r w:rsidRPr="004F2BCE">
              <w:rPr>
                <w:b w:val="0"/>
                <w:i w:val="0"/>
              </w:rPr>
              <w:t>тато</w:t>
            </w:r>
            <w:proofErr w:type="spellEnd"/>
            <w:r w:rsidRPr="004F2BCE">
              <w:rPr>
                <w:b w:val="0"/>
                <w:i w:val="0"/>
              </w:rPr>
              <w:t xml:space="preserve"> с цветком из </w:t>
            </w:r>
            <w:proofErr w:type="spellStart"/>
            <w:r w:rsidRPr="004F2BCE">
              <w:rPr>
                <w:b w:val="0"/>
                <w:i w:val="0"/>
              </w:rPr>
              <w:t>б.ф</w:t>
            </w:r>
            <w:proofErr w:type="spellEnd"/>
            <w:r w:rsidRPr="004F2BCE">
              <w:rPr>
                <w:b w:val="0"/>
                <w:i w:val="0"/>
              </w:rPr>
              <w:t xml:space="preserve">. «птица» (3 варианта).  </w:t>
            </w:r>
            <w:proofErr w:type="gramEnd"/>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Сувениры:</w:t>
            </w:r>
            <w:r w:rsidRPr="004F2BCE">
              <w:rPr>
                <w:b w:val="0"/>
              </w:rPr>
              <w:t xml:space="preserve"> (приложение, блок 5)</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22-34</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proofErr w:type="gramStart"/>
            <w:r w:rsidRPr="004F2BCE">
              <w:rPr>
                <w:b w:val="0"/>
              </w:rPr>
              <w:t>Изделия:</w:t>
            </w:r>
            <w:r w:rsidRPr="004F2BCE">
              <w:rPr>
                <w:b w:val="0"/>
                <w:i w:val="0"/>
              </w:rPr>
              <w:t xml:space="preserve"> геометрический орнамент, браслет «Два сердечка», сердечко-закладка, цветок сердца, пара сапожков Санта-Клауса, младенец (сувенир на день рождения), клоун (сувенир на день шуток), подставки для салфеток, подставки для пасхальных яиц (3 варианта). </w:t>
            </w:r>
            <w:proofErr w:type="gramEnd"/>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 xml:space="preserve">Коробочки: </w:t>
            </w:r>
            <w:r w:rsidRPr="004F2BCE">
              <w:rPr>
                <w:b w:val="0"/>
              </w:rPr>
              <w:t>(приложение, блок 5)</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35-39</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Изделия:</w:t>
            </w:r>
            <w:r w:rsidRPr="004F2BCE">
              <w:rPr>
                <w:b w:val="0"/>
                <w:i w:val="0"/>
              </w:rPr>
              <w:t xml:space="preserve"> коробочка-звезда, низкая коробочка, коробочка с орнаментом, коробочки с вогнутыми  «карманами», коробочка с колокольчиками, коробочка с журавликами, коробочки с сердечками.</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Выставка работ.</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40</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Выставка по теме: «Праздник оригами».</w:t>
            </w:r>
          </w:p>
        </w:tc>
      </w:tr>
    </w:tbl>
    <w:p w:rsidR="00620045" w:rsidRPr="004F2BCE" w:rsidRDefault="00620045" w:rsidP="00620045">
      <w:pPr>
        <w:ind w:firstLine="700"/>
        <w:jc w:val="center"/>
        <w:rPr>
          <w:b w:val="0"/>
          <w:i w:val="0"/>
        </w:rPr>
      </w:pPr>
    </w:p>
    <w:p w:rsidR="00620045" w:rsidRPr="004F2BCE" w:rsidRDefault="00620045" w:rsidP="00620045">
      <w:pPr>
        <w:rPr>
          <w:b w:val="0"/>
          <w:i w:val="0"/>
        </w:rPr>
      </w:pPr>
    </w:p>
    <w:tbl>
      <w:tblPr>
        <w:tblW w:w="0" w:type="auto"/>
        <w:tblInd w:w="-5" w:type="dxa"/>
        <w:tblLayout w:type="fixed"/>
        <w:tblLook w:val="0000" w:firstRow="0" w:lastRow="0" w:firstColumn="0" w:lastColumn="0" w:noHBand="0" w:noVBand="0"/>
      </w:tblPr>
      <w:tblGrid>
        <w:gridCol w:w="959"/>
        <w:gridCol w:w="8959"/>
      </w:tblGrid>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7. Цветущий сад оригами - 25 ч.</w:t>
            </w:r>
          </w:p>
        </w:tc>
      </w:tr>
      <w:tr w:rsidR="00620045" w:rsidRPr="004F2BCE" w:rsidTr="00901878">
        <w:tc>
          <w:tcPr>
            <w:tcW w:w="95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901878">
        <w:tc>
          <w:tcPr>
            <w:tcW w:w="95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1-4</w:t>
            </w:r>
          </w:p>
        </w:tc>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Цветочное ассорти</w:t>
            </w:r>
            <w:proofErr w:type="gramStart"/>
            <w:r w:rsidRPr="004F2BCE">
              <w:rPr>
                <w:b w:val="0"/>
                <w:i w:val="0"/>
              </w:rPr>
              <w:t>.</w:t>
            </w:r>
            <w:proofErr w:type="gramEnd"/>
            <w:r w:rsidRPr="004F2BCE">
              <w:rPr>
                <w:b w:val="0"/>
                <w:i w:val="0"/>
              </w:rPr>
              <w:t xml:space="preserve"> </w:t>
            </w:r>
            <w:r w:rsidRPr="004F2BCE">
              <w:rPr>
                <w:b w:val="0"/>
              </w:rPr>
              <w:t>(</w:t>
            </w:r>
            <w:proofErr w:type="gramStart"/>
            <w:r w:rsidRPr="004F2BCE">
              <w:rPr>
                <w:b w:val="0"/>
              </w:rPr>
              <w:t>п</w:t>
            </w:r>
            <w:proofErr w:type="gramEnd"/>
            <w:r w:rsidRPr="004F2BCE">
              <w:rPr>
                <w:b w:val="0"/>
              </w:rPr>
              <w:t>риложение, блок 5)</w:t>
            </w:r>
          </w:p>
        </w:tc>
      </w:tr>
      <w:tr w:rsidR="00620045" w:rsidRPr="004F2BCE" w:rsidTr="00901878">
        <w:tc>
          <w:tcPr>
            <w:tcW w:w="95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5-8</w:t>
            </w:r>
          </w:p>
        </w:tc>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Объемные композиции</w:t>
            </w:r>
            <w:proofErr w:type="gramStart"/>
            <w:r w:rsidRPr="004F2BCE">
              <w:rPr>
                <w:b w:val="0"/>
                <w:i w:val="0"/>
              </w:rPr>
              <w:t>.</w:t>
            </w:r>
            <w:proofErr w:type="gramEnd"/>
            <w:r w:rsidRPr="004F2BCE">
              <w:rPr>
                <w:b w:val="0"/>
              </w:rPr>
              <w:t xml:space="preserve"> (</w:t>
            </w:r>
            <w:proofErr w:type="gramStart"/>
            <w:r w:rsidRPr="004F2BCE">
              <w:rPr>
                <w:b w:val="0"/>
              </w:rPr>
              <w:t>п</w:t>
            </w:r>
            <w:proofErr w:type="gramEnd"/>
            <w:r w:rsidRPr="004F2BCE">
              <w:rPr>
                <w:b w:val="0"/>
              </w:rPr>
              <w:t>риложение, блок 5)</w:t>
            </w:r>
          </w:p>
        </w:tc>
      </w:tr>
      <w:tr w:rsidR="00620045" w:rsidRPr="004F2BCE" w:rsidTr="00901878">
        <w:tc>
          <w:tcPr>
            <w:tcW w:w="95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9-12</w:t>
            </w:r>
          </w:p>
        </w:tc>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Панно</w:t>
            </w:r>
            <w:proofErr w:type="gramStart"/>
            <w:r w:rsidRPr="004F2BCE">
              <w:rPr>
                <w:b w:val="0"/>
                <w:i w:val="0"/>
              </w:rPr>
              <w:t>.</w:t>
            </w:r>
            <w:proofErr w:type="gramEnd"/>
            <w:r w:rsidRPr="004F2BCE">
              <w:rPr>
                <w:b w:val="0"/>
              </w:rPr>
              <w:t xml:space="preserve"> (</w:t>
            </w:r>
            <w:proofErr w:type="gramStart"/>
            <w:r w:rsidRPr="004F2BCE">
              <w:rPr>
                <w:b w:val="0"/>
              </w:rPr>
              <w:t>п</w:t>
            </w:r>
            <w:proofErr w:type="gramEnd"/>
            <w:r w:rsidRPr="004F2BCE">
              <w:rPr>
                <w:b w:val="0"/>
              </w:rPr>
              <w:t>риложение, блок 5)</w:t>
            </w:r>
          </w:p>
        </w:tc>
      </w:tr>
      <w:tr w:rsidR="00620045" w:rsidRPr="004F2BCE" w:rsidTr="00901878">
        <w:tc>
          <w:tcPr>
            <w:tcW w:w="95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13-15</w:t>
            </w:r>
          </w:p>
        </w:tc>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Букеты в вазах</w:t>
            </w:r>
            <w:proofErr w:type="gramStart"/>
            <w:r w:rsidRPr="004F2BCE">
              <w:rPr>
                <w:b w:val="0"/>
                <w:i w:val="0"/>
              </w:rPr>
              <w:t>.</w:t>
            </w:r>
            <w:proofErr w:type="gramEnd"/>
            <w:r w:rsidRPr="004F2BCE">
              <w:rPr>
                <w:b w:val="0"/>
              </w:rPr>
              <w:t xml:space="preserve"> (</w:t>
            </w:r>
            <w:proofErr w:type="gramStart"/>
            <w:r w:rsidRPr="004F2BCE">
              <w:rPr>
                <w:b w:val="0"/>
              </w:rPr>
              <w:t>п</w:t>
            </w:r>
            <w:proofErr w:type="gramEnd"/>
            <w:r w:rsidRPr="004F2BCE">
              <w:rPr>
                <w:b w:val="0"/>
              </w:rPr>
              <w:t>риложение, блок 5)</w:t>
            </w:r>
          </w:p>
        </w:tc>
      </w:tr>
      <w:tr w:rsidR="00620045" w:rsidRPr="004F2BCE" w:rsidTr="00901878">
        <w:tc>
          <w:tcPr>
            <w:tcW w:w="95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16-18</w:t>
            </w:r>
          </w:p>
        </w:tc>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Настольные композиции</w:t>
            </w:r>
            <w:proofErr w:type="gramStart"/>
            <w:r w:rsidRPr="004F2BCE">
              <w:rPr>
                <w:b w:val="0"/>
                <w:i w:val="0"/>
              </w:rPr>
              <w:t>.</w:t>
            </w:r>
            <w:proofErr w:type="gramEnd"/>
            <w:r w:rsidRPr="004F2BCE">
              <w:rPr>
                <w:b w:val="0"/>
              </w:rPr>
              <w:t xml:space="preserve"> (</w:t>
            </w:r>
            <w:proofErr w:type="gramStart"/>
            <w:r w:rsidRPr="004F2BCE">
              <w:rPr>
                <w:b w:val="0"/>
              </w:rPr>
              <w:t>п</w:t>
            </w:r>
            <w:proofErr w:type="gramEnd"/>
            <w:r w:rsidRPr="004F2BCE">
              <w:rPr>
                <w:b w:val="0"/>
              </w:rPr>
              <w:t>риложение, блок 5)</w:t>
            </w:r>
          </w:p>
        </w:tc>
      </w:tr>
      <w:tr w:rsidR="00620045" w:rsidRPr="004F2BCE" w:rsidTr="00901878">
        <w:tc>
          <w:tcPr>
            <w:tcW w:w="95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19-21</w:t>
            </w:r>
          </w:p>
        </w:tc>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Натюрморты</w:t>
            </w:r>
            <w:proofErr w:type="gramStart"/>
            <w:r w:rsidRPr="004F2BCE">
              <w:rPr>
                <w:b w:val="0"/>
                <w:i w:val="0"/>
              </w:rPr>
              <w:t>.</w:t>
            </w:r>
            <w:proofErr w:type="gramEnd"/>
            <w:r w:rsidRPr="004F2BCE">
              <w:rPr>
                <w:b w:val="0"/>
              </w:rPr>
              <w:t xml:space="preserve"> (</w:t>
            </w:r>
            <w:proofErr w:type="gramStart"/>
            <w:r w:rsidRPr="004F2BCE">
              <w:rPr>
                <w:b w:val="0"/>
              </w:rPr>
              <w:t>п</w:t>
            </w:r>
            <w:proofErr w:type="gramEnd"/>
            <w:r w:rsidRPr="004F2BCE">
              <w:rPr>
                <w:b w:val="0"/>
              </w:rPr>
              <w:t>риложение, блок 5)</w:t>
            </w:r>
          </w:p>
        </w:tc>
      </w:tr>
      <w:tr w:rsidR="00620045" w:rsidRPr="004F2BCE" w:rsidTr="00901878">
        <w:tc>
          <w:tcPr>
            <w:tcW w:w="95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22-24</w:t>
            </w:r>
          </w:p>
        </w:tc>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Цветы в манжетках</w:t>
            </w:r>
            <w:proofErr w:type="gramStart"/>
            <w:r w:rsidRPr="004F2BCE">
              <w:rPr>
                <w:b w:val="0"/>
                <w:i w:val="0"/>
              </w:rPr>
              <w:t>.</w:t>
            </w:r>
            <w:proofErr w:type="gramEnd"/>
            <w:r w:rsidRPr="004F2BCE">
              <w:rPr>
                <w:b w:val="0"/>
              </w:rPr>
              <w:t xml:space="preserve"> (</w:t>
            </w:r>
            <w:proofErr w:type="gramStart"/>
            <w:r w:rsidRPr="004F2BCE">
              <w:rPr>
                <w:b w:val="0"/>
              </w:rPr>
              <w:t>п</w:t>
            </w:r>
            <w:proofErr w:type="gramEnd"/>
            <w:r w:rsidRPr="004F2BCE">
              <w:rPr>
                <w:b w:val="0"/>
              </w:rPr>
              <w:t>риложение, блок 5)</w:t>
            </w:r>
          </w:p>
        </w:tc>
      </w:tr>
      <w:tr w:rsidR="00620045" w:rsidRPr="004F2BCE" w:rsidTr="00901878">
        <w:tc>
          <w:tcPr>
            <w:tcW w:w="95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25</w:t>
            </w:r>
          </w:p>
        </w:tc>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 xml:space="preserve">Выставка по теме: «Цветущий сад оригами». </w:t>
            </w:r>
          </w:p>
        </w:tc>
      </w:tr>
    </w:tbl>
    <w:p w:rsidR="00620045" w:rsidRPr="004F2BCE" w:rsidRDefault="00620045" w:rsidP="00620045">
      <w:pPr>
        <w:ind w:firstLine="700"/>
        <w:jc w:val="center"/>
        <w:rPr>
          <w:b w:val="0"/>
          <w:i w:val="0"/>
        </w:rPr>
      </w:pPr>
    </w:p>
    <w:p w:rsidR="00620045" w:rsidRPr="004F2BCE" w:rsidRDefault="00620045" w:rsidP="00620045">
      <w:pPr>
        <w:rPr>
          <w:b w:val="0"/>
          <w:i w:val="0"/>
        </w:rPr>
      </w:pPr>
    </w:p>
    <w:tbl>
      <w:tblPr>
        <w:tblW w:w="0" w:type="auto"/>
        <w:tblInd w:w="-5" w:type="dxa"/>
        <w:tblLayout w:type="fixed"/>
        <w:tblLook w:val="0000" w:firstRow="0" w:lastRow="0" w:firstColumn="0" w:lastColumn="0" w:noHBand="0" w:noVBand="0"/>
      </w:tblPr>
      <w:tblGrid>
        <w:gridCol w:w="959"/>
        <w:gridCol w:w="8959"/>
      </w:tblGrid>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 xml:space="preserve">Тема 8. </w:t>
            </w:r>
            <w:proofErr w:type="spellStart"/>
            <w:r w:rsidRPr="004F2BCE">
              <w:rPr>
                <w:i w:val="0"/>
              </w:rPr>
              <w:t>Твистеры</w:t>
            </w:r>
            <w:proofErr w:type="spellEnd"/>
            <w:r w:rsidRPr="004F2BCE">
              <w:rPr>
                <w:i w:val="0"/>
              </w:rPr>
              <w:t xml:space="preserve"> - 4 ч.</w:t>
            </w:r>
          </w:p>
        </w:tc>
      </w:tr>
      <w:tr w:rsidR="00620045" w:rsidRPr="004F2BCE" w:rsidTr="00901878">
        <w:tc>
          <w:tcPr>
            <w:tcW w:w="95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901878">
        <w:tc>
          <w:tcPr>
            <w:tcW w:w="95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 xml:space="preserve">Что такое </w:t>
            </w:r>
            <w:proofErr w:type="spellStart"/>
            <w:r w:rsidRPr="004F2BCE">
              <w:rPr>
                <w:b w:val="0"/>
                <w:i w:val="0"/>
              </w:rPr>
              <w:t>твистеры</w:t>
            </w:r>
            <w:proofErr w:type="spellEnd"/>
            <w:r w:rsidRPr="004F2BCE">
              <w:rPr>
                <w:b w:val="0"/>
                <w:i w:val="0"/>
              </w:rPr>
              <w:t>?</w:t>
            </w:r>
            <w:r w:rsidRPr="004F2BCE">
              <w:rPr>
                <w:b w:val="0"/>
              </w:rPr>
              <w:t xml:space="preserve"> (приложение, блок 1,5)</w:t>
            </w:r>
          </w:p>
        </w:tc>
      </w:tr>
      <w:tr w:rsidR="00620045" w:rsidRPr="004F2BCE" w:rsidTr="00901878">
        <w:tc>
          <w:tcPr>
            <w:tcW w:w="95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2-4</w:t>
            </w:r>
          </w:p>
        </w:tc>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rPr>
              <w:t>Изделия:</w:t>
            </w:r>
            <w:r w:rsidRPr="004F2BCE">
              <w:rPr>
                <w:b w:val="0"/>
                <w:i w:val="0"/>
              </w:rPr>
              <w:t xml:space="preserve"> розочка, мак, лилия.</w:t>
            </w:r>
          </w:p>
        </w:tc>
      </w:tr>
    </w:tbl>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tbl>
      <w:tblPr>
        <w:tblW w:w="0" w:type="auto"/>
        <w:tblInd w:w="-5" w:type="dxa"/>
        <w:tblLayout w:type="fixed"/>
        <w:tblLook w:val="0000" w:firstRow="0" w:lastRow="0" w:firstColumn="0" w:lastColumn="0" w:noHBand="0" w:noVBand="0"/>
      </w:tblPr>
      <w:tblGrid>
        <w:gridCol w:w="959"/>
        <w:gridCol w:w="8959"/>
      </w:tblGrid>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9. Гофрировка - 11 ч.</w:t>
            </w:r>
          </w:p>
        </w:tc>
      </w:tr>
      <w:tr w:rsidR="00620045" w:rsidRPr="004F2BCE" w:rsidTr="00901878">
        <w:tc>
          <w:tcPr>
            <w:tcW w:w="95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901878">
        <w:tc>
          <w:tcPr>
            <w:tcW w:w="95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Что такое гофрировка?</w:t>
            </w:r>
            <w:r w:rsidRPr="004F2BCE">
              <w:rPr>
                <w:b w:val="0"/>
              </w:rPr>
              <w:t xml:space="preserve"> (приложение, блок 1,5)</w:t>
            </w:r>
          </w:p>
        </w:tc>
      </w:tr>
      <w:tr w:rsidR="00620045" w:rsidRPr="004F2BCE" w:rsidTr="00901878">
        <w:tc>
          <w:tcPr>
            <w:tcW w:w="95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2-10</w:t>
            </w:r>
          </w:p>
        </w:tc>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roofErr w:type="gramStart"/>
            <w:r w:rsidRPr="004F2BCE">
              <w:rPr>
                <w:b w:val="0"/>
              </w:rPr>
              <w:t>Изделия:</w:t>
            </w:r>
            <w:r w:rsidRPr="004F2BCE">
              <w:rPr>
                <w:b w:val="0"/>
                <w:i w:val="0"/>
              </w:rPr>
              <w:t xml:space="preserve"> лист из трех модулей, лист из одного модуля, цветок, веер, гирлянда, самовар, ваза для фруктов, гармошка, кактус.</w:t>
            </w:r>
            <w:proofErr w:type="gramEnd"/>
          </w:p>
        </w:tc>
      </w:tr>
      <w:tr w:rsidR="00620045" w:rsidRPr="004F2BCE" w:rsidTr="00901878">
        <w:tc>
          <w:tcPr>
            <w:tcW w:w="959"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11</w:t>
            </w:r>
          </w:p>
        </w:tc>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Выставка по темам: «</w:t>
            </w:r>
            <w:proofErr w:type="spellStart"/>
            <w:r w:rsidRPr="004F2BCE">
              <w:rPr>
                <w:b w:val="0"/>
                <w:i w:val="0"/>
              </w:rPr>
              <w:t>Твистеры</w:t>
            </w:r>
            <w:proofErr w:type="spellEnd"/>
            <w:r w:rsidRPr="004F2BCE">
              <w:rPr>
                <w:b w:val="0"/>
                <w:i w:val="0"/>
              </w:rPr>
              <w:t>» и «Гофрировка».</w:t>
            </w:r>
          </w:p>
        </w:tc>
      </w:tr>
    </w:tbl>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tbl>
      <w:tblPr>
        <w:tblW w:w="0" w:type="auto"/>
        <w:tblInd w:w="-5" w:type="dxa"/>
        <w:tblLayout w:type="fixed"/>
        <w:tblLook w:val="0000" w:firstRow="0" w:lastRow="0" w:firstColumn="0" w:lastColumn="0" w:noHBand="0" w:noVBand="0"/>
      </w:tblPr>
      <w:tblGrid>
        <w:gridCol w:w="1196"/>
        <w:gridCol w:w="8722"/>
      </w:tblGrid>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10. Летающие модели  оригами - 16 ч.</w:t>
            </w:r>
          </w:p>
        </w:tc>
      </w:tr>
      <w:tr w:rsidR="00620045" w:rsidRPr="004F2BCE" w:rsidTr="00901878">
        <w:tc>
          <w:tcPr>
            <w:tcW w:w="119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901878">
        <w:tc>
          <w:tcPr>
            <w:tcW w:w="119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1-12</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Изделия:</w:t>
            </w:r>
            <w:r w:rsidRPr="004F2BCE">
              <w:rPr>
                <w:b w:val="0"/>
                <w:i w:val="0"/>
              </w:rPr>
              <w:t xml:space="preserve"> стрела, планер, «Феникс», «Ягуар», «Альбатрос», «Грифон», «Беркут», «Барракуда»,  «Баклан», «Сапсан», «Мираж», «Виктория», «Махаон», «Тайфун».</w:t>
            </w:r>
            <w:proofErr w:type="gramStart"/>
            <w:r w:rsidRPr="004F2BCE">
              <w:rPr>
                <w:b w:val="0"/>
                <w:i w:val="0"/>
              </w:rPr>
              <w:t xml:space="preserve"> .</w:t>
            </w:r>
            <w:proofErr w:type="gramEnd"/>
          </w:p>
        </w:tc>
      </w:tr>
      <w:tr w:rsidR="00620045" w:rsidRPr="004F2BCE" w:rsidTr="00901878">
        <w:tc>
          <w:tcPr>
            <w:tcW w:w="119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13</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 xml:space="preserve">Регулировка и полет бумажных изделий. </w:t>
            </w:r>
          </w:p>
        </w:tc>
      </w:tr>
      <w:tr w:rsidR="00620045" w:rsidRPr="004F2BCE" w:rsidTr="00901878">
        <w:tc>
          <w:tcPr>
            <w:tcW w:w="119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14</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Соревнование  «Полетели».</w:t>
            </w:r>
          </w:p>
        </w:tc>
      </w:tr>
    </w:tbl>
    <w:p w:rsidR="00620045" w:rsidRPr="004F2BCE" w:rsidRDefault="00620045" w:rsidP="00620045">
      <w:pPr>
        <w:ind w:firstLine="700"/>
        <w:jc w:val="center"/>
        <w:rPr>
          <w:b w:val="0"/>
          <w:i w:val="0"/>
        </w:rPr>
      </w:pPr>
    </w:p>
    <w:p w:rsidR="00620045" w:rsidRPr="004F2BCE" w:rsidRDefault="00620045" w:rsidP="00620045">
      <w:pPr>
        <w:rPr>
          <w:b w:val="0"/>
          <w:i w:val="0"/>
        </w:rPr>
      </w:pPr>
    </w:p>
    <w:tbl>
      <w:tblPr>
        <w:tblW w:w="0" w:type="auto"/>
        <w:tblInd w:w="-5" w:type="dxa"/>
        <w:tblLayout w:type="fixed"/>
        <w:tblLook w:val="0000" w:firstRow="0" w:lastRow="0" w:firstColumn="0" w:lastColumn="0" w:noHBand="0" w:noVBand="0"/>
      </w:tblPr>
      <w:tblGrid>
        <w:gridCol w:w="916"/>
        <w:gridCol w:w="9011"/>
      </w:tblGrid>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11. Поздравительные открытки - 26 ч.</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lastRenderedPageBreak/>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Открытки с «замочком»</w:t>
            </w:r>
            <w:r w:rsidRPr="004F2BCE">
              <w:rPr>
                <w:b w:val="0"/>
              </w:rPr>
              <w:t xml:space="preserve"> (приложение, блок 5)</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1-5</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 xml:space="preserve">Изделия: </w:t>
            </w:r>
            <w:r w:rsidRPr="004F2BCE">
              <w:rPr>
                <w:b w:val="0"/>
                <w:i w:val="0"/>
              </w:rPr>
              <w:t>в виде сердечка, в виде журавлика, открытка – подставка с двумя журавликами, в виде цветка, в виде звездочки.</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 xml:space="preserve">Аппликационные открытки </w:t>
            </w:r>
            <w:r w:rsidRPr="004F2BCE">
              <w:rPr>
                <w:b w:val="0"/>
              </w:rPr>
              <w:t>(приложение, блок 5)</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6-12</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Изделия:</w:t>
            </w:r>
            <w:r w:rsidRPr="004F2BCE">
              <w:rPr>
                <w:b w:val="0"/>
                <w:i w:val="0"/>
              </w:rPr>
              <w:t xml:space="preserve"> с розами, с ирисами, с гвоздиками, с нарциссами, с лилиями, с астрами, нетрадиционные основы аппликационных открыток.</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i w:val="0"/>
              </w:rPr>
              <w:t xml:space="preserve">Открытки с «сюрпризом» </w:t>
            </w:r>
            <w:r w:rsidRPr="004F2BCE">
              <w:rPr>
                <w:b w:val="0"/>
              </w:rPr>
              <w:t>(приложение, блок 5)</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13-16</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 xml:space="preserve">Изделия:  </w:t>
            </w:r>
            <w:r w:rsidRPr="004F2BCE">
              <w:rPr>
                <w:b w:val="0"/>
                <w:i w:val="0"/>
              </w:rPr>
              <w:t xml:space="preserve">открытка «Ёлочка», открытка «Тюльпаны», открытки в технике </w:t>
            </w:r>
            <w:proofErr w:type="spellStart"/>
            <w:r w:rsidRPr="004F2BCE">
              <w:rPr>
                <w:b w:val="0"/>
                <w:i w:val="0"/>
              </w:rPr>
              <w:t>кирикоми</w:t>
            </w:r>
            <w:proofErr w:type="spellEnd"/>
            <w:r w:rsidRPr="004F2BCE">
              <w:rPr>
                <w:b w:val="0"/>
                <w:i w:val="0"/>
              </w:rPr>
              <w:t xml:space="preserve"> оригами (3 варианта). </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i w:val="0"/>
              </w:rPr>
              <w:t xml:space="preserve">Открытки с «карманом» </w:t>
            </w:r>
            <w:r w:rsidRPr="004F2BCE">
              <w:rPr>
                <w:b w:val="0"/>
              </w:rPr>
              <w:t>(приложение, блок 5)</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17-25</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rPr>
              <w:t>Изделия:</w:t>
            </w:r>
            <w:r w:rsidRPr="004F2BCE">
              <w:rPr>
                <w:b w:val="0"/>
                <w:i w:val="0"/>
              </w:rPr>
              <w:t xml:space="preserve"> «Колокольчики», «Ландыши», открытка с бантом, с сердечным букетом, с двумя сердечками, с бабочкой, с кленовым листом, с сапожком Санта-Клауса, с парусником на волне. </w:t>
            </w:r>
          </w:p>
        </w:tc>
      </w:tr>
      <w:tr w:rsidR="00620045" w:rsidRPr="004F2BCE" w:rsidTr="00901878">
        <w:tc>
          <w:tcPr>
            <w:tcW w:w="9927"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i w:val="0"/>
              </w:rPr>
              <w:t>Выставка открыток.</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26</w:t>
            </w:r>
          </w:p>
        </w:tc>
        <w:tc>
          <w:tcPr>
            <w:tcW w:w="90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r w:rsidRPr="004F2BCE">
              <w:rPr>
                <w:b w:val="0"/>
                <w:i w:val="0"/>
              </w:rPr>
              <w:t>Выставка по теме: «Поздравительные открытки».</w:t>
            </w:r>
          </w:p>
        </w:tc>
      </w:tr>
    </w:tbl>
    <w:p w:rsidR="00620045" w:rsidRPr="004F2BCE" w:rsidRDefault="00620045" w:rsidP="00620045">
      <w:pPr>
        <w:ind w:firstLine="700"/>
        <w:jc w:val="center"/>
        <w:rPr>
          <w:b w:val="0"/>
          <w:i w:val="0"/>
        </w:rPr>
      </w:pPr>
    </w:p>
    <w:p w:rsidR="00620045" w:rsidRPr="004F2BCE" w:rsidRDefault="00620045" w:rsidP="00620045">
      <w:pPr>
        <w:rPr>
          <w:b w:val="0"/>
          <w:i w:val="0"/>
        </w:rPr>
      </w:pPr>
    </w:p>
    <w:tbl>
      <w:tblPr>
        <w:tblW w:w="0" w:type="auto"/>
        <w:tblInd w:w="-5" w:type="dxa"/>
        <w:tblLayout w:type="fixed"/>
        <w:tblLook w:val="0000" w:firstRow="0" w:lastRow="0" w:firstColumn="0" w:lastColumn="0" w:noHBand="0" w:noVBand="0"/>
      </w:tblPr>
      <w:tblGrid>
        <w:gridCol w:w="916"/>
        <w:gridCol w:w="9002"/>
      </w:tblGrid>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12. Движущиеся модели оригами - 13 ч.</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rPr>
            </w:pPr>
            <w:r w:rsidRPr="004F2BCE">
              <w:rPr>
                <w:b w:val="0"/>
                <w:i w:val="0"/>
              </w:rPr>
              <w:t>1-12</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both"/>
            </w:pPr>
            <w:proofErr w:type="gramStart"/>
            <w:r w:rsidRPr="004F2BCE">
              <w:rPr>
                <w:b w:val="0"/>
              </w:rPr>
              <w:t xml:space="preserve">Изделия: </w:t>
            </w:r>
            <w:r w:rsidRPr="004F2BCE">
              <w:rPr>
                <w:b w:val="0"/>
                <w:i w:val="0"/>
              </w:rPr>
              <w:t>спускающийся пингвин, хлопушка, лиса, говорящая птица, испуганный лебедь, кобра, прыгающая лягушка, каркающая ворона, журавлик, машущий крыльями, собачка, качающая головой, поздравительная открытка «поцелуй», стрела.</w:t>
            </w:r>
            <w:proofErr w:type="gramEnd"/>
          </w:p>
        </w:tc>
      </w:tr>
      <w:tr w:rsidR="00620045" w:rsidRPr="004F2BCE" w:rsidTr="00901878">
        <w:tc>
          <w:tcPr>
            <w:tcW w:w="9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13</w:t>
            </w:r>
          </w:p>
        </w:tc>
        <w:tc>
          <w:tcPr>
            <w:tcW w:w="900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Выставка по теме: «Движущиеся модели оригами».</w:t>
            </w:r>
          </w:p>
        </w:tc>
      </w:tr>
    </w:tbl>
    <w:p w:rsidR="00620045" w:rsidRPr="004F2BCE" w:rsidRDefault="00620045" w:rsidP="00620045">
      <w:pPr>
        <w:rPr>
          <w:b w:val="0"/>
          <w:i w:val="0"/>
        </w:rPr>
      </w:pPr>
    </w:p>
    <w:tbl>
      <w:tblPr>
        <w:tblW w:w="0" w:type="auto"/>
        <w:tblInd w:w="-5" w:type="dxa"/>
        <w:tblLayout w:type="fixed"/>
        <w:tblLook w:val="0000" w:firstRow="0" w:lastRow="0" w:firstColumn="0" w:lastColumn="0" w:noHBand="0" w:noVBand="0"/>
      </w:tblPr>
      <w:tblGrid>
        <w:gridCol w:w="1196"/>
        <w:gridCol w:w="8722"/>
      </w:tblGrid>
      <w:tr w:rsidR="00620045" w:rsidRPr="004F2BCE" w:rsidTr="00901878">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Тема 13. Заключительные занятия - 2 ч.</w:t>
            </w:r>
          </w:p>
        </w:tc>
      </w:tr>
      <w:tr w:rsidR="00620045" w:rsidRPr="004F2BCE" w:rsidTr="00901878">
        <w:tc>
          <w:tcPr>
            <w:tcW w:w="119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w:t>
            </w:r>
          </w:p>
          <w:p w:rsidR="00620045" w:rsidRPr="004F2BCE" w:rsidRDefault="00620045" w:rsidP="00901878">
            <w:pPr>
              <w:jc w:val="center"/>
              <w:rPr>
                <w:b w:val="0"/>
                <w:i w:val="0"/>
              </w:rPr>
            </w:pPr>
            <w:proofErr w:type="gramStart"/>
            <w:r w:rsidRPr="004F2BCE">
              <w:rPr>
                <w:b w:val="0"/>
                <w:i w:val="0"/>
              </w:rPr>
              <w:t>п</w:t>
            </w:r>
            <w:proofErr w:type="gramEnd"/>
            <w:r w:rsidRPr="004F2BCE">
              <w:rPr>
                <w:b w:val="0"/>
                <w:i w:val="0"/>
              </w:rPr>
              <w:t>/п</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Наименование тем</w:t>
            </w:r>
          </w:p>
        </w:tc>
      </w:tr>
      <w:tr w:rsidR="00620045" w:rsidRPr="004F2BCE" w:rsidTr="00901878">
        <w:tc>
          <w:tcPr>
            <w:tcW w:w="119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Диагностика по итогам года.</w:t>
            </w:r>
          </w:p>
        </w:tc>
      </w:tr>
      <w:tr w:rsidR="00620045" w:rsidRPr="004F2BCE" w:rsidTr="00901878">
        <w:tc>
          <w:tcPr>
            <w:tcW w:w="119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r w:rsidRPr="004F2BCE">
              <w:rPr>
                <w:b w:val="0"/>
                <w:i w:val="0"/>
              </w:rPr>
              <w:t>Сочинение – эссе «Оригами в нашей жизни».</w:t>
            </w:r>
          </w:p>
        </w:tc>
      </w:tr>
    </w:tbl>
    <w:p w:rsidR="00620045" w:rsidRPr="004F2BCE" w:rsidRDefault="00620045" w:rsidP="00620045">
      <w:pPr>
        <w:rPr>
          <w:b w:val="0"/>
          <w:i w:val="0"/>
        </w:rPr>
      </w:pPr>
    </w:p>
    <w:p w:rsidR="00620045" w:rsidRPr="004F2BCE" w:rsidRDefault="00620045" w:rsidP="00620045">
      <w:pPr>
        <w:jc w:val="center"/>
        <w:rPr>
          <w:i w:val="0"/>
        </w:rPr>
      </w:pPr>
      <w:r w:rsidRPr="004F2BCE">
        <w:rPr>
          <w:i w:val="0"/>
        </w:rPr>
        <w:t>Методическое обеспечение программы.</w:t>
      </w:r>
    </w:p>
    <w:p w:rsidR="00620045" w:rsidRPr="004F2BCE" w:rsidRDefault="00620045" w:rsidP="00620045">
      <w:pPr>
        <w:jc w:val="center"/>
        <w:rPr>
          <w:i w:val="0"/>
        </w:rPr>
      </w:pPr>
    </w:p>
    <w:tbl>
      <w:tblPr>
        <w:tblW w:w="0" w:type="auto"/>
        <w:tblInd w:w="-5" w:type="dxa"/>
        <w:tblLayout w:type="fixed"/>
        <w:tblLook w:val="0000" w:firstRow="0" w:lastRow="0" w:firstColumn="0" w:lastColumn="0" w:noHBand="0" w:noVBand="0"/>
      </w:tblPr>
      <w:tblGrid>
        <w:gridCol w:w="516"/>
        <w:gridCol w:w="2853"/>
        <w:gridCol w:w="1198"/>
        <w:gridCol w:w="1717"/>
        <w:gridCol w:w="2032"/>
        <w:gridCol w:w="1611"/>
      </w:tblGrid>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Тема</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Форма </w:t>
            </w:r>
            <w:proofErr w:type="spellStart"/>
            <w:proofErr w:type="gramStart"/>
            <w:r w:rsidRPr="004F2BCE">
              <w:rPr>
                <w:b w:val="0"/>
                <w:i w:val="0"/>
              </w:rPr>
              <w:t>прове-дения</w:t>
            </w:r>
            <w:proofErr w:type="spellEnd"/>
            <w:proofErr w:type="gramEnd"/>
            <w:r w:rsidRPr="004F2BCE">
              <w:rPr>
                <w:b w:val="0"/>
                <w:i w:val="0"/>
              </w:rPr>
              <w:t xml:space="preserve"> занятия</w:t>
            </w:r>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Методы, приемы</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Дидактические материалы</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Форма подведения итогов</w:t>
            </w:r>
          </w:p>
        </w:tc>
      </w:tr>
      <w:tr w:rsidR="00620045" w:rsidRPr="004F2BCE" w:rsidTr="00901878">
        <w:tc>
          <w:tcPr>
            <w:tcW w:w="9927"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1 год обучения.</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Знакомство с оригами.</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Лекция</w:t>
            </w:r>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Словесный,</w:t>
            </w:r>
          </w:p>
          <w:p w:rsidR="00620045" w:rsidRPr="004F2BCE" w:rsidRDefault="00620045" w:rsidP="00901878">
            <w:pPr>
              <w:jc w:val="both"/>
              <w:rPr>
                <w:b w:val="0"/>
                <w:i w:val="0"/>
              </w:rPr>
            </w:pPr>
            <w:r w:rsidRPr="004F2BCE">
              <w:rPr>
                <w:b w:val="0"/>
                <w:i w:val="0"/>
              </w:rPr>
              <w:t xml:space="preserve">Наглядный, прием </w:t>
            </w:r>
            <w:r w:rsidRPr="004F2BCE">
              <w:rPr>
                <w:b w:val="0"/>
                <w:i w:val="0"/>
              </w:rPr>
              <w:lastRenderedPageBreak/>
              <w:t>«Ключевые слова»</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spellStart"/>
            <w:r w:rsidRPr="004F2BCE">
              <w:rPr>
                <w:b w:val="0"/>
                <w:i w:val="0"/>
              </w:rPr>
              <w:lastRenderedPageBreak/>
              <w:t>Мультиме-дийная</w:t>
            </w:r>
            <w:proofErr w:type="spellEnd"/>
            <w:r w:rsidRPr="004F2BCE">
              <w:rPr>
                <w:b w:val="0"/>
                <w:i w:val="0"/>
              </w:rPr>
              <w:t xml:space="preserve"> презентация, </w:t>
            </w:r>
            <w:r w:rsidRPr="004F2BCE">
              <w:rPr>
                <w:b w:val="0"/>
                <w:i w:val="0"/>
              </w:rPr>
              <w:lastRenderedPageBreak/>
              <w:t>образцы готовых изделий.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proofErr w:type="gramStart"/>
            <w:r w:rsidRPr="004F2BCE">
              <w:rPr>
                <w:b w:val="0"/>
                <w:i w:val="0"/>
              </w:rPr>
              <w:lastRenderedPageBreak/>
              <w:t>Коллектив-</w:t>
            </w:r>
            <w:proofErr w:type="spellStart"/>
            <w:r w:rsidRPr="004F2BCE">
              <w:rPr>
                <w:b w:val="0"/>
                <w:i w:val="0"/>
              </w:rPr>
              <w:t>ная</w:t>
            </w:r>
            <w:proofErr w:type="spellEnd"/>
            <w:proofErr w:type="gramEnd"/>
            <w:r w:rsidRPr="004F2BCE">
              <w:rPr>
                <w:b w:val="0"/>
                <w:i w:val="0"/>
              </w:rPr>
              <w:t xml:space="preserve"> рефлексия.</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lastRenderedPageBreak/>
              <w:t>2</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Азбука оригами.</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rPr>
                <w:b w:val="0"/>
                <w:i w:val="0"/>
              </w:rPr>
            </w:pPr>
            <w:r w:rsidRPr="004F2BCE">
              <w:rPr>
                <w:b w:val="0"/>
                <w:i w:val="0"/>
              </w:rPr>
              <w:t xml:space="preserve">лекция, </w:t>
            </w:r>
            <w:proofErr w:type="spellStart"/>
            <w:r w:rsidRPr="004F2BCE">
              <w:rPr>
                <w:b w:val="0"/>
                <w:i w:val="0"/>
              </w:rPr>
              <w:t>практич</w:t>
            </w:r>
            <w:proofErr w:type="spellEnd"/>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-кий, получение новых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Схемы, </w:t>
            </w:r>
            <w:proofErr w:type="spellStart"/>
            <w:proofErr w:type="gramStart"/>
            <w:r w:rsidRPr="004F2BCE">
              <w:rPr>
                <w:b w:val="0"/>
                <w:i w:val="0"/>
              </w:rPr>
              <w:t>инструкцион-ные</w:t>
            </w:r>
            <w:proofErr w:type="spellEnd"/>
            <w:proofErr w:type="gramEnd"/>
            <w:r w:rsidRPr="004F2BCE">
              <w:rPr>
                <w:b w:val="0"/>
                <w:i w:val="0"/>
              </w:rPr>
              <w:t xml:space="preserve"> карты, памятки, коллекция бумаги.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Опрос</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«Треугольник».</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Лекция, </w:t>
            </w:r>
            <w:proofErr w:type="spellStart"/>
            <w:r w:rsidRPr="004F2BCE">
              <w:rPr>
                <w:b w:val="0"/>
                <w:i w:val="0"/>
              </w:rPr>
              <w:t>практич</w:t>
            </w:r>
            <w:proofErr w:type="spellEnd"/>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репродук-тивный</w:t>
            </w:r>
            <w:proofErr w:type="spellEnd"/>
            <w:r w:rsidRPr="004F2BCE">
              <w:rPr>
                <w:b w:val="0"/>
                <w:i w:val="0"/>
              </w:rPr>
              <w:t>, получение новых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Схемы, </w:t>
            </w:r>
            <w:proofErr w:type="spellStart"/>
            <w:proofErr w:type="gramStart"/>
            <w:r w:rsidRPr="004F2BCE">
              <w:rPr>
                <w:b w:val="0"/>
                <w:i w:val="0"/>
              </w:rPr>
              <w:t>инструкцион-ные</w:t>
            </w:r>
            <w:proofErr w:type="spellEnd"/>
            <w:proofErr w:type="gramEnd"/>
            <w:r w:rsidRPr="004F2BCE">
              <w:rPr>
                <w:b w:val="0"/>
                <w:i w:val="0"/>
              </w:rPr>
              <w:t xml:space="preserve"> карты, книги по оригами, образцы готовых изделий.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proofErr w:type="gramStart"/>
            <w:r w:rsidRPr="004F2BCE">
              <w:rPr>
                <w:b w:val="0"/>
                <w:i w:val="0"/>
              </w:rPr>
              <w:t>Контроль-</w:t>
            </w:r>
            <w:proofErr w:type="spellStart"/>
            <w:r w:rsidRPr="004F2BCE">
              <w:rPr>
                <w:b w:val="0"/>
                <w:i w:val="0"/>
              </w:rPr>
              <w:t>ное</w:t>
            </w:r>
            <w:proofErr w:type="spellEnd"/>
            <w:proofErr w:type="gramEnd"/>
            <w:r w:rsidRPr="004F2BCE">
              <w:rPr>
                <w:b w:val="0"/>
                <w:i w:val="0"/>
              </w:rPr>
              <w:t xml:space="preserve"> занятие</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«Воздушный змей».</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Лекция, </w:t>
            </w:r>
            <w:proofErr w:type="spellStart"/>
            <w:r w:rsidRPr="004F2BCE">
              <w:rPr>
                <w:b w:val="0"/>
                <w:i w:val="0"/>
              </w:rPr>
              <w:t>практич</w:t>
            </w:r>
            <w:proofErr w:type="spellEnd"/>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репродук-тивный</w:t>
            </w:r>
            <w:proofErr w:type="spellEnd"/>
            <w:r w:rsidRPr="004F2BCE">
              <w:rPr>
                <w:b w:val="0"/>
                <w:i w:val="0"/>
              </w:rPr>
              <w:t>, получение новых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Схемы, </w:t>
            </w:r>
            <w:proofErr w:type="spellStart"/>
            <w:proofErr w:type="gramStart"/>
            <w:r w:rsidRPr="004F2BCE">
              <w:rPr>
                <w:b w:val="0"/>
                <w:i w:val="0"/>
              </w:rPr>
              <w:t>инструкцион-ные</w:t>
            </w:r>
            <w:proofErr w:type="spellEnd"/>
            <w:proofErr w:type="gramEnd"/>
            <w:r w:rsidRPr="004F2BCE">
              <w:rPr>
                <w:b w:val="0"/>
                <w:i w:val="0"/>
              </w:rPr>
              <w:t xml:space="preserve"> карты, книги по оригами, образцы готовых изделий.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proofErr w:type="gramStart"/>
            <w:r w:rsidRPr="004F2BCE">
              <w:rPr>
                <w:b w:val="0"/>
                <w:i w:val="0"/>
              </w:rPr>
              <w:t>Контроль-</w:t>
            </w:r>
            <w:proofErr w:type="spellStart"/>
            <w:r w:rsidRPr="004F2BCE">
              <w:rPr>
                <w:b w:val="0"/>
                <w:i w:val="0"/>
              </w:rPr>
              <w:t>ное</w:t>
            </w:r>
            <w:proofErr w:type="spellEnd"/>
            <w:proofErr w:type="gramEnd"/>
            <w:r w:rsidRPr="004F2BCE">
              <w:rPr>
                <w:b w:val="0"/>
                <w:i w:val="0"/>
              </w:rPr>
              <w:t xml:space="preserve"> занятие</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5</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Цветочные композиции.</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Практические занятия ролевая игра </w:t>
            </w:r>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репродук-тивный</w:t>
            </w:r>
            <w:proofErr w:type="spellEnd"/>
            <w:r w:rsidRPr="004F2BCE">
              <w:rPr>
                <w:b w:val="0"/>
                <w:i w:val="0"/>
              </w:rPr>
              <w:t>, частично-поисковый, применение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Таблица </w:t>
            </w:r>
            <w:proofErr w:type="spellStart"/>
            <w:proofErr w:type="gramStart"/>
            <w:r w:rsidRPr="004F2BCE">
              <w:rPr>
                <w:b w:val="0"/>
                <w:i w:val="0"/>
              </w:rPr>
              <w:t>рекомендуе-мых</w:t>
            </w:r>
            <w:proofErr w:type="spellEnd"/>
            <w:proofErr w:type="gramEnd"/>
            <w:r w:rsidRPr="004F2BCE">
              <w:rPr>
                <w:b w:val="0"/>
                <w:i w:val="0"/>
              </w:rPr>
              <w:t xml:space="preserve"> цветовых сочетаний, схемы, </w:t>
            </w:r>
            <w:proofErr w:type="spellStart"/>
            <w:r w:rsidRPr="004F2BCE">
              <w:rPr>
                <w:b w:val="0"/>
                <w:i w:val="0"/>
              </w:rPr>
              <w:t>инструкцион-ные</w:t>
            </w:r>
            <w:proofErr w:type="spellEnd"/>
            <w:r w:rsidRPr="004F2BCE">
              <w:rPr>
                <w:b w:val="0"/>
                <w:i w:val="0"/>
              </w:rPr>
              <w:t xml:space="preserve"> карты, иллюстрации, книги по оригами.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выставка</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6</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«Книжка».</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Лекция, </w:t>
            </w:r>
            <w:proofErr w:type="spellStart"/>
            <w:r w:rsidRPr="004F2BCE">
              <w:rPr>
                <w:b w:val="0"/>
                <w:i w:val="0"/>
              </w:rPr>
              <w:t>практич</w:t>
            </w:r>
            <w:proofErr w:type="spellEnd"/>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репродук-тивный</w:t>
            </w:r>
            <w:proofErr w:type="spellEnd"/>
            <w:r w:rsidRPr="004F2BCE">
              <w:rPr>
                <w:b w:val="0"/>
                <w:i w:val="0"/>
              </w:rPr>
              <w:t xml:space="preserve">, получение </w:t>
            </w:r>
            <w:r w:rsidRPr="004F2BCE">
              <w:rPr>
                <w:b w:val="0"/>
                <w:i w:val="0"/>
              </w:rPr>
              <w:lastRenderedPageBreak/>
              <w:t>новых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lastRenderedPageBreak/>
              <w:t xml:space="preserve">Схемы, </w:t>
            </w:r>
            <w:proofErr w:type="spellStart"/>
            <w:proofErr w:type="gramStart"/>
            <w:r w:rsidRPr="004F2BCE">
              <w:rPr>
                <w:b w:val="0"/>
                <w:i w:val="0"/>
              </w:rPr>
              <w:t>инструкцион-ные</w:t>
            </w:r>
            <w:proofErr w:type="spellEnd"/>
            <w:proofErr w:type="gramEnd"/>
            <w:r w:rsidRPr="004F2BCE">
              <w:rPr>
                <w:b w:val="0"/>
                <w:i w:val="0"/>
              </w:rPr>
              <w:t xml:space="preserve"> карты, книги по оригами, образцы готовых </w:t>
            </w:r>
            <w:r w:rsidRPr="004F2BCE">
              <w:rPr>
                <w:b w:val="0"/>
                <w:i w:val="0"/>
              </w:rPr>
              <w:lastRenderedPageBreak/>
              <w:t>изделий.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proofErr w:type="gramStart"/>
            <w:r w:rsidRPr="004F2BCE">
              <w:rPr>
                <w:b w:val="0"/>
                <w:i w:val="0"/>
              </w:rPr>
              <w:lastRenderedPageBreak/>
              <w:t>Контроль-</w:t>
            </w:r>
            <w:proofErr w:type="spellStart"/>
            <w:r w:rsidRPr="004F2BCE">
              <w:rPr>
                <w:b w:val="0"/>
                <w:i w:val="0"/>
              </w:rPr>
              <w:t>ное</w:t>
            </w:r>
            <w:proofErr w:type="spellEnd"/>
            <w:proofErr w:type="gramEnd"/>
            <w:r w:rsidRPr="004F2BCE">
              <w:rPr>
                <w:b w:val="0"/>
                <w:i w:val="0"/>
              </w:rPr>
              <w:t xml:space="preserve"> занятие</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lastRenderedPageBreak/>
              <w:t>7</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«Дверь».</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Лекция, </w:t>
            </w:r>
            <w:proofErr w:type="spellStart"/>
            <w:r w:rsidRPr="004F2BCE">
              <w:rPr>
                <w:b w:val="0"/>
                <w:i w:val="0"/>
              </w:rPr>
              <w:t>практич</w:t>
            </w:r>
            <w:proofErr w:type="spellEnd"/>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репродук-тивный</w:t>
            </w:r>
            <w:proofErr w:type="spellEnd"/>
            <w:r w:rsidRPr="004F2BCE">
              <w:rPr>
                <w:b w:val="0"/>
                <w:i w:val="0"/>
              </w:rPr>
              <w:t>, получение новых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Схемы, </w:t>
            </w:r>
            <w:proofErr w:type="spellStart"/>
            <w:proofErr w:type="gramStart"/>
            <w:r w:rsidRPr="004F2BCE">
              <w:rPr>
                <w:b w:val="0"/>
                <w:i w:val="0"/>
              </w:rPr>
              <w:t>инструкцион-ные</w:t>
            </w:r>
            <w:proofErr w:type="spellEnd"/>
            <w:proofErr w:type="gramEnd"/>
            <w:r w:rsidRPr="004F2BCE">
              <w:rPr>
                <w:b w:val="0"/>
                <w:i w:val="0"/>
              </w:rPr>
              <w:t xml:space="preserve"> карты, книги по оригами, образцы готовых изделий.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proofErr w:type="gramStart"/>
            <w:r w:rsidRPr="004F2BCE">
              <w:rPr>
                <w:b w:val="0"/>
                <w:i w:val="0"/>
              </w:rPr>
              <w:t>Контроль-</w:t>
            </w:r>
            <w:proofErr w:type="spellStart"/>
            <w:r w:rsidRPr="004F2BCE">
              <w:rPr>
                <w:b w:val="0"/>
                <w:i w:val="0"/>
              </w:rPr>
              <w:t>ное</w:t>
            </w:r>
            <w:proofErr w:type="spellEnd"/>
            <w:proofErr w:type="gramEnd"/>
            <w:r w:rsidRPr="004F2BCE">
              <w:rPr>
                <w:b w:val="0"/>
                <w:i w:val="0"/>
              </w:rPr>
              <w:t xml:space="preserve"> занятие</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5</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Композиции с птицами.</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Практические занятия ролевая игра </w:t>
            </w:r>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репродук-тивный</w:t>
            </w:r>
            <w:proofErr w:type="spellEnd"/>
            <w:r w:rsidRPr="004F2BCE">
              <w:rPr>
                <w:b w:val="0"/>
                <w:i w:val="0"/>
              </w:rPr>
              <w:t>, частично-поисковый, применение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Таблица </w:t>
            </w:r>
            <w:proofErr w:type="spellStart"/>
            <w:proofErr w:type="gramStart"/>
            <w:r w:rsidRPr="004F2BCE">
              <w:rPr>
                <w:b w:val="0"/>
                <w:i w:val="0"/>
              </w:rPr>
              <w:t>рекомендуе-мых</w:t>
            </w:r>
            <w:proofErr w:type="spellEnd"/>
            <w:proofErr w:type="gramEnd"/>
            <w:r w:rsidRPr="004F2BCE">
              <w:rPr>
                <w:b w:val="0"/>
                <w:i w:val="0"/>
              </w:rPr>
              <w:t xml:space="preserve"> цветовых сочетаний, схемы, </w:t>
            </w:r>
            <w:proofErr w:type="spellStart"/>
            <w:r w:rsidRPr="004F2BCE">
              <w:rPr>
                <w:b w:val="0"/>
                <w:i w:val="0"/>
              </w:rPr>
              <w:t>инструкцион-ные</w:t>
            </w:r>
            <w:proofErr w:type="spellEnd"/>
            <w:r w:rsidRPr="004F2BCE">
              <w:rPr>
                <w:b w:val="0"/>
                <w:i w:val="0"/>
              </w:rPr>
              <w:t xml:space="preserve"> карты, иллюстрации, книги по оригами.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выставка</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9</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«Блинчик».</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Лекция, </w:t>
            </w:r>
            <w:proofErr w:type="spellStart"/>
            <w:r w:rsidRPr="004F2BCE">
              <w:rPr>
                <w:b w:val="0"/>
                <w:i w:val="0"/>
              </w:rPr>
              <w:t>практич</w:t>
            </w:r>
            <w:proofErr w:type="spellEnd"/>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репродук-тивный</w:t>
            </w:r>
            <w:proofErr w:type="spellEnd"/>
            <w:r w:rsidRPr="004F2BCE">
              <w:rPr>
                <w:b w:val="0"/>
                <w:i w:val="0"/>
              </w:rPr>
              <w:t>, получение новых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Схемы, </w:t>
            </w:r>
            <w:proofErr w:type="spellStart"/>
            <w:proofErr w:type="gramStart"/>
            <w:r w:rsidRPr="004F2BCE">
              <w:rPr>
                <w:b w:val="0"/>
                <w:i w:val="0"/>
              </w:rPr>
              <w:t>инструкцион-ные</w:t>
            </w:r>
            <w:proofErr w:type="spellEnd"/>
            <w:proofErr w:type="gramEnd"/>
            <w:r w:rsidRPr="004F2BCE">
              <w:rPr>
                <w:b w:val="0"/>
                <w:i w:val="0"/>
              </w:rPr>
              <w:t xml:space="preserve"> карты, книги по оригами, образцы готовых изделий.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proofErr w:type="gramStart"/>
            <w:r w:rsidRPr="004F2BCE">
              <w:rPr>
                <w:b w:val="0"/>
                <w:i w:val="0"/>
              </w:rPr>
              <w:t>Контроль-</w:t>
            </w:r>
            <w:proofErr w:type="spellStart"/>
            <w:r w:rsidRPr="004F2BCE">
              <w:rPr>
                <w:b w:val="0"/>
                <w:i w:val="0"/>
              </w:rPr>
              <w:t>ное</w:t>
            </w:r>
            <w:proofErr w:type="spellEnd"/>
            <w:proofErr w:type="gramEnd"/>
            <w:r w:rsidRPr="004F2BCE">
              <w:rPr>
                <w:b w:val="0"/>
                <w:i w:val="0"/>
              </w:rPr>
              <w:t xml:space="preserve"> занятие</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10</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«Двойной треугольник».</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Лекция, </w:t>
            </w:r>
            <w:proofErr w:type="spellStart"/>
            <w:r w:rsidRPr="004F2BCE">
              <w:rPr>
                <w:b w:val="0"/>
                <w:i w:val="0"/>
              </w:rPr>
              <w:t>практич</w:t>
            </w:r>
            <w:proofErr w:type="spellEnd"/>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репродук-тивный</w:t>
            </w:r>
            <w:proofErr w:type="spellEnd"/>
            <w:r w:rsidRPr="004F2BCE">
              <w:rPr>
                <w:b w:val="0"/>
                <w:i w:val="0"/>
              </w:rPr>
              <w:t>, получение новых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Схемы, </w:t>
            </w:r>
            <w:proofErr w:type="spellStart"/>
            <w:proofErr w:type="gramStart"/>
            <w:r w:rsidRPr="004F2BCE">
              <w:rPr>
                <w:b w:val="0"/>
                <w:i w:val="0"/>
              </w:rPr>
              <w:t>инструкцион-ные</w:t>
            </w:r>
            <w:proofErr w:type="spellEnd"/>
            <w:proofErr w:type="gramEnd"/>
            <w:r w:rsidRPr="004F2BCE">
              <w:rPr>
                <w:b w:val="0"/>
                <w:i w:val="0"/>
              </w:rPr>
              <w:t xml:space="preserve"> карты, книги по оригами, образцы готовых изделий.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proofErr w:type="gramStart"/>
            <w:r w:rsidRPr="004F2BCE">
              <w:rPr>
                <w:b w:val="0"/>
                <w:i w:val="0"/>
              </w:rPr>
              <w:t>Контроль-</w:t>
            </w:r>
            <w:proofErr w:type="spellStart"/>
            <w:r w:rsidRPr="004F2BCE">
              <w:rPr>
                <w:b w:val="0"/>
                <w:i w:val="0"/>
              </w:rPr>
              <w:t>ное</w:t>
            </w:r>
            <w:proofErr w:type="spellEnd"/>
            <w:proofErr w:type="gramEnd"/>
            <w:r w:rsidRPr="004F2BCE">
              <w:rPr>
                <w:b w:val="0"/>
                <w:i w:val="0"/>
              </w:rPr>
              <w:t xml:space="preserve"> занятие</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11</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 Композиции с рыбками.</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Практические занятия ролевая игра </w:t>
            </w:r>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репродук-тивный</w:t>
            </w:r>
            <w:proofErr w:type="spellEnd"/>
            <w:r w:rsidRPr="004F2BCE">
              <w:rPr>
                <w:b w:val="0"/>
                <w:i w:val="0"/>
              </w:rPr>
              <w:t xml:space="preserve">, </w:t>
            </w:r>
            <w:r w:rsidRPr="004F2BCE">
              <w:rPr>
                <w:b w:val="0"/>
                <w:i w:val="0"/>
              </w:rPr>
              <w:lastRenderedPageBreak/>
              <w:t>частично-поисковый, применение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lastRenderedPageBreak/>
              <w:t xml:space="preserve">Таблица </w:t>
            </w:r>
            <w:proofErr w:type="spellStart"/>
            <w:proofErr w:type="gramStart"/>
            <w:r w:rsidRPr="004F2BCE">
              <w:rPr>
                <w:b w:val="0"/>
                <w:i w:val="0"/>
              </w:rPr>
              <w:t>рекомендуе-мых</w:t>
            </w:r>
            <w:proofErr w:type="spellEnd"/>
            <w:proofErr w:type="gramEnd"/>
            <w:r w:rsidRPr="004F2BCE">
              <w:rPr>
                <w:b w:val="0"/>
                <w:i w:val="0"/>
              </w:rPr>
              <w:t xml:space="preserve"> цветовых сочетаний, схемы, </w:t>
            </w:r>
            <w:proofErr w:type="spellStart"/>
            <w:r w:rsidRPr="004F2BCE">
              <w:rPr>
                <w:b w:val="0"/>
                <w:i w:val="0"/>
              </w:rPr>
              <w:t>инструкцион-</w:t>
            </w:r>
            <w:r w:rsidRPr="004F2BCE">
              <w:rPr>
                <w:b w:val="0"/>
                <w:i w:val="0"/>
              </w:rPr>
              <w:lastRenderedPageBreak/>
              <w:t>ные</w:t>
            </w:r>
            <w:proofErr w:type="spellEnd"/>
            <w:r w:rsidRPr="004F2BCE">
              <w:rPr>
                <w:b w:val="0"/>
                <w:i w:val="0"/>
              </w:rPr>
              <w:t xml:space="preserve"> карты, иллюстрации, книги по оригами.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lastRenderedPageBreak/>
              <w:t>выставка</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lastRenderedPageBreak/>
              <w:t>12</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«Двойной квадрат».</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Лекция, </w:t>
            </w:r>
            <w:proofErr w:type="spellStart"/>
            <w:r w:rsidRPr="004F2BCE">
              <w:rPr>
                <w:b w:val="0"/>
                <w:i w:val="0"/>
              </w:rPr>
              <w:t>практич</w:t>
            </w:r>
            <w:proofErr w:type="spellEnd"/>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репродук-тивный</w:t>
            </w:r>
            <w:proofErr w:type="spellEnd"/>
            <w:r w:rsidRPr="004F2BCE">
              <w:rPr>
                <w:b w:val="0"/>
                <w:i w:val="0"/>
              </w:rPr>
              <w:t>, получение новых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Схемы, </w:t>
            </w:r>
            <w:proofErr w:type="spellStart"/>
            <w:proofErr w:type="gramStart"/>
            <w:r w:rsidRPr="004F2BCE">
              <w:rPr>
                <w:b w:val="0"/>
                <w:i w:val="0"/>
              </w:rPr>
              <w:t>инструкцион-ные</w:t>
            </w:r>
            <w:proofErr w:type="spellEnd"/>
            <w:proofErr w:type="gramEnd"/>
            <w:r w:rsidRPr="004F2BCE">
              <w:rPr>
                <w:b w:val="0"/>
                <w:i w:val="0"/>
              </w:rPr>
              <w:t xml:space="preserve"> карты, книги по оригами, образцы готовых изделий.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proofErr w:type="gramStart"/>
            <w:r w:rsidRPr="004F2BCE">
              <w:rPr>
                <w:b w:val="0"/>
                <w:i w:val="0"/>
              </w:rPr>
              <w:t>Контроль-</w:t>
            </w:r>
            <w:proofErr w:type="spellStart"/>
            <w:r w:rsidRPr="004F2BCE">
              <w:rPr>
                <w:b w:val="0"/>
                <w:i w:val="0"/>
              </w:rPr>
              <w:t>ное</w:t>
            </w:r>
            <w:proofErr w:type="spellEnd"/>
            <w:proofErr w:type="gramEnd"/>
            <w:r w:rsidRPr="004F2BCE">
              <w:rPr>
                <w:b w:val="0"/>
                <w:i w:val="0"/>
              </w:rPr>
              <w:t xml:space="preserve"> занятие</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13</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Композиции с домашними и дикими животными.</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Практические занятия ролевая игра </w:t>
            </w:r>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репродук-тивный</w:t>
            </w:r>
            <w:proofErr w:type="spellEnd"/>
            <w:r w:rsidRPr="004F2BCE">
              <w:rPr>
                <w:b w:val="0"/>
                <w:i w:val="0"/>
              </w:rPr>
              <w:t>, частично-поисковый, применение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Таблица </w:t>
            </w:r>
            <w:proofErr w:type="spellStart"/>
            <w:proofErr w:type="gramStart"/>
            <w:r w:rsidRPr="004F2BCE">
              <w:rPr>
                <w:b w:val="0"/>
                <w:i w:val="0"/>
              </w:rPr>
              <w:t>рекомендуе-мых</w:t>
            </w:r>
            <w:proofErr w:type="spellEnd"/>
            <w:proofErr w:type="gramEnd"/>
            <w:r w:rsidRPr="004F2BCE">
              <w:rPr>
                <w:b w:val="0"/>
                <w:i w:val="0"/>
              </w:rPr>
              <w:t xml:space="preserve"> цветовых сочетаний, схемы, </w:t>
            </w:r>
            <w:proofErr w:type="spellStart"/>
            <w:r w:rsidRPr="004F2BCE">
              <w:rPr>
                <w:b w:val="0"/>
                <w:i w:val="0"/>
              </w:rPr>
              <w:t>инструкцион-ные</w:t>
            </w:r>
            <w:proofErr w:type="spellEnd"/>
            <w:r w:rsidRPr="004F2BCE">
              <w:rPr>
                <w:b w:val="0"/>
                <w:i w:val="0"/>
              </w:rPr>
              <w:t xml:space="preserve"> карты, иллюстрации, книги по оригами.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выставка</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14</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Заключительные занятия.</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Лекция, </w:t>
            </w:r>
            <w:proofErr w:type="spellStart"/>
            <w:proofErr w:type="gramStart"/>
            <w:r w:rsidRPr="004F2BCE">
              <w:rPr>
                <w:b w:val="0"/>
                <w:i w:val="0"/>
              </w:rPr>
              <w:t>практи-ческие</w:t>
            </w:r>
            <w:proofErr w:type="spellEnd"/>
            <w:proofErr w:type="gramEnd"/>
            <w:r w:rsidRPr="004F2BCE">
              <w:rPr>
                <w:b w:val="0"/>
                <w:i w:val="0"/>
              </w:rPr>
              <w:t xml:space="preserve"> занятия</w:t>
            </w:r>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Словесный, наглядный, </w:t>
            </w:r>
            <w:proofErr w:type="spellStart"/>
            <w:proofErr w:type="gramStart"/>
            <w:r w:rsidRPr="004F2BCE">
              <w:rPr>
                <w:b w:val="0"/>
                <w:i w:val="0"/>
              </w:rPr>
              <w:t>практичес</w:t>
            </w:r>
            <w:proofErr w:type="spellEnd"/>
            <w:r w:rsidRPr="004F2BCE">
              <w:rPr>
                <w:b w:val="0"/>
                <w:i w:val="0"/>
              </w:rPr>
              <w:t>-кий</w:t>
            </w:r>
            <w:proofErr w:type="gramEnd"/>
            <w:r w:rsidRPr="004F2BCE">
              <w:rPr>
                <w:b w:val="0"/>
                <w:i w:val="0"/>
              </w:rPr>
              <w:t>, контроль.</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Дидактические карточки, альбом лучших работ.</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Игра, сам</w:t>
            </w:r>
            <w:proofErr w:type="gramStart"/>
            <w:r w:rsidRPr="004F2BCE">
              <w:rPr>
                <w:b w:val="0"/>
                <w:i w:val="0"/>
              </w:rPr>
              <w:t>.</w:t>
            </w:r>
            <w:proofErr w:type="gramEnd"/>
            <w:r w:rsidRPr="004F2BCE">
              <w:rPr>
                <w:b w:val="0"/>
                <w:i w:val="0"/>
              </w:rPr>
              <w:t xml:space="preserve"> </w:t>
            </w:r>
            <w:proofErr w:type="gramStart"/>
            <w:r w:rsidRPr="004F2BCE">
              <w:rPr>
                <w:b w:val="0"/>
                <w:i w:val="0"/>
              </w:rPr>
              <w:t>р</w:t>
            </w:r>
            <w:proofErr w:type="gramEnd"/>
            <w:r w:rsidRPr="004F2BCE">
              <w:rPr>
                <w:b w:val="0"/>
                <w:i w:val="0"/>
              </w:rPr>
              <w:t xml:space="preserve">абота, </w:t>
            </w:r>
            <w:proofErr w:type="spellStart"/>
            <w:r w:rsidRPr="004F2BCE">
              <w:rPr>
                <w:b w:val="0"/>
                <w:i w:val="0"/>
              </w:rPr>
              <w:t>тестиро-вание</w:t>
            </w:r>
            <w:proofErr w:type="spellEnd"/>
          </w:p>
        </w:tc>
      </w:tr>
    </w:tbl>
    <w:p w:rsidR="00620045" w:rsidRPr="004F2BCE" w:rsidRDefault="00620045" w:rsidP="00620045">
      <w:pPr>
        <w:jc w:val="both"/>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tbl>
      <w:tblPr>
        <w:tblW w:w="0" w:type="auto"/>
        <w:tblInd w:w="-5" w:type="dxa"/>
        <w:tblLayout w:type="fixed"/>
        <w:tblLook w:val="0000" w:firstRow="0" w:lastRow="0" w:firstColumn="0" w:lastColumn="0" w:noHBand="0" w:noVBand="0"/>
      </w:tblPr>
      <w:tblGrid>
        <w:gridCol w:w="516"/>
        <w:gridCol w:w="2853"/>
        <w:gridCol w:w="1198"/>
        <w:gridCol w:w="1717"/>
        <w:gridCol w:w="2032"/>
        <w:gridCol w:w="1611"/>
      </w:tblGrid>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Тема</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Форма </w:t>
            </w:r>
            <w:proofErr w:type="spellStart"/>
            <w:proofErr w:type="gramStart"/>
            <w:r w:rsidRPr="004F2BCE">
              <w:rPr>
                <w:b w:val="0"/>
                <w:i w:val="0"/>
              </w:rPr>
              <w:t>прове-дения</w:t>
            </w:r>
            <w:proofErr w:type="spellEnd"/>
            <w:proofErr w:type="gramEnd"/>
            <w:r w:rsidRPr="004F2BCE">
              <w:rPr>
                <w:b w:val="0"/>
                <w:i w:val="0"/>
              </w:rPr>
              <w:t xml:space="preserve"> занятия</w:t>
            </w:r>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Методы, приемы</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Дидактические материалы</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Форма подведения итогов</w:t>
            </w:r>
          </w:p>
        </w:tc>
      </w:tr>
      <w:tr w:rsidR="00620045" w:rsidRPr="004F2BCE" w:rsidTr="00901878">
        <w:tc>
          <w:tcPr>
            <w:tcW w:w="9927"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2 год обучения.</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Вводное занятие.</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лекция</w:t>
            </w:r>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Словесный,</w:t>
            </w:r>
          </w:p>
          <w:p w:rsidR="00620045" w:rsidRPr="004F2BCE" w:rsidRDefault="00620045" w:rsidP="00901878">
            <w:pPr>
              <w:jc w:val="both"/>
              <w:rPr>
                <w:b w:val="0"/>
                <w:i w:val="0"/>
              </w:rPr>
            </w:pPr>
            <w:r w:rsidRPr="004F2BCE">
              <w:rPr>
                <w:b w:val="0"/>
                <w:i w:val="0"/>
              </w:rPr>
              <w:t>Наглядный.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Таблица «Правила работы с ножницами, клеем, </w:t>
            </w:r>
            <w:r w:rsidRPr="004F2BCE">
              <w:rPr>
                <w:b w:val="0"/>
                <w:i w:val="0"/>
              </w:rPr>
              <w:lastRenderedPageBreak/>
              <w:t>кистями».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proofErr w:type="gramStart"/>
            <w:r w:rsidRPr="004F2BCE">
              <w:rPr>
                <w:b w:val="0"/>
                <w:i w:val="0"/>
              </w:rPr>
              <w:lastRenderedPageBreak/>
              <w:t>Коллектив-</w:t>
            </w:r>
            <w:proofErr w:type="spellStart"/>
            <w:r w:rsidRPr="004F2BCE">
              <w:rPr>
                <w:b w:val="0"/>
                <w:i w:val="0"/>
              </w:rPr>
              <w:t>ная</w:t>
            </w:r>
            <w:proofErr w:type="spellEnd"/>
            <w:proofErr w:type="gramEnd"/>
            <w:r w:rsidRPr="004F2BCE">
              <w:rPr>
                <w:b w:val="0"/>
                <w:i w:val="0"/>
              </w:rPr>
              <w:t xml:space="preserve"> рефлексия.</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lastRenderedPageBreak/>
              <w:t>2</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Закрепление изученных базовых форм оригами.</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беседа, </w:t>
            </w:r>
            <w:proofErr w:type="spellStart"/>
            <w:proofErr w:type="gramStart"/>
            <w:r w:rsidRPr="004F2BCE">
              <w:rPr>
                <w:b w:val="0"/>
                <w:i w:val="0"/>
              </w:rPr>
              <w:t>практи-ческие</w:t>
            </w:r>
            <w:proofErr w:type="spellEnd"/>
            <w:proofErr w:type="gramEnd"/>
            <w:r w:rsidRPr="004F2BCE">
              <w:rPr>
                <w:b w:val="0"/>
                <w:i w:val="0"/>
              </w:rPr>
              <w:t xml:space="preserve"> занятия</w:t>
            </w:r>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-кий, повторение, закрепление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spellStart"/>
            <w:proofErr w:type="gramStart"/>
            <w:r w:rsidRPr="004F2BCE">
              <w:rPr>
                <w:b w:val="0"/>
                <w:i w:val="0"/>
              </w:rPr>
              <w:t>Инструкцион-ные</w:t>
            </w:r>
            <w:proofErr w:type="spellEnd"/>
            <w:proofErr w:type="gramEnd"/>
            <w:r w:rsidRPr="004F2BCE">
              <w:rPr>
                <w:b w:val="0"/>
                <w:i w:val="0"/>
              </w:rPr>
              <w:t xml:space="preserve"> карты, схемы изделий, готовые образцы изделий. </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rPr>
                <w:b w:val="0"/>
                <w:i w:val="0"/>
              </w:rPr>
            </w:pPr>
            <w:r w:rsidRPr="004F2BCE">
              <w:rPr>
                <w:b w:val="0"/>
                <w:i w:val="0"/>
              </w:rPr>
              <w:t>Опрос,</w:t>
            </w:r>
          </w:p>
          <w:p w:rsidR="00620045" w:rsidRPr="004F2BCE" w:rsidRDefault="00620045" w:rsidP="00901878">
            <w:pPr>
              <w:jc w:val="center"/>
            </w:pPr>
            <w:r w:rsidRPr="004F2BCE">
              <w:rPr>
                <w:b w:val="0"/>
                <w:i w:val="0"/>
              </w:rPr>
              <w:t>выставка</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Шапочки – маски для игр и инсценировок.</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proofErr w:type="spellStart"/>
            <w:proofErr w:type="gramStart"/>
            <w:r w:rsidRPr="004F2BCE">
              <w:rPr>
                <w:b w:val="0"/>
                <w:i w:val="0"/>
              </w:rPr>
              <w:t>Практи-ческие</w:t>
            </w:r>
            <w:proofErr w:type="spellEnd"/>
            <w:proofErr w:type="gramEnd"/>
            <w:r w:rsidRPr="004F2BCE">
              <w:rPr>
                <w:b w:val="0"/>
                <w:i w:val="0"/>
              </w:rPr>
              <w:t xml:space="preserve"> занятия</w:t>
            </w:r>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spellStart"/>
            <w:proofErr w:type="gramStart"/>
            <w:r w:rsidRPr="004F2BCE">
              <w:rPr>
                <w:b w:val="0"/>
                <w:i w:val="0"/>
              </w:rPr>
              <w:t>Практичес</w:t>
            </w:r>
            <w:proofErr w:type="spellEnd"/>
            <w:r w:rsidRPr="004F2BCE">
              <w:rPr>
                <w:b w:val="0"/>
                <w:i w:val="0"/>
              </w:rPr>
              <w:t>-кий</w:t>
            </w:r>
            <w:proofErr w:type="gramEnd"/>
            <w:r w:rsidRPr="004F2BCE">
              <w:rPr>
                <w:b w:val="0"/>
                <w:i w:val="0"/>
              </w:rPr>
              <w:t xml:space="preserve">, </w:t>
            </w:r>
            <w:proofErr w:type="spellStart"/>
            <w:r w:rsidRPr="004F2BCE">
              <w:rPr>
                <w:b w:val="0"/>
                <w:i w:val="0"/>
              </w:rPr>
              <w:t>репродук-тивный</w:t>
            </w:r>
            <w:proofErr w:type="spellEnd"/>
            <w:r w:rsidRPr="004F2BCE">
              <w:rPr>
                <w:b w:val="0"/>
                <w:i w:val="0"/>
              </w:rPr>
              <w:t xml:space="preserve">, применение знаний. </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Схемы, образцы готовых шапочек – масок.</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игра</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«Двойной дом».</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Лекция, </w:t>
            </w:r>
            <w:proofErr w:type="spellStart"/>
            <w:proofErr w:type="gramStart"/>
            <w:r w:rsidRPr="004F2BCE">
              <w:rPr>
                <w:b w:val="0"/>
                <w:i w:val="0"/>
              </w:rPr>
              <w:t>практи-ческие</w:t>
            </w:r>
            <w:proofErr w:type="spellEnd"/>
            <w:proofErr w:type="gramEnd"/>
            <w:r w:rsidRPr="004F2BCE">
              <w:rPr>
                <w:b w:val="0"/>
                <w:i w:val="0"/>
              </w:rPr>
              <w:t xml:space="preserve"> занятия</w:t>
            </w:r>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репродук-тивный</w:t>
            </w:r>
            <w:proofErr w:type="spellEnd"/>
            <w:r w:rsidRPr="004F2BCE">
              <w:rPr>
                <w:b w:val="0"/>
                <w:i w:val="0"/>
              </w:rPr>
              <w:t>, получение новых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Схемы, </w:t>
            </w:r>
            <w:proofErr w:type="spellStart"/>
            <w:proofErr w:type="gramStart"/>
            <w:r w:rsidRPr="004F2BCE">
              <w:rPr>
                <w:b w:val="0"/>
                <w:i w:val="0"/>
              </w:rPr>
              <w:t>инструкцион-ные</w:t>
            </w:r>
            <w:proofErr w:type="spellEnd"/>
            <w:proofErr w:type="gramEnd"/>
            <w:r w:rsidRPr="004F2BCE">
              <w:rPr>
                <w:b w:val="0"/>
                <w:i w:val="0"/>
              </w:rPr>
              <w:t xml:space="preserve"> карты, книги по оригами, образцы готовых изделий.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proofErr w:type="gramStart"/>
            <w:r w:rsidRPr="004F2BCE">
              <w:rPr>
                <w:b w:val="0"/>
                <w:i w:val="0"/>
              </w:rPr>
              <w:t>Контроль-</w:t>
            </w:r>
            <w:proofErr w:type="spellStart"/>
            <w:r w:rsidRPr="004F2BCE">
              <w:rPr>
                <w:b w:val="0"/>
                <w:i w:val="0"/>
              </w:rPr>
              <w:t>ное</w:t>
            </w:r>
            <w:proofErr w:type="spellEnd"/>
            <w:proofErr w:type="gramEnd"/>
            <w:r w:rsidRPr="004F2BCE">
              <w:rPr>
                <w:b w:val="0"/>
                <w:i w:val="0"/>
              </w:rPr>
              <w:t xml:space="preserve"> занятие</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5</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«Рыба».</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Лекция, </w:t>
            </w:r>
            <w:proofErr w:type="spellStart"/>
            <w:proofErr w:type="gramStart"/>
            <w:r w:rsidRPr="004F2BCE">
              <w:rPr>
                <w:b w:val="0"/>
                <w:i w:val="0"/>
              </w:rPr>
              <w:t>практи-ческие</w:t>
            </w:r>
            <w:proofErr w:type="spellEnd"/>
            <w:proofErr w:type="gramEnd"/>
            <w:r w:rsidRPr="004F2BCE">
              <w:rPr>
                <w:b w:val="0"/>
                <w:i w:val="0"/>
              </w:rPr>
              <w:t xml:space="preserve"> занятия</w:t>
            </w:r>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репродук-тивный</w:t>
            </w:r>
            <w:proofErr w:type="spellEnd"/>
            <w:r w:rsidRPr="004F2BCE">
              <w:rPr>
                <w:b w:val="0"/>
                <w:i w:val="0"/>
              </w:rPr>
              <w:t>, получение новых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Схемы, </w:t>
            </w:r>
            <w:proofErr w:type="spellStart"/>
            <w:proofErr w:type="gramStart"/>
            <w:r w:rsidRPr="004F2BCE">
              <w:rPr>
                <w:b w:val="0"/>
                <w:i w:val="0"/>
              </w:rPr>
              <w:t>инструкцион-ные</w:t>
            </w:r>
            <w:proofErr w:type="spellEnd"/>
            <w:proofErr w:type="gramEnd"/>
            <w:r w:rsidRPr="004F2BCE">
              <w:rPr>
                <w:b w:val="0"/>
                <w:i w:val="0"/>
              </w:rPr>
              <w:t xml:space="preserve"> карты, книги по оригами, образцы готовых изделий.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proofErr w:type="gramStart"/>
            <w:r w:rsidRPr="004F2BCE">
              <w:rPr>
                <w:b w:val="0"/>
                <w:i w:val="0"/>
              </w:rPr>
              <w:t>Контроль-</w:t>
            </w:r>
            <w:proofErr w:type="spellStart"/>
            <w:r w:rsidRPr="004F2BCE">
              <w:rPr>
                <w:b w:val="0"/>
                <w:i w:val="0"/>
              </w:rPr>
              <w:t>ное</w:t>
            </w:r>
            <w:proofErr w:type="spellEnd"/>
            <w:proofErr w:type="gramEnd"/>
            <w:r w:rsidRPr="004F2BCE">
              <w:rPr>
                <w:b w:val="0"/>
                <w:i w:val="0"/>
              </w:rPr>
              <w:t xml:space="preserve"> занятие</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6</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 Композиции с экзотическими животными.</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Практические занятия ролевая игра </w:t>
            </w:r>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репродук-тивный</w:t>
            </w:r>
            <w:proofErr w:type="spellEnd"/>
            <w:r w:rsidRPr="004F2BCE">
              <w:rPr>
                <w:b w:val="0"/>
                <w:i w:val="0"/>
              </w:rPr>
              <w:t>, частично-поисковый, применение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Таблица </w:t>
            </w:r>
            <w:proofErr w:type="spellStart"/>
            <w:proofErr w:type="gramStart"/>
            <w:r w:rsidRPr="004F2BCE">
              <w:rPr>
                <w:b w:val="0"/>
                <w:i w:val="0"/>
              </w:rPr>
              <w:t>рекомендуе-мых</w:t>
            </w:r>
            <w:proofErr w:type="spellEnd"/>
            <w:proofErr w:type="gramEnd"/>
            <w:r w:rsidRPr="004F2BCE">
              <w:rPr>
                <w:b w:val="0"/>
                <w:i w:val="0"/>
              </w:rPr>
              <w:t xml:space="preserve"> цветовых сочетаний, схемы, </w:t>
            </w:r>
            <w:proofErr w:type="spellStart"/>
            <w:r w:rsidRPr="004F2BCE">
              <w:rPr>
                <w:b w:val="0"/>
                <w:i w:val="0"/>
              </w:rPr>
              <w:t>инструкцион-ные</w:t>
            </w:r>
            <w:proofErr w:type="spellEnd"/>
            <w:r w:rsidRPr="004F2BCE">
              <w:rPr>
                <w:b w:val="0"/>
                <w:i w:val="0"/>
              </w:rPr>
              <w:t xml:space="preserve"> карты, иллюстрации, книги по оригами.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выставка</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7</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«Катамаран».</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Лекция, </w:t>
            </w:r>
            <w:proofErr w:type="spellStart"/>
            <w:proofErr w:type="gramStart"/>
            <w:r w:rsidRPr="004F2BCE">
              <w:rPr>
                <w:b w:val="0"/>
                <w:i w:val="0"/>
              </w:rPr>
              <w:t>практи-ческие</w:t>
            </w:r>
            <w:proofErr w:type="spellEnd"/>
            <w:proofErr w:type="gramEnd"/>
            <w:r w:rsidRPr="004F2BCE">
              <w:rPr>
                <w:b w:val="0"/>
                <w:i w:val="0"/>
              </w:rPr>
              <w:t xml:space="preserve"> </w:t>
            </w:r>
            <w:r w:rsidRPr="004F2BCE">
              <w:rPr>
                <w:b w:val="0"/>
                <w:i w:val="0"/>
              </w:rPr>
              <w:lastRenderedPageBreak/>
              <w:t>занятия</w:t>
            </w:r>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lastRenderedPageBreak/>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w:t>
            </w:r>
            <w:r w:rsidRPr="004F2BCE">
              <w:rPr>
                <w:b w:val="0"/>
                <w:i w:val="0"/>
              </w:rPr>
              <w:lastRenderedPageBreak/>
              <w:t xml:space="preserve">кий, </w:t>
            </w:r>
            <w:proofErr w:type="spellStart"/>
            <w:r w:rsidRPr="004F2BCE">
              <w:rPr>
                <w:b w:val="0"/>
                <w:i w:val="0"/>
              </w:rPr>
              <w:t>репродук-тивный</w:t>
            </w:r>
            <w:proofErr w:type="spellEnd"/>
            <w:r w:rsidRPr="004F2BCE">
              <w:rPr>
                <w:b w:val="0"/>
                <w:i w:val="0"/>
              </w:rPr>
              <w:t>, получение новых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lastRenderedPageBreak/>
              <w:t xml:space="preserve">Схемы, </w:t>
            </w:r>
            <w:proofErr w:type="spellStart"/>
            <w:proofErr w:type="gramStart"/>
            <w:r w:rsidRPr="004F2BCE">
              <w:rPr>
                <w:b w:val="0"/>
                <w:i w:val="0"/>
              </w:rPr>
              <w:t>инструкцион-ные</w:t>
            </w:r>
            <w:proofErr w:type="spellEnd"/>
            <w:proofErr w:type="gramEnd"/>
            <w:r w:rsidRPr="004F2BCE">
              <w:rPr>
                <w:b w:val="0"/>
                <w:i w:val="0"/>
              </w:rPr>
              <w:t xml:space="preserve"> карты, </w:t>
            </w:r>
            <w:r w:rsidRPr="004F2BCE">
              <w:rPr>
                <w:b w:val="0"/>
                <w:i w:val="0"/>
              </w:rPr>
              <w:lastRenderedPageBreak/>
              <w:t>книги по оригами, образцы готовых изделий.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proofErr w:type="gramStart"/>
            <w:r w:rsidRPr="004F2BCE">
              <w:rPr>
                <w:b w:val="0"/>
                <w:i w:val="0"/>
              </w:rPr>
              <w:lastRenderedPageBreak/>
              <w:t>Контроль-</w:t>
            </w:r>
            <w:proofErr w:type="spellStart"/>
            <w:r w:rsidRPr="004F2BCE">
              <w:rPr>
                <w:b w:val="0"/>
                <w:i w:val="0"/>
              </w:rPr>
              <w:t>ное</w:t>
            </w:r>
            <w:proofErr w:type="spellEnd"/>
            <w:proofErr w:type="gramEnd"/>
            <w:r w:rsidRPr="004F2BCE">
              <w:rPr>
                <w:b w:val="0"/>
                <w:i w:val="0"/>
              </w:rPr>
              <w:t xml:space="preserve"> занятие</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lastRenderedPageBreak/>
              <w:t>8</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Образ человека в </w:t>
            </w:r>
            <w:proofErr w:type="gramStart"/>
            <w:r w:rsidRPr="004F2BCE">
              <w:rPr>
                <w:b w:val="0"/>
                <w:i w:val="0"/>
              </w:rPr>
              <w:t>сказочных</w:t>
            </w:r>
            <w:proofErr w:type="gramEnd"/>
            <w:r w:rsidRPr="004F2BCE">
              <w:rPr>
                <w:b w:val="0"/>
                <w:i w:val="0"/>
              </w:rPr>
              <w:t xml:space="preserve"> сюжета.</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Практические занятия ролевая игра </w:t>
            </w:r>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репродук-тивный</w:t>
            </w:r>
            <w:proofErr w:type="spellEnd"/>
            <w:r w:rsidRPr="004F2BCE">
              <w:rPr>
                <w:b w:val="0"/>
                <w:i w:val="0"/>
              </w:rPr>
              <w:t>, частично-поисковый, применение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Таблица </w:t>
            </w:r>
            <w:proofErr w:type="spellStart"/>
            <w:proofErr w:type="gramStart"/>
            <w:r w:rsidRPr="004F2BCE">
              <w:rPr>
                <w:b w:val="0"/>
                <w:i w:val="0"/>
              </w:rPr>
              <w:t>рекомендуе-мых</w:t>
            </w:r>
            <w:proofErr w:type="spellEnd"/>
            <w:proofErr w:type="gramEnd"/>
            <w:r w:rsidRPr="004F2BCE">
              <w:rPr>
                <w:b w:val="0"/>
                <w:i w:val="0"/>
              </w:rPr>
              <w:t xml:space="preserve"> цветовых сочетаний, схемы, </w:t>
            </w:r>
            <w:proofErr w:type="spellStart"/>
            <w:r w:rsidRPr="004F2BCE">
              <w:rPr>
                <w:b w:val="0"/>
                <w:i w:val="0"/>
              </w:rPr>
              <w:t>инструкцион-ные</w:t>
            </w:r>
            <w:proofErr w:type="spellEnd"/>
            <w:r w:rsidRPr="004F2BCE">
              <w:rPr>
                <w:b w:val="0"/>
                <w:i w:val="0"/>
              </w:rPr>
              <w:t xml:space="preserve"> карты, иллюстрации, книги по оригами.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выставка</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9</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«Птица».</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Лекция, </w:t>
            </w:r>
            <w:proofErr w:type="spellStart"/>
            <w:proofErr w:type="gramStart"/>
            <w:r w:rsidRPr="004F2BCE">
              <w:rPr>
                <w:b w:val="0"/>
                <w:i w:val="0"/>
              </w:rPr>
              <w:t>практи-ческие</w:t>
            </w:r>
            <w:proofErr w:type="spellEnd"/>
            <w:proofErr w:type="gramEnd"/>
            <w:r w:rsidRPr="004F2BCE">
              <w:rPr>
                <w:b w:val="0"/>
                <w:i w:val="0"/>
              </w:rPr>
              <w:t xml:space="preserve"> занятия</w:t>
            </w:r>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репродук-тивный</w:t>
            </w:r>
            <w:proofErr w:type="spellEnd"/>
            <w:r w:rsidRPr="004F2BCE">
              <w:rPr>
                <w:b w:val="0"/>
                <w:i w:val="0"/>
              </w:rPr>
              <w:t>, получение новых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Схемы, </w:t>
            </w:r>
            <w:proofErr w:type="spellStart"/>
            <w:proofErr w:type="gramStart"/>
            <w:r w:rsidRPr="004F2BCE">
              <w:rPr>
                <w:b w:val="0"/>
                <w:i w:val="0"/>
              </w:rPr>
              <w:t>инструкцион-ные</w:t>
            </w:r>
            <w:proofErr w:type="spellEnd"/>
            <w:proofErr w:type="gramEnd"/>
            <w:r w:rsidRPr="004F2BCE">
              <w:rPr>
                <w:b w:val="0"/>
                <w:i w:val="0"/>
              </w:rPr>
              <w:t xml:space="preserve"> карты, книги по оригами, образцы готовых изделий.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proofErr w:type="gramStart"/>
            <w:r w:rsidRPr="004F2BCE">
              <w:rPr>
                <w:b w:val="0"/>
                <w:i w:val="0"/>
              </w:rPr>
              <w:t>Контроль-</w:t>
            </w:r>
            <w:proofErr w:type="spellStart"/>
            <w:r w:rsidRPr="004F2BCE">
              <w:rPr>
                <w:b w:val="0"/>
                <w:i w:val="0"/>
              </w:rPr>
              <w:t>ное</w:t>
            </w:r>
            <w:proofErr w:type="spellEnd"/>
            <w:proofErr w:type="gramEnd"/>
            <w:r w:rsidRPr="004F2BCE">
              <w:rPr>
                <w:b w:val="0"/>
                <w:i w:val="0"/>
              </w:rPr>
              <w:t xml:space="preserve"> занятие</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10</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 Композиции, объединяющие поделки домов и видов транспорта.</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Практические занятия ролевая игра </w:t>
            </w:r>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репродук-тивный</w:t>
            </w:r>
            <w:proofErr w:type="spellEnd"/>
            <w:r w:rsidRPr="004F2BCE">
              <w:rPr>
                <w:b w:val="0"/>
                <w:i w:val="0"/>
              </w:rPr>
              <w:t>, частично-поисковый, применение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Таблица </w:t>
            </w:r>
            <w:proofErr w:type="spellStart"/>
            <w:proofErr w:type="gramStart"/>
            <w:r w:rsidRPr="004F2BCE">
              <w:rPr>
                <w:b w:val="0"/>
                <w:i w:val="0"/>
              </w:rPr>
              <w:t>рекомендуе-мых</w:t>
            </w:r>
            <w:proofErr w:type="spellEnd"/>
            <w:proofErr w:type="gramEnd"/>
            <w:r w:rsidRPr="004F2BCE">
              <w:rPr>
                <w:b w:val="0"/>
                <w:i w:val="0"/>
              </w:rPr>
              <w:t xml:space="preserve"> цветовых сочетаний, схемы, </w:t>
            </w:r>
            <w:proofErr w:type="spellStart"/>
            <w:r w:rsidRPr="004F2BCE">
              <w:rPr>
                <w:b w:val="0"/>
                <w:i w:val="0"/>
              </w:rPr>
              <w:t>инструкцион-ные</w:t>
            </w:r>
            <w:proofErr w:type="spellEnd"/>
            <w:r w:rsidRPr="004F2BCE">
              <w:rPr>
                <w:b w:val="0"/>
                <w:i w:val="0"/>
              </w:rPr>
              <w:t xml:space="preserve"> карты, иллюстрации, книги по оригами.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выставка</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11</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Базовая форма «Лягушка».</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Лекция, </w:t>
            </w:r>
            <w:proofErr w:type="spellStart"/>
            <w:proofErr w:type="gramStart"/>
            <w:r w:rsidRPr="004F2BCE">
              <w:rPr>
                <w:b w:val="0"/>
                <w:i w:val="0"/>
              </w:rPr>
              <w:t>практи-ческие</w:t>
            </w:r>
            <w:proofErr w:type="spellEnd"/>
            <w:proofErr w:type="gramEnd"/>
            <w:r w:rsidRPr="004F2BCE">
              <w:rPr>
                <w:b w:val="0"/>
                <w:i w:val="0"/>
              </w:rPr>
              <w:t xml:space="preserve"> занятия</w:t>
            </w:r>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репродук-тивный</w:t>
            </w:r>
            <w:proofErr w:type="spellEnd"/>
            <w:r w:rsidRPr="004F2BCE">
              <w:rPr>
                <w:b w:val="0"/>
                <w:i w:val="0"/>
              </w:rPr>
              <w:t>, получение новых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Схемы, </w:t>
            </w:r>
            <w:proofErr w:type="spellStart"/>
            <w:proofErr w:type="gramStart"/>
            <w:r w:rsidRPr="004F2BCE">
              <w:rPr>
                <w:b w:val="0"/>
                <w:i w:val="0"/>
              </w:rPr>
              <w:t>инструкцион-ные</w:t>
            </w:r>
            <w:proofErr w:type="spellEnd"/>
            <w:proofErr w:type="gramEnd"/>
            <w:r w:rsidRPr="004F2BCE">
              <w:rPr>
                <w:b w:val="0"/>
                <w:i w:val="0"/>
              </w:rPr>
              <w:t xml:space="preserve"> карты, книги по оригами, образцы готовых изделий.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proofErr w:type="gramStart"/>
            <w:r w:rsidRPr="004F2BCE">
              <w:rPr>
                <w:b w:val="0"/>
                <w:i w:val="0"/>
              </w:rPr>
              <w:t>Контроль-</w:t>
            </w:r>
            <w:proofErr w:type="spellStart"/>
            <w:r w:rsidRPr="004F2BCE">
              <w:rPr>
                <w:b w:val="0"/>
                <w:i w:val="0"/>
              </w:rPr>
              <w:t>ное</w:t>
            </w:r>
            <w:proofErr w:type="spellEnd"/>
            <w:proofErr w:type="gramEnd"/>
            <w:r w:rsidRPr="004F2BCE">
              <w:rPr>
                <w:b w:val="0"/>
                <w:i w:val="0"/>
              </w:rPr>
              <w:t xml:space="preserve"> занятие</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12</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Знакомство со </w:t>
            </w:r>
            <w:r w:rsidRPr="004F2BCE">
              <w:rPr>
                <w:b w:val="0"/>
                <w:i w:val="0"/>
              </w:rPr>
              <w:lastRenderedPageBreak/>
              <w:t>специфическими приемами оригами.</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lastRenderedPageBreak/>
              <w:t xml:space="preserve">Лекция, </w:t>
            </w:r>
            <w:proofErr w:type="spellStart"/>
            <w:proofErr w:type="gramStart"/>
            <w:r w:rsidRPr="004F2BCE">
              <w:rPr>
                <w:b w:val="0"/>
                <w:i w:val="0"/>
              </w:rPr>
              <w:lastRenderedPageBreak/>
              <w:t>практи-ческие</w:t>
            </w:r>
            <w:proofErr w:type="spellEnd"/>
            <w:proofErr w:type="gramEnd"/>
            <w:r w:rsidRPr="004F2BCE">
              <w:rPr>
                <w:b w:val="0"/>
                <w:i w:val="0"/>
              </w:rPr>
              <w:t xml:space="preserve"> занятия</w:t>
            </w:r>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lastRenderedPageBreak/>
              <w:t xml:space="preserve">Методы </w:t>
            </w:r>
            <w:proofErr w:type="spellStart"/>
            <w:proofErr w:type="gramStart"/>
            <w:r w:rsidRPr="004F2BCE">
              <w:rPr>
                <w:b w:val="0"/>
                <w:i w:val="0"/>
              </w:rPr>
              <w:lastRenderedPageBreak/>
              <w:t>организа-ции</w:t>
            </w:r>
            <w:proofErr w:type="spellEnd"/>
            <w:proofErr w:type="gramEnd"/>
            <w:r w:rsidRPr="004F2BCE">
              <w:rPr>
                <w:b w:val="0"/>
                <w:i w:val="0"/>
              </w:rPr>
              <w:t xml:space="preserve"> и осуществления учебной </w:t>
            </w:r>
            <w:proofErr w:type="spellStart"/>
            <w:r w:rsidRPr="004F2BCE">
              <w:rPr>
                <w:b w:val="0"/>
                <w:i w:val="0"/>
              </w:rPr>
              <w:t>деятельнос-ти</w:t>
            </w:r>
            <w:proofErr w:type="spellEnd"/>
            <w:r w:rsidRPr="004F2BCE">
              <w:rPr>
                <w:b w:val="0"/>
                <w:i w:val="0"/>
              </w:rPr>
              <w:t xml:space="preserve">. </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spellStart"/>
            <w:proofErr w:type="gramStart"/>
            <w:r w:rsidRPr="004F2BCE">
              <w:rPr>
                <w:b w:val="0"/>
                <w:i w:val="0"/>
              </w:rPr>
              <w:lastRenderedPageBreak/>
              <w:t>Инструкцион-</w:t>
            </w:r>
            <w:r w:rsidRPr="004F2BCE">
              <w:rPr>
                <w:b w:val="0"/>
                <w:i w:val="0"/>
              </w:rPr>
              <w:lastRenderedPageBreak/>
              <w:t>ные</w:t>
            </w:r>
            <w:proofErr w:type="spellEnd"/>
            <w:proofErr w:type="gramEnd"/>
            <w:r w:rsidRPr="004F2BCE">
              <w:rPr>
                <w:b w:val="0"/>
                <w:i w:val="0"/>
              </w:rPr>
              <w:t xml:space="preserve"> карты, схемы, дидактические карточки.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lastRenderedPageBreak/>
              <w:t>выставка</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lastRenderedPageBreak/>
              <w:t>13</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Заключительные занятия.</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беседа, </w:t>
            </w:r>
            <w:proofErr w:type="spellStart"/>
            <w:proofErr w:type="gramStart"/>
            <w:r w:rsidRPr="004F2BCE">
              <w:rPr>
                <w:b w:val="0"/>
                <w:i w:val="0"/>
              </w:rPr>
              <w:t>практи-ческие</w:t>
            </w:r>
            <w:proofErr w:type="spellEnd"/>
            <w:proofErr w:type="gramEnd"/>
            <w:r w:rsidRPr="004F2BCE">
              <w:rPr>
                <w:b w:val="0"/>
                <w:i w:val="0"/>
              </w:rPr>
              <w:t xml:space="preserve"> занятия</w:t>
            </w:r>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Словесный, наглядный, </w:t>
            </w:r>
            <w:proofErr w:type="spellStart"/>
            <w:proofErr w:type="gramStart"/>
            <w:r w:rsidRPr="004F2BCE">
              <w:rPr>
                <w:b w:val="0"/>
                <w:i w:val="0"/>
              </w:rPr>
              <w:t>практичес</w:t>
            </w:r>
            <w:proofErr w:type="spellEnd"/>
            <w:r w:rsidRPr="004F2BCE">
              <w:rPr>
                <w:b w:val="0"/>
                <w:i w:val="0"/>
              </w:rPr>
              <w:t>-кий</w:t>
            </w:r>
            <w:proofErr w:type="gramEnd"/>
            <w:r w:rsidRPr="004F2BCE">
              <w:rPr>
                <w:b w:val="0"/>
                <w:i w:val="0"/>
              </w:rPr>
              <w:t>, контроль.</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Дидактические карточки, альбом лучших работ.</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Игра, сам</w:t>
            </w:r>
            <w:proofErr w:type="gramStart"/>
            <w:r w:rsidRPr="004F2BCE">
              <w:rPr>
                <w:b w:val="0"/>
                <w:i w:val="0"/>
              </w:rPr>
              <w:t>.</w:t>
            </w:r>
            <w:proofErr w:type="gramEnd"/>
            <w:r w:rsidRPr="004F2BCE">
              <w:rPr>
                <w:b w:val="0"/>
                <w:i w:val="0"/>
              </w:rPr>
              <w:t xml:space="preserve"> </w:t>
            </w:r>
            <w:proofErr w:type="gramStart"/>
            <w:r w:rsidRPr="004F2BCE">
              <w:rPr>
                <w:b w:val="0"/>
                <w:i w:val="0"/>
              </w:rPr>
              <w:t>р</w:t>
            </w:r>
            <w:proofErr w:type="gramEnd"/>
            <w:r w:rsidRPr="004F2BCE">
              <w:rPr>
                <w:b w:val="0"/>
                <w:i w:val="0"/>
              </w:rPr>
              <w:t>абота.</w:t>
            </w:r>
          </w:p>
        </w:tc>
      </w:tr>
      <w:tr w:rsidR="00620045" w:rsidRPr="004F2BCE" w:rsidTr="00901878">
        <w:tc>
          <w:tcPr>
            <w:tcW w:w="9927" w:type="dxa"/>
            <w:gridSpan w:val="6"/>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i w:val="0"/>
              </w:rPr>
              <w:t>3 год обучения</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История развития классического оригами.</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беседа</w:t>
            </w:r>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получение новых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Статьи из книг и интернета.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Опрос</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2</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Повторение всех базовых форм оригами.</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беседа, </w:t>
            </w:r>
            <w:proofErr w:type="spellStart"/>
            <w:r w:rsidRPr="004F2BCE">
              <w:rPr>
                <w:b w:val="0"/>
                <w:i w:val="0"/>
              </w:rPr>
              <w:t>практич</w:t>
            </w:r>
            <w:proofErr w:type="spellEnd"/>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Методы </w:t>
            </w:r>
            <w:proofErr w:type="spellStart"/>
            <w:proofErr w:type="gramStart"/>
            <w:r w:rsidRPr="004F2BCE">
              <w:rPr>
                <w:b w:val="0"/>
                <w:i w:val="0"/>
              </w:rPr>
              <w:t>организа-ции</w:t>
            </w:r>
            <w:proofErr w:type="spellEnd"/>
            <w:proofErr w:type="gramEnd"/>
            <w:r w:rsidRPr="004F2BCE">
              <w:rPr>
                <w:b w:val="0"/>
                <w:i w:val="0"/>
              </w:rPr>
              <w:t xml:space="preserve"> и осуществления учебной </w:t>
            </w:r>
            <w:proofErr w:type="spellStart"/>
            <w:r w:rsidRPr="004F2BCE">
              <w:rPr>
                <w:b w:val="0"/>
                <w:i w:val="0"/>
              </w:rPr>
              <w:t>деятельнос-ти</w:t>
            </w:r>
            <w:proofErr w:type="spellEnd"/>
            <w:r w:rsidRPr="004F2BCE">
              <w:rPr>
                <w:b w:val="0"/>
                <w:i w:val="0"/>
              </w:rPr>
              <w:t xml:space="preserve">. </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spellStart"/>
            <w:proofErr w:type="gramStart"/>
            <w:r w:rsidRPr="004F2BCE">
              <w:rPr>
                <w:b w:val="0"/>
                <w:i w:val="0"/>
              </w:rPr>
              <w:t>Инструкцион-ные</w:t>
            </w:r>
            <w:proofErr w:type="spellEnd"/>
            <w:proofErr w:type="gramEnd"/>
            <w:r w:rsidRPr="004F2BCE">
              <w:rPr>
                <w:b w:val="0"/>
                <w:i w:val="0"/>
              </w:rPr>
              <w:t xml:space="preserve"> карты, схемы, альбом лучших работ. </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выставка</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3</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Совмещение базовых форм оригами.</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proofErr w:type="spellStart"/>
            <w:r w:rsidRPr="004F2BCE">
              <w:rPr>
                <w:b w:val="0"/>
                <w:i w:val="0"/>
              </w:rPr>
              <w:t>практич</w:t>
            </w:r>
            <w:proofErr w:type="spellEnd"/>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репро-дуктивный</w:t>
            </w:r>
            <w:proofErr w:type="spellEnd"/>
            <w:r w:rsidRPr="004F2BCE">
              <w:rPr>
                <w:b w:val="0"/>
                <w:i w:val="0"/>
              </w:rPr>
              <w:t>, применение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Схемы, </w:t>
            </w:r>
            <w:proofErr w:type="spellStart"/>
            <w:proofErr w:type="gramStart"/>
            <w:r w:rsidRPr="004F2BCE">
              <w:rPr>
                <w:b w:val="0"/>
                <w:i w:val="0"/>
              </w:rPr>
              <w:t>инструкцион-ные</w:t>
            </w:r>
            <w:proofErr w:type="spellEnd"/>
            <w:proofErr w:type="gramEnd"/>
            <w:r w:rsidRPr="004F2BCE">
              <w:rPr>
                <w:b w:val="0"/>
                <w:i w:val="0"/>
              </w:rPr>
              <w:t xml:space="preserve"> карты, книги по оригами, образцы готовых изделий.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выставка</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4</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Модульное оригами.</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беседа, </w:t>
            </w:r>
            <w:proofErr w:type="spellStart"/>
            <w:r w:rsidRPr="004F2BCE">
              <w:rPr>
                <w:b w:val="0"/>
                <w:i w:val="0"/>
              </w:rPr>
              <w:t>практич</w:t>
            </w:r>
            <w:proofErr w:type="spellEnd"/>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Методы </w:t>
            </w:r>
            <w:proofErr w:type="spellStart"/>
            <w:proofErr w:type="gramStart"/>
            <w:r w:rsidRPr="004F2BCE">
              <w:rPr>
                <w:b w:val="0"/>
                <w:i w:val="0"/>
              </w:rPr>
              <w:t>организа-ции</w:t>
            </w:r>
            <w:proofErr w:type="spellEnd"/>
            <w:proofErr w:type="gramEnd"/>
            <w:r w:rsidRPr="004F2BCE">
              <w:rPr>
                <w:b w:val="0"/>
                <w:i w:val="0"/>
              </w:rPr>
              <w:t xml:space="preserve"> и осуществления учебной </w:t>
            </w:r>
            <w:proofErr w:type="spellStart"/>
            <w:r w:rsidRPr="004F2BCE">
              <w:rPr>
                <w:b w:val="0"/>
                <w:i w:val="0"/>
              </w:rPr>
              <w:t>деятельнос-ти</w:t>
            </w:r>
            <w:proofErr w:type="spellEnd"/>
            <w:r w:rsidRPr="004F2BCE">
              <w:rPr>
                <w:b w:val="0"/>
                <w:i w:val="0"/>
              </w:rPr>
              <w:t xml:space="preserve">. </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Дидактические карточки, схемы изготовления модулей, </w:t>
            </w:r>
            <w:proofErr w:type="spellStart"/>
            <w:proofErr w:type="gramStart"/>
            <w:r w:rsidRPr="004F2BCE">
              <w:rPr>
                <w:b w:val="0"/>
                <w:i w:val="0"/>
              </w:rPr>
              <w:t>инструкцион-ные</w:t>
            </w:r>
            <w:proofErr w:type="spellEnd"/>
            <w:proofErr w:type="gramEnd"/>
            <w:r w:rsidRPr="004F2BCE">
              <w:rPr>
                <w:b w:val="0"/>
                <w:i w:val="0"/>
              </w:rPr>
              <w:t xml:space="preserve"> карты сборки модулей.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выставка</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5</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Объемные игрушки на основе классической </w:t>
            </w:r>
            <w:proofErr w:type="spellStart"/>
            <w:r w:rsidRPr="004F2BCE">
              <w:rPr>
                <w:b w:val="0"/>
                <w:i w:val="0"/>
              </w:rPr>
              <w:t>кусудамы</w:t>
            </w:r>
            <w:proofErr w:type="spellEnd"/>
            <w:r w:rsidRPr="004F2BCE">
              <w:rPr>
                <w:b w:val="0"/>
                <w:i w:val="0"/>
              </w:rPr>
              <w:t>.</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proofErr w:type="spellStart"/>
            <w:r w:rsidRPr="004F2BCE">
              <w:rPr>
                <w:b w:val="0"/>
                <w:i w:val="0"/>
              </w:rPr>
              <w:t>практич</w:t>
            </w:r>
            <w:proofErr w:type="spellEnd"/>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Наглядный</w:t>
            </w:r>
            <w:proofErr w:type="gramEnd"/>
            <w:r w:rsidRPr="004F2BCE">
              <w:rPr>
                <w:b w:val="0"/>
                <w:i w:val="0"/>
              </w:rPr>
              <w:t xml:space="preserve">,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иссле</w:t>
            </w:r>
            <w:proofErr w:type="spellEnd"/>
            <w:r w:rsidRPr="004F2BCE">
              <w:rPr>
                <w:b w:val="0"/>
                <w:i w:val="0"/>
              </w:rPr>
              <w:t>-</w:t>
            </w:r>
            <w:proofErr w:type="spellStart"/>
            <w:r w:rsidRPr="004F2BCE">
              <w:rPr>
                <w:b w:val="0"/>
                <w:i w:val="0"/>
              </w:rPr>
              <w:t>довательс</w:t>
            </w:r>
            <w:proofErr w:type="spellEnd"/>
            <w:r w:rsidRPr="004F2BCE">
              <w:rPr>
                <w:b w:val="0"/>
                <w:i w:val="0"/>
              </w:rPr>
              <w:t>-</w:t>
            </w:r>
            <w:r w:rsidRPr="004F2BCE">
              <w:rPr>
                <w:b w:val="0"/>
                <w:i w:val="0"/>
              </w:rPr>
              <w:lastRenderedPageBreak/>
              <w:t>кий, приме-</w:t>
            </w:r>
            <w:proofErr w:type="spellStart"/>
            <w:r w:rsidRPr="004F2BCE">
              <w:rPr>
                <w:b w:val="0"/>
                <w:i w:val="0"/>
              </w:rPr>
              <w:t>нение</w:t>
            </w:r>
            <w:proofErr w:type="spellEnd"/>
            <w:r w:rsidRPr="004F2BCE">
              <w:rPr>
                <w:b w:val="0"/>
                <w:i w:val="0"/>
              </w:rPr>
              <w:t xml:space="preserve"> знаний. </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lastRenderedPageBreak/>
              <w:t xml:space="preserve">Иллюстрации, книги, схемы, </w:t>
            </w:r>
            <w:proofErr w:type="spellStart"/>
            <w:proofErr w:type="gramStart"/>
            <w:r w:rsidRPr="004F2BCE">
              <w:rPr>
                <w:b w:val="0"/>
                <w:i w:val="0"/>
              </w:rPr>
              <w:t>инструкцион-ные</w:t>
            </w:r>
            <w:proofErr w:type="spellEnd"/>
            <w:proofErr w:type="gramEnd"/>
            <w:r w:rsidRPr="004F2BCE">
              <w:rPr>
                <w:b w:val="0"/>
                <w:i w:val="0"/>
              </w:rPr>
              <w:t xml:space="preserve"> карты.</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Выставка</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lastRenderedPageBreak/>
              <w:t>6</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Праздник оригами.</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proofErr w:type="spellStart"/>
            <w:r w:rsidRPr="004F2BCE">
              <w:rPr>
                <w:b w:val="0"/>
                <w:i w:val="0"/>
              </w:rPr>
              <w:t>практич</w:t>
            </w:r>
            <w:proofErr w:type="spellEnd"/>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Наглядный</w:t>
            </w:r>
            <w:proofErr w:type="gramEnd"/>
            <w:r w:rsidRPr="004F2BCE">
              <w:rPr>
                <w:b w:val="0"/>
                <w:i w:val="0"/>
              </w:rPr>
              <w:t xml:space="preserve">,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иссле</w:t>
            </w:r>
            <w:proofErr w:type="spellEnd"/>
            <w:r w:rsidRPr="004F2BCE">
              <w:rPr>
                <w:b w:val="0"/>
                <w:i w:val="0"/>
              </w:rPr>
              <w:t>-</w:t>
            </w:r>
            <w:proofErr w:type="spellStart"/>
            <w:r w:rsidRPr="004F2BCE">
              <w:rPr>
                <w:b w:val="0"/>
                <w:i w:val="0"/>
              </w:rPr>
              <w:t>довательс</w:t>
            </w:r>
            <w:proofErr w:type="spellEnd"/>
            <w:r w:rsidRPr="004F2BCE">
              <w:rPr>
                <w:b w:val="0"/>
                <w:i w:val="0"/>
              </w:rPr>
              <w:t>-кий, приме-</w:t>
            </w:r>
            <w:proofErr w:type="spellStart"/>
            <w:r w:rsidRPr="004F2BCE">
              <w:rPr>
                <w:b w:val="0"/>
                <w:i w:val="0"/>
              </w:rPr>
              <w:t>нение</w:t>
            </w:r>
            <w:proofErr w:type="spellEnd"/>
            <w:r w:rsidRPr="004F2BCE">
              <w:rPr>
                <w:b w:val="0"/>
                <w:i w:val="0"/>
              </w:rPr>
              <w:t xml:space="preserve"> знаний. </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Иллюстрации, книги, схемы, </w:t>
            </w:r>
            <w:proofErr w:type="spellStart"/>
            <w:proofErr w:type="gramStart"/>
            <w:r w:rsidRPr="004F2BCE">
              <w:rPr>
                <w:b w:val="0"/>
                <w:i w:val="0"/>
              </w:rPr>
              <w:t>инструкцион-ные</w:t>
            </w:r>
            <w:proofErr w:type="spellEnd"/>
            <w:proofErr w:type="gramEnd"/>
            <w:r w:rsidRPr="004F2BCE">
              <w:rPr>
                <w:b w:val="0"/>
                <w:i w:val="0"/>
              </w:rPr>
              <w:t xml:space="preserve"> карты.</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Выставка</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7</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Цветущий сад оригами.</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proofErr w:type="spellStart"/>
            <w:r w:rsidRPr="004F2BCE">
              <w:rPr>
                <w:b w:val="0"/>
                <w:i w:val="0"/>
              </w:rPr>
              <w:t>практич</w:t>
            </w:r>
            <w:proofErr w:type="spellEnd"/>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Наглядный</w:t>
            </w:r>
            <w:proofErr w:type="gramEnd"/>
            <w:r w:rsidRPr="004F2BCE">
              <w:rPr>
                <w:b w:val="0"/>
                <w:i w:val="0"/>
              </w:rPr>
              <w:t xml:space="preserve">,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иссле</w:t>
            </w:r>
            <w:proofErr w:type="spellEnd"/>
            <w:r w:rsidRPr="004F2BCE">
              <w:rPr>
                <w:b w:val="0"/>
                <w:i w:val="0"/>
              </w:rPr>
              <w:t>-</w:t>
            </w:r>
            <w:proofErr w:type="spellStart"/>
            <w:r w:rsidRPr="004F2BCE">
              <w:rPr>
                <w:b w:val="0"/>
                <w:i w:val="0"/>
              </w:rPr>
              <w:t>довательс</w:t>
            </w:r>
            <w:proofErr w:type="spellEnd"/>
            <w:r w:rsidRPr="004F2BCE">
              <w:rPr>
                <w:b w:val="0"/>
                <w:i w:val="0"/>
              </w:rPr>
              <w:t>-кий, приме-</w:t>
            </w:r>
            <w:proofErr w:type="spellStart"/>
            <w:r w:rsidRPr="004F2BCE">
              <w:rPr>
                <w:b w:val="0"/>
                <w:i w:val="0"/>
              </w:rPr>
              <w:t>нение</w:t>
            </w:r>
            <w:proofErr w:type="spellEnd"/>
            <w:r w:rsidRPr="004F2BCE">
              <w:rPr>
                <w:b w:val="0"/>
                <w:i w:val="0"/>
              </w:rPr>
              <w:t xml:space="preserve"> знаний. </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Иллюстрации,  схемы, </w:t>
            </w:r>
            <w:proofErr w:type="spellStart"/>
            <w:proofErr w:type="gramStart"/>
            <w:r w:rsidRPr="004F2BCE">
              <w:rPr>
                <w:b w:val="0"/>
                <w:i w:val="0"/>
              </w:rPr>
              <w:t>инструкцион-ные</w:t>
            </w:r>
            <w:proofErr w:type="spellEnd"/>
            <w:proofErr w:type="gramEnd"/>
            <w:r w:rsidRPr="004F2BCE">
              <w:rPr>
                <w:b w:val="0"/>
                <w:i w:val="0"/>
              </w:rPr>
              <w:t xml:space="preserve"> карты.</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Выставка</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8</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spellStart"/>
            <w:r w:rsidRPr="004F2BCE">
              <w:rPr>
                <w:b w:val="0"/>
                <w:i w:val="0"/>
              </w:rPr>
              <w:t>Твистеры</w:t>
            </w:r>
            <w:proofErr w:type="spellEnd"/>
            <w:r w:rsidRPr="004F2BCE">
              <w:rPr>
                <w:b w:val="0"/>
                <w:i w:val="0"/>
              </w:rPr>
              <w:t>.</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Лекция,</w:t>
            </w:r>
          </w:p>
          <w:p w:rsidR="00620045" w:rsidRPr="004F2BCE" w:rsidRDefault="00620045" w:rsidP="00901878">
            <w:pPr>
              <w:jc w:val="center"/>
              <w:rPr>
                <w:b w:val="0"/>
                <w:i w:val="0"/>
              </w:rPr>
            </w:pPr>
            <w:proofErr w:type="spellStart"/>
            <w:r w:rsidRPr="004F2BCE">
              <w:rPr>
                <w:b w:val="0"/>
                <w:i w:val="0"/>
              </w:rPr>
              <w:t>практич</w:t>
            </w:r>
            <w:proofErr w:type="spellEnd"/>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репродук-тивный</w:t>
            </w:r>
            <w:proofErr w:type="spellEnd"/>
            <w:r w:rsidRPr="004F2BCE">
              <w:rPr>
                <w:b w:val="0"/>
                <w:i w:val="0"/>
              </w:rPr>
              <w:t>, получение новых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Схемы, </w:t>
            </w:r>
            <w:proofErr w:type="spellStart"/>
            <w:proofErr w:type="gramStart"/>
            <w:r w:rsidRPr="004F2BCE">
              <w:rPr>
                <w:b w:val="0"/>
                <w:i w:val="0"/>
              </w:rPr>
              <w:t>инструкцион-ные</w:t>
            </w:r>
            <w:proofErr w:type="spellEnd"/>
            <w:proofErr w:type="gramEnd"/>
            <w:r w:rsidRPr="004F2BCE">
              <w:rPr>
                <w:b w:val="0"/>
                <w:i w:val="0"/>
              </w:rPr>
              <w:t xml:space="preserve"> карты,  образцы готовых изделий.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выставка</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9</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Гофрировка.</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Лекция,</w:t>
            </w:r>
          </w:p>
          <w:p w:rsidR="00620045" w:rsidRPr="004F2BCE" w:rsidRDefault="00620045" w:rsidP="00901878">
            <w:pPr>
              <w:jc w:val="center"/>
              <w:rPr>
                <w:b w:val="0"/>
                <w:i w:val="0"/>
              </w:rPr>
            </w:pPr>
            <w:proofErr w:type="spellStart"/>
            <w:r w:rsidRPr="004F2BCE">
              <w:rPr>
                <w:b w:val="0"/>
                <w:i w:val="0"/>
              </w:rPr>
              <w:t>практич</w:t>
            </w:r>
            <w:proofErr w:type="spellEnd"/>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Словесный</w:t>
            </w:r>
            <w:proofErr w:type="gramEnd"/>
            <w:r w:rsidRPr="004F2BCE">
              <w:rPr>
                <w:b w:val="0"/>
                <w:i w:val="0"/>
              </w:rPr>
              <w:t xml:space="preserve">, наглядный, </w:t>
            </w:r>
            <w:proofErr w:type="spellStart"/>
            <w:r w:rsidRPr="004F2BCE">
              <w:rPr>
                <w:b w:val="0"/>
                <w:i w:val="0"/>
              </w:rPr>
              <w:t>практичес</w:t>
            </w:r>
            <w:proofErr w:type="spellEnd"/>
            <w:r w:rsidRPr="004F2BCE">
              <w:rPr>
                <w:b w:val="0"/>
                <w:i w:val="0"/>
              </w:rPr>
              <w:t xml:space="preserve">-кий, </w:t>
            </w:r>
            <w:proofErr w:type="spellStart"/>
            <w:r w:rsidRPr="004F2BCE">
              <w:rPr>
                <w:b w:val="0"/>
                <w:i w:val="0"/>
              </w:rPr>
              <w:t>репродук-тивный</w:t>
            </w:r>
            <w:proofErr w:type="spellEnd"/>
            <w:r w:rsidRPr="004F2BCE">
              <w:rPr>
                <w:b w:val="0"/>
                <w:i w:val="0"/>
              </w:rPr>
              <w:t>, получение новых знаний.</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Схемы, </w:t>
            </w:r>
            <w:proofErr w:type="spellStart"/>
            <w:proofErr w:type="gramStart"/>
            <w:r w:rsidRPr="004F2BCE">
              <w:rPr>
                <w:b w:val="0"/>
                <w:i w:val="0"/>
              </w:rPr>
              <w:t>инструкцион-ные</w:t>
            </w:r>
            <w:proofErr w:type="spellEnd"/>
            <w:proofErr w:type="gramEnd"/>
            <w:r w:rsidRPr="004F2BCE">
              <w:rPr>
                <w:b w:val="0"/>
                <w:i w:val="0"/>
              </w:rPr>
              <w:t xml:space="preserve"> карты,  образцы готовых изделий.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выставка</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10</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Летающие модели оригами.</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proofErr w:type="spellStart"/>
            <w:r w:rsidRPr="004F2BCE">
              <w:rPr>
                <w:b w:val="0"/>
                <w:i w:val="0"/>
              </w:rPr>
              <w:t>практич</w:t>
            </w:r>
            <w:proofErr w:type="spellEnd"/>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Наглядный</w:t>
            </w:r>
            <w:proofErr w:type="gramEnd"/>
            <w:r w:rsidRPr="004F2BCE">
              <w:rPr>
                <w:b w:val="0"/>
                <w:i w:val="0"/>
              </w:rPr>
              <w:t xml:space="preserve">, </w:t>
            </w:r>
            <w:proofErr w:type="spellStart"/>
            <w:r w:rsidRPr="004F2BCE">
              <w:rPr>
                <w:b w:val="0"/>
                <w:i w:val="0"/>
              </w:rPr>
              <w:t>практичес</w:t>
            </w:r>
            <w:proofErr w:type="spellEnd"/>
            <w:r w:rsidRPr="004F2BCE">
              <w:rPr>
                <w:b w:val="0"/>
                <w:i w:val="0"/>
              </w:rPr>
              <w:t xml:space="preserve">-кий, применение знаний, </w:t>
            </w:r>
            <w:proofErr w:type="spellStart"/>
            <w:r w:rsidRPr="004F2BCE">
              <w:rPr>
                <w:b w:val="0"/>
                <w:i w:val="0"/>
              </w:rPr>
              <w:t>репродук-тивный</w:t>
            </w:r>
            <w:proofErr w:type="spellEnd"/>
            <w:r w:rsidRPr="004F2BCE">
              <w:rPr>
                <w:b w:val="0"/>
                <w:i w:val="0"/>
              </w:rPr>
              <w:t>.</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Схемы, </w:t>
            </w:r>
            <w:proofErr w:type="spellStart"/>
            <w:r w:rsidRPr="004F2BCE">
              <w:rPr>
                <w:b w:val="0"/>
                <w:i w:val="0"/>
              </w:rPr>
              <w:t>инструкц</w:t>
            </w:r>
            <w:proofErr w:type="spellEnd"/>
            <w:r w:rsidRPr="004F2BCE">
              <w:rPr>
                <w:b w:val="0"/>
                <w:i w:val="0"/>
              </w:rPr>
              <w:t xml:space="preserve">. карты, таблица «Определение причин </w:t>
            </w:r>
            <w:proofErr w:type="spellStart"/>
            <w:proofErr w:type="gramStart"/>
            <w:r w:rsidRPr="004F2BCE">
              <w:rPr>
                <w:b w:val="0"/>
                <w:i w:val="0"/>
              </w:rPr>
              <w:t>неисправнос-тей</w:t>
            </w:r>
            <w:proofErr w:type="spellEnd"/>
            <w:proofErr w:type="gramEnd"/>
            <w:r w:rsidRPr="004F2BCE">
              <w:rPr>
                <w:b w:val="0"/>
                <w:i w:val="0"/>
              </w:rPr>
              <w:t xml:space="preserve"> моделей».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proofErr w:type="spellStart"/>
            <w:proofErr w:type="gramStart"/>
            <w:r w:rsidRPr="004F2BCE">
              <w:rPr>
                <w:b w:val="0"/>
                <w:i w:val="0"/>
              </w:rPr>
              <w:t>Соревнова-ние</w:t>
            </w:r>
            <w:proofErr w:type="spellEnd"/>
            <w:proofErr w:type="gramEnd"/>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11</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Поздравительные открытки.</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proofErr w:type="spellStart"/>
            <w:r w:rsidRPr="004F2BCE">
              <w:rPr>
                <w:b w:val="0"/>
                <w:i w:val="0"/>
              </w:rPr>
              <w:t>практич</w:t>
            </w:r>
            <w:proofErr w:type="spellEnd"/>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gramStart"/>
            <w:r w:rsidRPr="004F2BCE">
              <w:rPr>
                <w:b w:val="0"/>
                <w:i w:val="0"/>
              </w:rPr>
              <w:t>Наглядный</w:t>
            </w:r>
            <w:proofErr w:type="gramEnd"/>
            <w:r w:rsidRPr="004F2BCE">
              <w:rPr>
                <w:b w:val="0"/>
                <w:i w:val="0"/>
              </w:rPr>
              <w:t xml:space="preserve">, </w:t>
            </w:r>
            <w:proofErr w:type="spellStart"/>
            <w:r w:rsidRPr="004F2BCE">
              <w:rPr>
                <w:b w:val="0"/>
                <w:i w:val="0"/>
              </w:rPr>
              <w:t>практичес</w:t>
            </w:r>
            <w:proofErr w:type="spellEnd"/>
            <w:r w:rsidRPr="004F2BCE">
              <w:rPr>
                <w:b w:val="0"/>
                <w:i w:val="0"/>
              </w:rPr>
              <w:t xml:space="preserve">-кий, </w:t>
            </w:r>
            <w:r w:rsidRPr="004F2BCE">
              <w:rPr>
                <w:b w:val="0"/>
                <w:i w:val="0"/>
              </w:rPr>
              <w:lastRenderedPageBreak/>
              <w:t xml:space="preserve">применение знаний, </w:t>
            </w:r>
            <w:proofErr w:type="spellStart"/>
            <w:r w:rsidRPr="004F2BCE">
              <w:rPr>
                <w:b w:val="0"/>
                <w:i w:val="0"/>
              </w:rPr>
              <w:t>исследова-тельский</w:t>
            </w:r>
            <w:proofErr w:type="spellEnd"/>
            <w:r w:rsidRPr="004F2BCE">
              <w:rPr>
                <w:b w:val="0"/>
                <w:i w:val="0"/>
              </w:rPr>
              <w:t>.</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lastRenderedPageBreak/>
              <w:t xml:space="preserve">Схемы, </w:t>
            </w:r>
            <w:proofErr w:type="spellStart"/>
            <w:proofErr w:type="gramStart"/>
            <w:r w:rsidRPr="004F2BCE">
              <w:rPr>
                <w:b w:val="0"/>
                <w:i w:val="0"/>
              </w:rPr>
              <w:t>инструкцион-ные</w:t>
            </w:r>
            <w:proofErr w:type="spellEnd"/>
            <w:proofErr w:type="gramEnd"/>
            <w:r w:rsidRPr="004F2BCE">
              <w:rPr>
                <w:b w:val="0"/>
                <w:i w:val="0"/>
              </w:rPr>
              <w:t xml:space="preserve"> карты, </w:t>
            </w:r>
            <w:r w:rsidRPr="004F2BCE">
              <w:rPr>
                <w:b w:val="0"/>
                <w:i w:val="0"/>
              </w:rPr>
              <w:lastRenderedPageBreak/>
              <w:t>книги, готовые изделия.</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lastRenderedPageBreak/>
              <w:t>Выставка</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lastRenderedPageBreak/>
              <w:t>12</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Движущиеся модели оригами.</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proofErr w:type="spellStart"/>
            <w:r w:rsidRPr="004F2BCE">
              <w:rPr>
                <w:b w:val="0"/>
                <w:i w:val="0"/>
              </w:rPr>
              <w:t>практич</w:t>
            </w:r>
            <w:proofErr w:type="spellEnd"/>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Методы </w:t>
            </w:r>
            <w:proofErr w:type="spellStart"/>
            <w:proofErr w:type="gramStart"/>
            <w:r w:rsidRPr="004F2BCE">
              <w:rPr>
                <w:b w:val="0"/>
                <w:i w:val="0"/>
              </w:rPr>
              <w:t>организа-ции</w:t>
            </w:r>
            <w:proofErr w:type="spellEnd"/>
            <w:proofErr w:type="gramEnd"/>
            <w:r w:rsidRPr="004F2BCE">
              <w:rPr>
                <w:b w:val="0"/>
                <w:i w:val="0"/>
              </w:rPr>
              <w:t xml:space="preserve"> и осуществления учебной </w:t>
            </w:r>
            <w:proofErr w:type="spellStart"/>
            <w:r w:rsidRPr="004F2BCE">
              <w:rPr>
                <w:b w:val="0"/>
                <w:i w:val="0"/>
              </w:rPr>
              <w:t>деятельнос-ти</w:t>
            </w:r>
            <w:proofErr w:type="spellEnd"/>
            <w:r w:rsidRPr="004F2BCE">
              <w:rPr>
                <w:b w:val="0"/>
                <w:i w:val="0"/>
              </w:rPr>
              <w:t xml:space="preserve">. </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 xml:space="preserve">Схемы, </w:t>
            </w:r>
            <w:proofErr w:type="spellStart"/>
            <w:proofErr w:type="gramStart"/>
            <w:r w:rsidRPr="004F2BCE">
              <w:rPr>
                <w:b w:val="0"/>
                <w:i w:val="0"/>
              </w:rPr>
              <w:t>инструкцион-ные</w:t>
            </w:r>
            <w:proofErr w:type="spellEnd"/>
            <w:proofErr w:type="gramEnd"/>
            <w:r w:rsidRPr="004F2BCE">
              <w:rPr>
                <w:b w:val="0"/>
                <w:i w:val="0"/>
              </w:rPr>
              <w:t xml:space="preserve"> карты, книги, готовые изделия.</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r w:rsidRPr="004F2BCE">
              <w:rPr>
                <w:b w:val="0"/>
                <w:i w:val="0"/>
              </w:rPr>
              <w:t>выставка</w:t>
            </w:r>
          </w:p>
        </w:tc>
      </w:tr>
      <w:tr w:rsidR="00620045" w:rsidRPr="004F2BCE" w:rsidTr="00901878">
        <w:tc>
          <w:tcPr>
            <w:tcW w:w="516"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13</w:t>
            </w:r>
          </w:p>
        </w:tc>
        <w:tc>
          <w:tcPr>
            <w:tcW w:w="2853"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Заключительные занятия.</w:t>
            </w:r>
          </w:p>
        </w:tc>
        <w:tc>
          <w:tcPr>
            <w:tcW w:w="1198"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center"/>
              <w:rPr>
                <w:b w:val="0"/>
                <w:i w:val="0"/>
              </w:rPr>
            </w:pPr>
            <w:r w:rsidRPr="004F2BCE">
              <w:rPr>
                <w:b w:val="0"/>
                <w:i w:val="0"/>
              </w:rPr>
              <w:t xml:space="preserve">беседа, </w:t>
            </w:r>
            <w:proofErr w:type="spellStart"/>
            <w:r w:rsidRPr="004F2BCE">
              <w:rPr>
                <w:b w:val="0"/>
                <w:i w:val="0"/>
              </w:rPr>
              <w:t>практич</w:t>
            </w:r>
            <w:proofErr w:type="spellEnd"/>
          </w:p>
        </w:tc>
        <w:tc>
          <w:tcPr>
            <w:tcW w:w="1717"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proofErr w:type="spellStart"/>
            <w:proofErr w:type="gramStart"/>
            <w:r w:rsidRPr="004F2BCE">
              <w:rPr>
                <w:b w:val="0"/>
                <w:i w:val="0"/>
              </w:rPr>
              <w:t>Практичес</w:t>
            </w:r>
            <w:proofErr w:type="spellEnd"/>
            <w:r w:rsidRPr="004F2BCE">
              <w:rPr>
                <w:b w:val="0"/>
                <w:i w:val="0"/>
              </w:rPr>
              <w:t>-кий</w:t>
            </w:r>
            <w:proofErr w:type="gramEnd"/>
            <w:r w:rsidRPr="004F2BCE">
              <w:rPr>
                <w:b w:val="0"/>
                <w:i w:val="0"/>
              </w:rPr>
              <w:t xml:space="preserve">, </w:t>
            </w:r>
            <w:proofErr w:type="spellStart"/>
            <w:r w:rsidRPr="004F2BCE">
              <w:rPr>
                <w:b w:val="0"/>
                <w:i w:val="0"/>
              </w:rPr>
              <w:t>репродук-тивный</w:t>
            </w:r>
            <w:proofErr w:type="spellEnd"/>
            <w:r w:rsidRPr="004F2BCE">
              <w:rPr>
                <w:b w:val="0"/>
                <w:i w:val="0"/>
              </w:rPr>
              <w:t>, контроль.</w:t>
            </w:r>
          </w:p>
        </w:tc>
        <w:tc>
          <w:tcPr>
            <w:tcW w:w="2032" w:type="dxa"/>
            <w:tcBorders>
              <w:top w:val="single" w:sz="4" w:space="0" w:color="000000"/>
              <w:left w:val="single" w:sz="4" w:space="0" w:color="000000"/>
              <w:bottom w:val="single" w:sz="4" w:space="0" w:color="000000"/>
            </w:tcBorders>
            <w:shd w:val="clear" w:color="auto" w:fill="auto"/>
          </w:tcPr>
          <w:p w:rsidR="00620045" w:rsidRPr="004F2BCE" w:rsidRDefault="00620045" w:rsidP="00901878">
            <w:pPr>
              <w:jc w:val="both"/>
              <w:rPr>
                <w:b w:val="0"/>
                <w:i w:val="0"/>
              </w:rPr>
            </w:pPr>
            <w:r w:rsidRPr="004F2BCE">
              <w:rPr>
                <w:b w:val="0"/>
                <w:i w:val="0"/>
              </w:rPr>
              <w:t>Дидактические карточки, листки бумаги, ручки.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620045" w:rsidRPr="004F2BCE" w:rsidRDefault="00620045" w:rsidP="00901878">
            <w:pPr>
              <w:jc w:val="center"/>
            </w:pPr>
            <w:proofErr w:type="gramStart"/>
            <w:r w:rsidRPr="004F2BCE">
              <w:rPr>
                <w:b w:val="0"/>
                <w:i w:val="0"/>
              </w:rPr>
              <w:t>Презента-</w:t>
            </w:r>
            <w:proofErr w:type="spellStart"/>
            <w:r w:rsidRPr="004F2BCE">
              <w:rPr>
                <w:b w:val="0"/>
                <w:i w:val="0"/>
              </w:rPr>
              <w:t>ция</w:t>
            </w:r>
            <w:proofErr w:type="spellEnd"/>
            <w:proofErr w:type="gramEnd"/>
            <w:r w:rsidRPr="004F2BCE">
              <w:rPr>
                <w:b w:val="0"/>
                <w:i w:val="0"/>
              </w:rPr>
              <w:t xml:space="preserve"> творческих работ, сочинение – эссе.</w:t>
            </w:r>
          </w:p>
        </w:tc>
      </w:tr>
    </w:tbl>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Default="00620045" w:rsidP="00620045">
      <w:pPr>
        <w:ind w:firstLine="700"/>
        <w:jc w:val="center"/>
        <w:rPr>
          <w:b w:val="0"/>
          <w:i w:val="0"/>
        </w:rPr>
      </w:pPr>
    </w:p>
    <w:p w:rsidR="008637A1" w:rsidRDefault="008637A1" w:rsidP="00620045">
      <w:pPr>
        <w:ind w:firstLine="700"/>
        <w:jc w:val="center"/>
        <w:rPr>
          <w:b w:val="0"/>
          <w:i w:val="0"/>
        </w:rPr>
      </w:pPr>
    </w:p>
    <w:p w:rsidR="008637A1" w:rsidRDefault="008637A1" w:rsidP="00620045">
      <w:pPr>
        <w:ind w:firstLine="700"/>
        <w:jc w:val="center"/>
        <w:rPr>
          <w:b w:val="0"/>
          <w:i w:val="0"/>
        </w:rPr>
      </w:pPr>
    </w:p>
    <w:p w:rsidR="008637A1" w:rsidRDefault="008637A1" w:rsidP="00620045">
      <w:pPr>
        <w:ind w:firstLine="700"/>
        <w:jc w:val="center"/>
        <w:rPr>
          <w:b w:val="0"/>
          <w:i w:val="0"/>
        </w:rPr>
      </w:pPr>
    </w:p>
    <w:p w:rsidR="008637A1" w:rsidRPr="004F2BCE" w:rsidRDefault="008637A1"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jc w:val="center"/>
        <w:rPr>
          <w:i w:val="0"/>
        </w:rPr>
      </w:pPr>
      <w:r w:rsidRPr="004F2BCE">
        <w:rPr>
          <w:i w:val="0"/>
        </w:rPr>
        <w:t>Список литературы.</w:t>
      </w:r>
    </w:p>
    <w:p w:rsidR="00620045" w:rsidRPr="004F2BCE" w:rsidRDefault="00620045" w:rsidP="00620045">
      <w:pPr>
        <w:jc w:val="center"/>
        <w:rPr>
          <w:i w:val="0"/>
        </w:rPr>
      </w:pPr>
    </w:p>
    <w:p w:rsidR="00620045" w:rsidRPr="004F2BCE" w:rsidRDefault="00620045" w:rsidP="00620045">
      <w:pPr>
        <w:rPr>
          <w:b w:val="0"/>
          <w:i w:val="0"/>
        </w:rPr>
      </w:pPr>
      <w:r w:rsidRPr="004F2BCE">
        <w:rPr>
          <w:i w:val="0"/>
        </w:rPr>
        <w:t>Библиография для педагога:</w:t>
      </w:r>
    </w:p>
    <w:p w:rsidR="00620045" w:rsidRPr="004F2BCE" w:rsidRDefault="00620045" w:rsidP="00620045">
      <w:pPr>
        <w:numPr>
          <w:ilvl w:val="0"/>
          <w:numId w:val="3"/>
        </w:numPr>
        <w:jc w:val="both"/>
        <w:rPr>
          <w:b w:val="0"/>
          <w:i w:val="0"/>
        </w:rPr>
      </w:pPr>
      <w:r w:rsidRPr="004F2BCE">
        <w:rPr>
          <w:b w:val="0"/>
          <w:i w:val="0"/>
        </w:rPr>
        <w:t>Агапова И.А., Давыдова М. А. Современные праздники: Сценарии воспитательных дел в начальной школе. – М.: ТЦ сфера, 2004.</w:t>
      </w:r>
    </w:p>
    <w:p w:rsidR="00620045" w:rsidRPr="004F2BCE" w:rsidRDefault="00620045" w:rsidP="00620045">
      <w:pPr>
        <w:numPr>
          <w:ilvl w:val="0"/>
          <w:numId w:val="3"/>
        </w:numPr>
        <w:jc w:val="both"/>
        <w:rPr>
          <w:b w:val="0"/>
          <w:i w:val="0"/>
        </w:rPr>
      </w:pPr>
      <w:r w:rsidRPr="004F2BCE">
        <w:rPr>
          <w:b w:val="0"/>
          <w:i w:val="0"/>
        </w:rPr>
        <w:t>Агапова И. А., Давыдова М. А. Ритмико – физические упражнения для тренировки мелкой моторики рук. – М.</w:t>
      </w:r>
      <w:proofErr w:type="gramStart"/>
      <w:r w:rsidRPr="004F2BCE">
        <w:rPr>
          <w:b w:val="0"/>
          <w:i w:val="0"/>
        </w:rPr>
        <w:t xml:space="preserve"> :</w:t>
      </w:r>
      <w:proofErr w:type="gramEnd"/>
      <w:r w:rsidRPr="004F2BCE">
        <w:rPr>
          <w:b w:val="0"/>
          <w:i w:val="0"/>
        </w:rPr>
        <w:t xml:space="preserve"> ООО ИКТЦ «ЛАДА», 2006.</w:t>
      </w:r>
    </w:p>
    <w:p w:rsidR="00620045" w:rsidRPr="004F2BCE" w:rsidRDefault="00620045" w:rsidP="00620045">
      <w:pPr>
        <w:numPr>
          <w:ilvl w:val="0"/>
          <w:numId w:val="3"/>
        </w:numPr>
        <w:jc w:val="both"/>
        <w:rPr>
          <w:b w:val="0"/>
          <w:i w:val="0"/>
        </w:rPr>
      </w:pPr>
      <w:proofErr w:type="spellStart"/>
      <w:r w:rsidRPr="004F2BCE">
        <w:rPr>
          <w:b w:val="0"/>
          <w:i w:val="0"/>
        </w:rPr>
        <w:lastRenderedPageBreak/>
        <w:t>Гусакова</w:t>
      </w:r>
      <w:proofErr w:type="spellEnd"/>
      <w:r w:rsidRPr="004F2BCE">
        <w:rPr>
          <w:b w:val="0"/>
          <w:i w:val="0"/>
        </w:rPr>
        <w:t xml:space="preserve"> М. А. Аппликация Учеб</w:t>
      </w:r>
      <w:proofErr w:type="gramStart"/>
      <w:r w:rsidRPr="004F2BCE">
        <w:rPr>
          <w:b w:val="0"/>
          <w:i w:val="0"/>
        </w:rPr>
        <w:t>.</w:t>
      </w:r>
      <w:proofErr w:type="gramEnd"/>
      <w:r w:rsidRPr="004F2BCE">
        <w:rPr>
          <w:b w:val="0"/>
          <w:i w:val="0"/>
        </w:rPr>
        <w:t xml:space="preserve"> </w:t>
      </w:r>
      <w:proofErr w:type="gramStart"/>
      <w:r w:rsidRPr="004F2BCE">
        <w:rPr>
          <w:b w:val="0"/>
          <w:i w:val="0"/>
        </w:rPr>
        <w:t>п</w:t>
      </w:r>
      <w:proofErr w:type="gramEnd"/>
      <w:r w:rsidRPr="004F2BCE">
        <w:rPr>
          <w:b w:val="0"/>
          <w:i w:val="0"/>
        </w:rPr>
        <w:t xml:space="preserve">особие для учащихся </w:t>
      </w:r>
      <w:proofErr w:type="spellStart"/>
      <w:r w:rsidRPr="004F2BCE">
        <w:rPr>
          <w:b w:val="0"/>
          <w:i w:val="0"/>
        </w:rPr>
        <w:t>пед</w:t>
      </w:r>
      <w:proofErr w:type="spellEnd"/>
      <w:r w:rsidRPr="004F2BCE">
        <w:rPr>
          <w:b w:val="0"/>
          <w:i w:val="0"/>
        </w:rPr>
        <w:t xml:space="preserve">. </w:t>
      </w:r>
      <w:proofErr w:type="spellStart"/>
      <w:r w:rsidRPr="004F2BCE">
        <w:rPr>
          <w:b w:val="0"/>
          <w:i w:val="0"/>
        </w:rPr>
        <w:t>уч</w:t>
      </w:r>
      <w:proofErr w:type="spellEnd"/>
      <w:r w:rsidRPr="004F2BCE">
        <w:rPr>
          <w:b w:val="0"/>
          <w:i w:val="0"/>
        </w:rPr>
        <w:t>-щ. – М.: Просвещение, 1987.</w:t>
      </w:r>
    </w:p>
    <w:p w:rsidR="00620045" w:rsidRPr="004F2BCE" w:rsidRDefault="00620045" w:rsidP="00620045">
      <w:pPr>
        <w:numPr>
          <w:ilvl w:val="0"/>
          <w:numId w:val="3"/>
        </w:numPr>
        <w:jc w:val="both"/>
        <w:rPr>
          <w:b w:val="0"/>
          <w:i w:val="0"/>
        </w:rPr>
      </w:pPr>
      <w:r w:rsidRPr="004F2BCE">
        <w:rPr>
          <w:b w:val="0"/>
          <w:i w:val="0"/>
        </w:rPr>
        <w:t>Дополнительное образование и воспитание. Научно-методический журнал, 2008 – 2009.</w:t>
      </w:r>
    </w:p>
    <w:p w:rsidR="00620045" w:rsidRPr="004F2BCE" w:rsidRDefault="00620045" w:rsidP="00620045">
      <w:pPr>
        <w:numPr>
          <w:ilvl w:val="0"/>
          <w:numId w:val="3"/>
        </w:numPr>
        <w:jc w:val="both"/>
        <w:rPr>
          <w:b w:val="0"/>
          <w:i w:val="0"/>
        </w:rPr>
      </w:pPr>
      <w:r w:rsidRPr="004F2BCE">
        <w:rPr>
          <w:b w:val="0"/>
          <w:i w:val="0"/>
        </w:rPr>
        <w:t>История развития оригами. Статья из интернета.</w:t>
      </w:r>
    </w:p>
    <w:p w:rsidR="00620045" w:rsidRPr="004F2BCE" w:rsidRDefault="00620045" w:rsidP="00620045">
      <w:pPr>
        <w:numPr>
          <w:ilvl w:val="0"/>
          <w:numId w:val="3"/>
        </w:numPr>
        <w:jc w:val="both"/>
        <w:rPr>
          <w:b w:val="0"/>
          <w:i w:val="0"/>
        </w:rPr>
      </w:pPr>
      <w:proofErr w:type="spellStart"/>
      <w:r w:rsidRPr="004F2BCE">
        <w:rPr>
          <w:b w:val="0"/>
          <w:i w:val="0"/>
        </w:rPr>
        <w:t>Луговская</w:t>
      </w:r>
      <w:proofErr w:type="spellEnd"/>
      <w:r w:rsidRPr="004F2BCE">
        <w:rPr>
          <w:b w:val="0"/>
          <w:i w:val="0"/>
        </w:rPr>
        <w:t xml:space="preserve"> Ю. П. Детские праздники в школе, летнем лагере и дома. – Ростов н</w:t>
      </w:r>
      <w:proofErr w:type="gramStart"/>
      <w:r w:rsidRPr="004F2BCE">
        <w:rPr>
          <w:b w:val="0"/>
          <w:i w:val="0"/>
        </w:rPr>
        <w:t>/Д</w:t>
      </w:r>
      <w:proofErr w:type="gramEnd"/>
      <w:r w:rsidRPr="004F2BCE">
        <w:rPr>
          <w:b w:val="0"/>
          <w:i w:val="0"/>
        </w:rPr>
        <w:t>: Феникс, 2002.</w:t>
      </w:r>
    </w:p>
    <w:p w:rsidR="00620045" w:rsidRPr="004F2BCE" w:rsidRDefault="00620045" w:rsidP="00620045">
      <w:pPr>
        <w:numPr>
          <w:ilvl w:val="0"/>
          <w:numId w:val="3"/>
        </w:numPr>
        <w:jc w:val="both"/>
        <w:rPr>
          <w:b w:val="0"/>
          <w:i w:val="0"/>
        </w:rPr>
      </w:pPr>
      <w:r w:rsidRPr="004F2BCE">
        <w:rPr>
          <w:b w:val="0"/>
          <w:i w:val="0"/>
        </w:rPr>
        <w:t xml:space="preserve">Соколова Г.А. Подобные фигуры. Научно – методическое пособие, Новосибирск 2004. </w:t>
      </w:r>
    </w:p>
    <w:p w:rsidR="00620045" w:rsidRPr="004F2BCE" w:rsidRDefault="00620045" w:rsidP="00620045">
      <w:pPr>
        <w:jc w:val="both"/>
        <w:rPr>
          <w:b w:val="0"/>
          <w:i w:val="0"/>
        </w:rPr>
      </w:pPr>
    </w:p>
    <w:p w:rsidR="00620045" w:rsidRPr="004F2BCE" w:rsidRDefault="00620045" w:rsidP="00620045">
      <w:pPr>
        <w:rPr>
          <w:b w:val="0"/>
          <w:i w:val="0"/>
        </w:rPr>
      </w:pPr>
      <w:r w:rsidRPr="004F2BCE">
        <w:rPr>
          <w:i w:val="0"/>
        </w:rPr>
        <w:t>Библиография для детей:</w:t>
      </w:r>
    </w:p>
    <w:p w:rsidR="00620045" w:rsidRPr="004F2BCE" w:rsidRDefault="00620045" w:rsidP="00620045">
      <w:pPr>
        <w:numPr>
          <w:ilvl w:val="0"/>
          <w:numId w:val="16"/>
        </w:numPr>
        <w:jc w:val="both"/>
        <w:rPr>
          <w:b w:val="0"/>
          <w:i w:val="0"/>
        </w:rPr>
      </w:pPr>
      <w:r w:rsidRPr="004F2BCE">
        <w:rPr>
          <w:b w:val="0"/>
          <w:i w:val="0"/>
        </w:rPr>
        <w:t>Агапова И. А., Давыдова М. А. 200 лучших игрушек из бумаги и картона. – М.: ООО ИКТЦ «ЛАДА», 2006.</w:t>
      </w:r>
    </w:p>
    <w:p w:rsidR="00620045" w:rsidRPr="004F2BCE" w:rsidRDefault="00620045" w:rsidP="00620045">
      <w:pPr>
        <w:numPr>
          <w:ilvl w:val="0"/>
          <w:numId w:val="16"/>
        </w:numPr>
        <w:jc w:val="both"/>
        <w:rPr>
          <w:b w:val="0"/>
          <w:i w:val="0"/>
        </w:rPr>
      </w:pPr>
      <w:proofErr w:type="spellStart"/>
      <w:r w:rsidRPr="004F2BCE">
        <w:rPr>
          <w:b w:val="0"/>
          <w:i w:val="0"/>
        </w:rPr>
        <w:t>Богатеева</w:t>
      </w:r>
      <w:proofErr w:type="spellEnd"/>
      <w:r w:rsidRPr="004F2BCE">
        <w:rPr>
          <w:b w:val="0"/>
          <w:i w:val="0"/>
        </w:rPr>
        <w:t xml:space="preserve"> З. А. Чудесные поделки из бумаги. – М.: Просвещение, 1992.</w:t>
      </w:r>
    </w:p>
    <w:p w:rsidR="00620045" w:rsidRPr="004F2BCE" w:rsidRDefault="00620045" w:rsidP="00620045">
      <w:pPr>
        <w:numPr>
          <w:ilvl w:val="0"/>
          <w:numId w:val="16"/>
        </w:numPr>
        <w:jc w:val="both"/>
        <w:rPr>
          <w:b w:val="0"/>
          <w:i w:val="0"/>
        </w:rPr>
      </w:pPr>
      <w:r w:rsidRPr="004F2BCE">
        <w:rPr>
          <w:b w:val="0"/>
          <w:i w:val="0"/>
        </w:rPr>
        <w:t>Богатова И. В. Оригами. – М.: Мартин, 2008.</w:t>
      </w:r>
    </w:p>
    <w:p w:rsidR="00620045" w:rsidRPr="004F2BCE" w:rsidRDefault="00620045" w:rsidP="00620045">
      <w:pPr>
        <w:numPr>
          <w:ilvl w:val="0"/>
          <w:numId w:val="16"/>
        </w:numPr>
        <w:jc w:val="both"/>
        <w:rPr>
          <w:b w:val="0"/>
          <w:i w:val="0"/>
        </w:rPr>
      </w:pPr>
      <w:r w:rsidRPr="004F2BCE">
        <w:rPr>
          <w:b w:val="0"/>
          <w:i w:val="0"/>
        </w:rPr>
        <w:t xml:space="preserve">Выгонов В. </w:t>
      </w:r>
      <w:proofErr w:type="spellStart"/>
      <w:r w:rsidRPr="004F2BCE">
        <w:rPr>
          <w:b w:val="0"/>
          <w:i w:val="0"/>
        </w:rPr>
        <w:t>В.Воздушные</w:t>
      </w:r>
      <w:proofErr w:type="spellEnd"/>
      <w:r w:rsidRPr="004F2BCE">
        <w:rPr>
          <w:b w:val="0"/>
          <w:i w:val="0"/>
        </w:rPr>
        <w:t xml:space="preserve"> змеи, летающие модели оригами, самолеты. – М.: Издательский Дом МСП, 2004.</w:t>
      </w:r>
    </w:p>
    <w:p w:rsidR="00620045" w:rsidRPr="004F2BCE" w:rsidRDefault="00620045" w:rsidP="00620045">
      <w:pPr>
        <w:numPr>
          <w:ilvl w:val="0"/>
          <w:numId w:val="16"/>
        </w:numPr>
        <w:jc w:val="both"/>
        <w:rPr>
          <w:b w:val="0"/>
          <w:i w:val="0"/>
        </w:rPr>
      </w:pPr>
      <w:r w:rsidRPr="004F2BCE">
        <w:rPr>
          <w:b w:val="0"/>
          <w:i w:val="0"/>
        </w:rPr>
        <w:t>Доброва Е. В. Волшебство оригами: Великолепные игрушки из бумаги. – М.: РИПОЛ классик, 2005.</w:t>
      </w:r>
    </w:p>
    <w:p w:rsidR="00620045" w:rsidRPr="004F2BCE" w:rsidRDefault="00620045" w:rsidP="00620045">
      <w:pPr>
        <w:numPr>
          <w:ilvl w:val="0"/>
          <w:numId w:val="16"/>
        </w:numPr>
        <w:jc w:val="both"/>
        <w:rPr>
          <w:b w:val="0"/>
          <w:i w:val="0"/>
        </w:rPr>
      </w:pPr>
      <w:r w:rsidRPr="004F2BCE">
        <w:rPr>
          <w:b w:val="0"/>
          <w:i w:val="0"/>
        </w:rPr>
        <w:t>Иванова Л. В. Цветы оригами для любимой мамы. – М.: ООО «Издательство Ц27 АСТ»; Донецк: «</w:t>
      </w:r>
      <w:proofErr w:type="spellStart"/>
      <w:r w:rsidRPr="004F2BCE">
        <w:rPr>
          <w:b w:val="0"/>
          <w:i w:val="0"/>
        </w:rPr>
        <w:t>Сталкер</w:t>
      </w:r>
      <w:proofErr w:type="spellEnd"/>
      <w:r w:rsidRPr="004F2BCE">
        <w:rPr>
          <w:b w:val="0"/>
          <w:i w:val="0"/>
        </w:rPr>
        <w:t>», 2005.</w:t>
      </w:r>
    </w:p>
    <w:p w:rsidR="00620045" w:rsidRPr="004F2BCE" w:rsidRDefault="00620045" w:rsidP="00620045">
      <w:pPr>
        <w:numPr>
          <w:ilvl w:val="0"/>
          <w:numId w:val="16"/>
        </w:numPr>
        <w:jc w:val="both"/>
        <w:rPr>
          <w:b w:val="0"/>
          <w:i w:val="0"/>
        </w:rPr>
      </w:pPr>
      <w:r w:rsidRPr="004F2BCE">
        <w:rPr>
          <w:b w:val="0"/>
          <w:i w:val="0"/>
        </w:rPr>
        <w:t>Кочеткова Е., Шумаков Ю. Учимся оригами. – Издательство «Лицей», 1995.</w:t>
      </w:r>
    </w:p>
    <w:p w:rsidR="00620045" w:rsidRPr="004F2BCE" w:rsidRDefault="00620045" w:rsidP="00620045">
      <w:pPr>
        <w:numPr>
          <w:ilvl w:val="0"/>
          <w:numId w:val="16"/>
        </w:numPr>
        <w:jc w:val="both"/>
        <w:rPr>
          <w:b w:val="0"/>
          <w:i w:val="0"/>
        </w:rPr>
      </w:pPr>
      <w:proofErr w:type="spellStart"/>
      <w:r w:rsidRPr="004F2BCE">
        <w:rPr>
          <w:b w:val="0"/>
          <w:i w:val="0"/>
        </w:rPr>
        <w:t>Сержантова</w:t>
      </w:r>
      <w:proofErr w:type="spellEnd"/>
      <w:r w:rsidRPr="004F2BCE">
        <w:rPr>
          <w:b w:val="0"/>
          <w:i w:val="0"/>
        </w:rPr>
        <w:t xml:space="preserve"> Т. Б. 366 моделей оригами. – 6-е изд.- М.: Айрис-пресс, 2006.</w:t>
      </w:r>
    </w:p>
    <w:p w:rsidR="00620045" w:rsidRPr="004F2BCE" w:rsidRDefault="00620045" w:rsidP="00620045">
      <w:pPr>
        <w:numPr>
          <w:ilvl w:val="0"/>
          <w:numId w:val="16"/>
        </w:numPr>
        <w:jc w:val="both"/>
        <w:rPr>
          <w:b w:val="0"/>
          <w:i w:val="0"/>
        </w:rPr>
      </w:pPr>
      <w:r w:rsidRPr="004F2BCE">
        <w:rPr>
          <w:b w:val="0"/>
          <w:i w:val="0"/>
        </w:rPr>
        <w:t xml:space="preserve">Соколова С.В. Праздник оригами. – М.: </w:t>
      </w:r>
      <w:proofErr w:type="spellStart"/>
      <w:r w:rsidRPr="004F2BCE">
        <w:rPr>
          <w:b w:val="0"/>
          <w:i w:val="0"/>
        </w:rPr>
        <w:t>Эксмо</w:t>
      </w:r>
      <w:proofErr w:type="spellEnd"/>
      <w:r w:rsidRPr="004F2BCE">
        <w:rPr>
          <w:b w:val="0"/>
          <w:i w:val="0"/>
        </w:rPr>
        <w:t>; СПб</w:t>
      </w:r>
      <w:proofErr w:type="gramStart"/>
      <w:r w:rsidRPr="004F2BCE">
        <w:rPr>
          <w:b w:val="0"/>
          <w:i w:val="0"/>
        </w:rPr>
        <w:t xml:space="preserve">.: </w:t>
      </w:r>
      <w:proofErr w:type="gramEnd"/>
      <w:r w:rsidRPr="004F2BCE">
        <w:rPr>
          <w:b w:val="0"/>
          <w:i w:val="0"/>
        </w:rPr>
        <w:t>Домино, 2008.</w:t>
      </w:r>
    </w:p>
    <w:p w:rsidR="00620045" w:rsidRPr="004F2BCE" w:rsidRDefault="00620045" w:rsidP="00620045">
      <w:pPr>
        <w:numPr>
          <w:ilvl w:val="0"/>
          <w:numId w:val="16"/>
        </w:numPr>
        <w:jc w:val="both"/>
        <w:rPr>
          <w:b w:val="0"/>
          <w:i w:val="0"/>
        </w:rPr>
      </w:pPr>
      <w:r w:rsidRPr="004F2BCE">
        <w:rPr>
          <w:b w:val="0"/>
          <w:i w:val="0"/>
        </w:rPr>
        <w:t xml:space="preserve">Соколова С. В. Азбука оригами. – М.: </w:t>
      </w:r>
      <w:proofErr w:type="spellStart"/>
      <w:r w:rsidRPr="004F2BCE">
        <w:rPr>
          <w:b w:val="0"/>
          <w:i w:val="0"/>
        </w:rPr>
        <w:t>Эксмо</w:t>
      </w:r>
      <w:proofErr w:type="spellEnd"/>
      <w:r w:rsidRPr="004F2BCE">
        <w:rPr>
          <w:b w:val="0"/>
          <w:i w:val="0"/>
        </w:rPr>
        <w:t>; СПб. Домино, 2007.</w:t>
      </w:r>
    </w:p>
    <w:p w:rsidR="00620045" w:rsidRPr="004F2BCE" w:rsidRDefault="00620045" w:rsidP="00620045">
      <w:pPr>
        <w:numPr>
          <w:ilvl w:val="0"/>
          <w:numId w:val="16"/>
        </w:numPr>
        <w:jc w:val="both"/>
        <w:rPr>
          <w:b w:val="0"/>
          <w:i w:val="0"/>
        </w:rPr>
      </w:pPr>
      <w:r w:rsidRPr="004F2BCE">
        <w:rPr>
          <w:b w:val="0"/>
          <w:i w:val="0"/>
        </w:rPr>
        <w:t>Соколова Г. А. Мастерская оригами</w:t>
      </w:r>
      <w:proofErr w:type="gramStart"/>
      <w:r w:rsidRPr="004F2BCE">
        <w:rPr>
          <w:b w:val="0"/>
          <w:i w:val="0"/>
        </w:rPr>
        <w:t>.</w:t>
      </w:r>
      <w:proofErr w:type="gramEnd"/>
      <w:r w:rsidRPr="004F2BCE">
        <w:rPr>
          <w:b w:val="0"/>
          <w:i w:val="0"/>
        </w:rPr>
        <w:t xml:space="preserve"> – </w:t>
      </w:r>
      <w:proofErr w:type="spellStart"/>
      <w:proofErr w:type="gramStart"/>
      <w:r w:rsidRPr="004F2BCE">
        <w:rPr>
          <w:b w:val="0"/>
          <w:i w:val="0"/>
        </w:rPr>
        <w:t>н</w:t>
      </w:r>
      <w:proofErr w:type="gramEnd"/>
      <w:r w:rsidRPr="004F2BCE">
        <w:rPr>
          <w:b w:val="0"/>
          <w:i w:val="0"/>
        </w:rPr>
        <w:t>овосибирск</w:t>
      </w:r>
      <w:proofErr w:type="spellEnd"/>
      <w:r w:rsidRPr="004F2BCE">
        <w:rPr>
          <w:b w:val="0"/>
          <w:i w:val="0"/>
        </w:rPr>
        <w:t xml:space="preserve">: Издательство </w:t>
      </w:r>
      <w:proofErr w:type="spellStart"/>
      <w:r w:rsidRPr="004F2BCE">
        <w:rPr>
          <w:b w:val="0"/>
          <w:i w:val="0"/>
        </w:rPr>
        <w:t>НИПКиПРО</w:t>
      </w:r>
      <w:proofErr w:type="spellEnd"/>
      <w:r w:rsidRPr="004F2BCE">
        <w:rPr>
          <w:b w:val="0"/>
          <w:i w:val="0"/>
        </w:rPr>
        <w:t>, 2004.</w:t>
      </w:r>
    </w:p>
    <w:p w:rsidR="00620045" w:rsidRPr="004F2BCE" w:rsidRDefault="00620045" w:rsidP="00620045">
      <w:pPr>
        <w:ind w:left="709"/>
        <w:jc w:val="both"/>
        <w:rPr>
          <w:b w:val="0"/>
          <w:i w:val="0"/>
        </w:rPr>
      </w:pPr>
    </w:p>
    <w:p w:rsidR="00620045" w:rsidRPr="004F2BCE" w:rsidRDefault="00620045" w:rsidP="00620045">
      <w:pPr>
        <w:ind w:firstLine="700"/>
        <w:jc w:val="both"/>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ind w:firstLine="700"/>
        <w:jc w:val="center"/>
        <w:rPr>
          <w:b w:val="0"/>
          <w:i w:val="0"/>
        </w:rPr>
      </w:pPr>
    </w:p>
    <w:p w:rsidR="00620045" w:rsidRPr="004F2BCE" w:rsidRDefault="00620045" w:rsidP="00620045">
      <w:pPr>
        <w:rPr>
          <w:b w:val="0"/>
          <w:i w:val="0"/>
        </w:rPr>
      </w:pPr>
    </w:p>
    <w:p w:rsidR="00620045" w:rsidRPr="004F2BCE" w:rsidRDefault="00620045" w:rsidP="00620045">
      <w:pPr>
        <w:rPr>
          <w:b w:val="0"/>
          <w:i w:val="0"/>
        </w:rPr>
      </w:pPr>
    </w:p>
    <w:p w:rsidR="00620045" w:rsidRPr="004F2BCE" w:rsidRDefault="00620045" w:rsidP="00620045">
      <w:pPr>
        <w:ind w:firstLine="700"/>
        <w:jc w:val="center"/>
        <w:rPr>
          <w:i w:val="0"/>
        </w:rPr>
      </w:pPr>
      <w:r w:rsidRPr="004F2BCE">
        <w:rPr>
          <w:i w:val="0"/>
        </w:rPr>
        <w:t xml:space="preserve">Приложение к программе </w:t>
      </w:r>
    </w:p>
    <w:p w:rsidR="00620045" w:rsidRPr="004F2BCE" w:rsidRDefault="00620045" w:rsidP="00620045">
      <w:pPr>
        <w:ind w:firstLine="700"/>
        <w:jc w:val="center"/>
        <w:rPr>
          <w:i w:val="0"/>
        </w:rPr>
      </w:pPr>
      <w:r w:rsidRPr="004F2BCE">
        <w:rPr>
          <w:i w:val="0"/>
        </w:rPr>
        <w:t>«</w:t>
      </w:r>
      <w:r w:rsidR="008637A1">
        <w:rPr>
          <w:i w:val="0"/>
        </w:rPr>
        <w:t>О</w:t>
      </w:r>
      <w:r w:rsidRPr="004F2BCE">
        <w:rPr>
          <w:i w:val="0"/>
        </w:rPr>
        <w:t>ригами».</w:t>
      </w:r>
    </w:p>
    <w:p w:rsidR="00620045" w:rsidRPr="004F2BCE" w:rsidRDefault="00620045" w:rsidP="00620045">
      <w:pPr>
        <w:ind w:firstLine="700"/>
        <w:jc w:val="center"/>
        <w:rPr>
          <w:i w:val="0"/>
        </w:rPr>
      </w:pPr>
    </w:p>
    <w:p w:rsidR="00620045" w:rsidRPr="004F2BCE" w:rsidRDefault="00620045" w:rsidP="00620045">
      <w:pPr>
        <w:ind w:firstLine="700"/>
        <w:jc w:val="center"/>
        <w:rPr>
          <w:i w:val="0"/>
        </w:rPr>
      </w:pPr>
    </w:p>
    <w:p w:rsidR="00620045" w:rsidRPr="004F2BCE" w:rsidRDefault="00620045" w:rsidP="00620045">
      <w:pPr>
        <w:ind w:firstLine="700"/>
        <w:rPr>
          <w:i w:val="0"/>
        </w:rPr>
      </w:pPr>
      <w:r w:rsidRPr="004F2BCE">
        <w:rPr>
          <w:i w:val="0"/>
        </w:rPr>
        <w:t xml:space="preserve">Содержание приложений: </w:t>
      </w:r>
    </w:p>
    <w:p w:rsidR="00620045" w:rsidRPr="004F2BCE" w:rsidRDefault="00620045" w:rsidP="00620045">
      <w:pPr>
        <w:ind w:firstLine="700"/>
        <w:rPr>
          <w:i w:val="0"/>
        </w:rPr>
      </w:pPr>
    </w:p>
    <w:p w:rsidR="00620045" w:rsidRPr="004F2BCE" w:rsidRDefault="00620045" w:rsidP="00620045">
      <w:pPr>
        <w:ind w:left="709" w:firstLine="700"/>
        <w:rPr>
          <w:b w:val="0"/>
          <w:i w:val="0"/>
        </w:rPr>
      </w:pPr>
    </w:p>
    <w:p w:rsidR="00620045" w:rsidRPr="004F2BCE" w:rsidRDefault="00620045" w:rsidP="00620045">
      <w:pPr>
        <w:ind w:left="709"/>
        <w:jc w:val="both"/>
        <w:rPr>
          <w:i w:val="0"/>
        </w:rPr>
      </w:pPr>
      <w:r w:rsidRPr="004F2BCE">
        <w:rPr>
          <w:i w:val="0"/>
        </w:rPr>
        <w:lastRenderedPageBreak/>
        <w:t>Блок 1</w:t>
      </w:r>
      <w:r w:rsidRPr="004F2BCE">
        <w:rPr>
          <w:b w:val="0"/>
          <w:i w:val="0"/>
        </w:rPr>
        <w:t>.Термины, встречающиеся в программе.</w:t>
      </w:r>
    </w:p>
    <w:p w:rsidR="00620045" w:rsidRPr="004F2BCE" w:rsidRDefault="00620045" w:rsidP="00620045">
      <w:pPr>
        <w:ind w:left="709"/>
        <w:jc w:val="both"/>
        <w:rPr>
          <w:i w:val="0"/>
        </w:rPr>
      </w:pPr>
      <w:r w:rsidRPr="004F2BCE">
        <w:rPr>
          <w:i w:val="0"/>
        </w:rPr>
        <w:t>Блок 2.</w:t>
      </w:r>
      <w:r w:rsidRPr="004F2BCE">
        <w:rPr>
          <w:b w:val="0"/>
          <w:i w:val="0"/>
        </w:rPr>
        <w:t xml:space="preserve"> Бумага. Инструменты и подготовка к работе.</w:t>
      </w:r>
    </w:p>
    <w:p w:rsidR="00620045" w:rsidRPr="004F2BCE" w:rsidRDefault="00620045" w:rsidP="00620045">
      <w:pPr>
        <w:ind w:left="709"/>
        <w:jc w:val="both"/>
        <w:rPr>
          <w:i w:val="0"/>
        </w:rPr>
      </w:pPr>
      <w:r w:rsidRPr="004F2BCE">
        <w:rPr>
          <w:i w:val="0"/>
        </w:rPr>
        <w:t>Блок 3.</w:t>
      </w:r>
      <w:r w:rsidRPr="004F2BCE">
        <w:rPr>
          <w:b w:val="0"/>
          <w:i w:val="0"/>
        </w:rPr>
        <w:t xml:space="preserve"> Азбука оригами.</w:t>
      </w:r>
    </w:p>
    <w:p w:rsidR="00620045" w:rsidRPr="004F2BCE" w:rsidRDefault="00620045" w:rsidP="00620045">
      <w:pPr>
        <w:ind w:left="709"/>
        <w:jc w:val="both"/>
        <w:rPr>
          <w:i w:val="0"/>
        </w:rPr>
      </w:pPr>
      <w:r w:rsidRPr="004F2BCE">
        <w:rPr>
          <w:i w:val="0"/>
        </w:rPr>
        <w:t>Блок 4</w:t>
      </w:r>
      <w:r w:rsidRPr="004F2BCE">
        <w:rPr>
          <w:b w:val="0"/>
          <w:i w:val="0"/>
        </w:rPr>
        <w:t>. Базовые формы оригами.</w:t>
      </w:r>
    </w:p>
    <w:p w:rsidR="00620045" w:rsidRPr="004F2BCE" w:rsidRDefault="00620045" w:rsidP="00620045">
      <w:pPr>
        <w:ind w:left="709"/>
        <w:jc w:val="both"/>
        <w:rPr>
          <w:i w:val="0"/>
        </w:rPr>
      </w:pPr>
      <w:r w:rsidRPr="004F2BCE">
        <w:rPr>
          <w:i w:val="0"/>
        </w:rPr>
        <w:t>Блок 5</w:t>
      </w:r>
      <w:r w:rsidRPr="004F2BCE">
        <w:rPr>
          <w:b w:val="0"/>
          <w:i w:val="0"/>
        </w:rPr>
        <w:t>. Иллюстрации изделий.</w:t>
      </w:r>
    </w:p>
    <w:p w:rsidR="00620045" w:rsidRPr="004F2BCE" w:rsidRDefault="00620045" w:rsidP="00620045">
      <w:pPr>
        <w:ind w:left="709"/>
        <w:jc w:val="both"/>
        <w:rPr>
          <w:i w:val="0"/>
        </w:rPr>
      </w:pPr>
      <w:r w:rsidRPr="004F2BCE">
        <w:rPr>
          <w:i w:val="0"/>
        </w:rPr>
        <w:t>Блок 6</w:t>
      </w:r>
      <w:r w:rsidRPr="004F2BCE">
        <w:rPr>
          <w:b w:val="0"/>
          <w:i w:val="0"/>
        </w:rPr>
        <w:t>. Сюжетно-тематические композиции.</w:t>
      </w:r>
    </w:p>
    <w:p w:rsidR="00620045" w:rsidRPr="004F2BCE" w:rsidRDefault="00620045" w:rsidP="00620045">
      <w:pPr>
        <w:ind w:left="709"/>
        <w:jc w:val="both"/>
        <w:rPr>
          <w:b w:val="0"/>
          <w:i w:val="0"/>
        </w:rPr>
      </w:pPr>
      <w:r w:rsidRPr="004F2BCE">
        <w:rPr>
          <w:i w:val="0"/>
        </w:rPr>
        <w:t>Блок 7</w:t>
      </w:r>
      <w:r w:rsidRPr="004F2BCE">
        <w:rPr>
          <w:b w:val="0"/>
          <w:i w:val="0"/>
        </w:rPr>
        <w:t>. История развития оригами.</w:t>
      </w:r>
    </w:p>
    <w:p w:rsidR="00620045" w:rsidRPr="004F2BCE" w:rsidRDefault="00620045" w:rsidP="00620045">
      <w:pPr>
        <w:ind w:left="709" w:firstLine="700"/>
        <w:jc w:val="center"/>
        <w:rPr>
          <w:b w:val="0"/>
          <w:i w:val="0"/>
        </w:rPr>
      </w:pPr>
    </w:p>
    <w:p w:rsidR="003703E1" w:rsidRPr="004F2BCE" w:rsidRDefault="003703E1"/>
    <w:sectPr w:rsidR="003703E1" w:rsidRPr="004F2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rPr>
        <w:rFonts w:hint="default"/>
      </w:rPr>
    </w:lvl>
  </w:abstractNum>
  <w:abstractNum w:abstractNumId="2">
    <w:nsid w:val="00000003"/>
    <w:multiLevelType w:val="singleLevel"/>
    <w:tmpl w:val="00000003"/>
    <w:name w:val="WW8Num4"/>
    <w:lvl w:ilvl="0">
      <w:start w:val="1"/>
      <w:numFmt w:val="decimal"/>
      <w:lvlText w:val="%1."/>
      <w:lvlJc w:val="left"/>
      <w:pPr>
        <w:tabs>
          <w:tab w:val="num" w:pos="0"/>
        </w:tabs>
        <w:ind w:left="1060" w:hanging="360"/>
      </w:pPr>
      <w:rPr>
        <w:rFonts w:hint="default"/>
        <w:b w:val="0"/>
        <w:i w:val="0"/>
      </w:rPr>
    </w:lvl>
  </w:abstractNum>
  <w:abstractNum w:abstractNumId="3">
    <w:nsid w:val="00000004"/>
    <w:multiLevelType w:val="singleLevel"/>
    <w:tmpl w:val="00000004"/>
    <w:name w:val="WW8Num6"/>
    <w:lvl w:ilvl="0">
      <w:start w:val="3"/>
      <w:numFmt w:val="decimal"/>
      <w:lvlText w:val="%1."/>
      <w:lvlJc w:val="left"/>
      <w:pPr>
        <w:tabs>
          <w:tab w:val="num" w:pos="1060"/>
        </w:tabs>
        <w:ind w:left="1060" w:hanging="360"/>
      </w:pPr>
      <w:rPr>
        <w:rFonts w:hint="default"/>
      </w:rPr>
    </w:lvl>
  </w:abstractNum>
  <w:abstractNum w:abstractNumId="4">
    <w:nsid w:val="00000005"/>
    <w:multiLevelType w:val="singleLevel"/>
    <w:tmpl w:val="00000005"/>
    <w:name w:val="WW8Num7"/>
    <w:lvl w:ilvl="0">
      <w:start w:val="1"/>
      <w:numFmt w:val="bullet"/>
      <w:lvlText w:val=""/>
      <w:lvlJc w:val="left"/>
      <w:pPr>
        <w:tabs>
          <w:tab w:val="num" w:pos="1420"/>
        </w:tabs>
        <w:ind w:left="1420" w:hanging="360"/>
      </w:pPr>
      <w:rPr>
        <w:rFonts w:ascii="Symbol" w:hAnsi="Symbol" w:cs="Symbol" w:hint="default"/>
      </w:rPr>
    </w:lvl>
  </w:abstractNum>
  <w:abstractNum w:abstractNumId="5">
    <w:nsid w:val="00000006"/>
    <w:multiLevelType w:val="singleLevel"/>
    <w:tmpl w:val="00000006"/>
    <w:name w:val="WW8Num8"/>
    <w:lvl w:ilvl="0">
      <w:start w:val="1"/>
      <w:numFmt w:val="bullet"/>
      <w:lvlText w:val=""/>
      <w:lvlJc w:val="left"/>
      <w:pPr>
        <w:tabs>
          <w:tab w:val="num" w:pos="1420"/>
        </w:tabs>
        <w:ind w:left="1420" w:hanging="360"/>
      </w:pPr>
      <w:rPr>
        <w:rFonts w:ascii="Symbol" w:hAnsi="Symbol" w:cs="Symbol" w:hint="default"/>
      </w:rPr>
    </w:lvl>
  </w:abstractNum>
  <w:abstractNum w:abstractNumId="6">
    <w:nsid w:val="00000007"/>
    <w:multiLevelType w:val="singleLevel"/>
    <w:tmpl w:val="00000007"/>
    <w:name w:val="WW8Num9"/>
    <w:lvl w:ilvl="0">
      <w:start w:val="1"/>
      <w:numFmt w:val="decimal"/>
      <w:lvlText w:val="%1."/>
      <w:lvlJc w:val="left"/>
      <w:pPr>
        <w:tabs>
          <w:tab w:val="num" w:pos="0"/>
        </w:tabs>
        <w:ind w:left="1060" w:hanging="360"/>
      </w:pPr>
      <w:rPr>
        <w:rFonts w:hint="default"/>
      </w:rPr>
    </w:lvl>
  </w:abstractNum>
  <w:abstractNum w:abstractNumId="7">
    <w:nsid w:val="00000008"/>
    <w:multiLevelType w:val="singleLevel"/>
    <w:tmpl w:val="00000008"/>
    <w:name w:val="WW8Num11"/>
    <w:lvl w:ilvl="0">
      <w:start w:val="1"/>
      <w:numFmt w:val="bullet"/>
      <w:lvlText w:val=""/>
      <w:lvlJc w:val="left"/>
      <w:pPr>
        <w:tabs>
          <w:tab w:val="num" w:pos="1280"/>
        </w:tabs>
        <w:ind w:left="1280" w:hanging="360"/>
      </w:pPr>
      <w:rPr>
        <w:rFonts w:ascii="Symbol" w:hAnsi="Symbol" w:cs="Symbol" w:hint="default"/>
      </w:rPr>
    </w:lvl>
  </w:abstractNum>
  <w:abstractNum w:abstractNumId="8">
    <w:nsid w:val="00000009"/>
    <w:multiLevelType w:val="singleLevel"/>
    <w:tmpl w:val="00000009"/>
    <w:name w:val="WW8Num12"/>
    <w:lvl w:ilvl="0">
      <w:start w:val="1"/>
      <w:numFmt w:val="bullet"/>
      <w:lvlText w:val=""/>
      <w:lvlJc w:val="left"/>
      <w:pPr>
        <w:tabs>
          <w:tab w:val="num" w:pos="0"/>
        </w:tabs>
        <w:ind w:left="1420" w:hanging="360"/>
      </w:pPr>
      <w:rPr>
        <w:rFonts w:ascii="Symbol" w:hAnsi="Symbol" w:cs="Symbol" w:hint="default"/>
      </w:rPr>
    </w:lvl>
  </w:abstractNum>
  <w:abstractNum w:abstractNumId="9">
    <w:nsid w:val="0000000A"/>
    <w:multiLevelType w:val="singleLevel"/>
    <w:tmpl w:val="0000000A"/>
    <w:name w:val="WW8Num13"/>
    <w:lvl w:ilvl="0">
      <w:start w:val="1"/>
      <w:numFmt w:val="decimal"/>
      <w:lvlText w:val="%1."/>
      <w:lvlJc w:val="left"/>
      <w:pPr>
        <w:tabs>
          <w:tab w:val="num" w:pos="0"/>
        </w:tabs>
        <w:ind w:left="720" w:hanging="360"/>
      </w:pPr>
      <w:rPr>
        <w:rFonts w:hint="default"/>
      </w:rPr>
    </w:lvl>
  </w:abstractNum>
  <w:abstractNum w:abstractNumId="10">
    <w:nsid w:val="0000000B"/>
    <w:multiLevelType w:val="singleLevel"/>
    <w:tmpl w:val="0000000B"/>
    <w:name w:val="WW8Num14"/>
    <w:lvl w:ilvl="0">
      <w:start w:val="1"/>
      <w:numFmt w:val="decimal"/>
      <w:lvlText w:val="%1."/>
      <w:lvlJc w:val="left"/>
      <w:pPr>
        <w:tabs>
          <w:tab w:val="num" w:pos="0"/>
        </w:tabs>
        <w:ind w:left="1060" w:hanging="360"/>
      </w:pPr>
      <w:rPr>
        <w:rFonts w:hint="default"/>
        <w:sz w:val="32"/>
        <w:szCs w:val="32"/>
      </w:rPr>
    </w:lvl>
  </w:abstractNum>
  <w:abstractNum w:abstractNumId="11">
    <w:nsid w:val="0000000C"/>
    <w:multiLevelType w:val="singleLevel"/>
    <w:tmpl w:val="0000000C"/>
    <w:name w:val="WW8Num17"/>
    <w:lvl w:ilvl="0">
      <w:start w:val="1"/>
      <w:numFmt w:val="decimal"/>
      <w:lvlText w:val="%1)"/>
      <w:lvlJc w:val="left"/>
      <w:pPr>
        <w:tabs>
          <w:tab w:val="num" w:pos="0"/>
        </w:tabs>
        <w:ind w:left="1069" w:hanging="360"/>
      </w:pPr>
      <w:rPr>
        <w:rFonts w:hint="default"/>
      </w:rPr>
    </w:lvl>
  </w:abstractNum>
  <w:abstractNum w:abstractNumId="12">
    <w:nsid w:val="0000000D"/>
    <w:multiLevelType w:val="singleLevel"/>
    <w:tmpl w:val="0000000D"/>
    <w:name w:val="WW8Num20"/>
    <w:lvl w:ilvl="0">
      <w:start w:val="1"/>
      <w:numFmt w:val="decimal"/>
      <w:lvlText w:val="%1)"/>
      <w:lvlJc w:val="left"/>
      <w:pPr>
        <w:tabs>
          <w:tab w:val="num" w:pos="1430"/>
        </w:tabs>
        <w:ind w:left="1430" w:hanging="870"/>
      </w:pPr>
      <w:rPr>
        <w:rFonts w:hint="default"/>
        <w:b w:val="0"/>
        <w:i w:val="0"/>
      </w:rPr>
    </w:lvl>
  </w:abstractNum>
  <w:abstractNum w:abstractNumId="13">
    <w:nsid w:val="0000000E"/>
    <w:multiLevelType w:val="singleLevel"/>
    <w:tmpl w:val="0000000E"/>
    <w:name w:val="WW8Num21"/>
    <w:lvl w:ilvl="0">
      <w:start w:val="1"/>
      <w:numFmt w:val="decimal"/>
      <w:lvlText w:val="%1)"/>
      <w:lvlJc w:val="left"/>
      <w:pPr>
        <w:tabs>
          <w:tab w:val="num" w:pos="0"/>
        </w:tabs>
        <w:ind w:left="1429" w:hanging="360"/>
      </w:pPr>
      <w:rPr>
        <w:b w:val="0"/>
        <w:i w:val="0"/>
      </w:rPr>
    </w:lvl>
  </w:abstractNum>
  <w:abstractNum w:abstractNumId="14">
    <w:nsid w:val="0000000F"/>
    <w:multiLevelType w:val="singleLevel"/>
    <w:tmpl w:val="0000000F"/>
    <w:name w:val="WW8Num23"/>
    <w:lvl w:ilvl="0">
      <w:start w:val="1"/>
      <w:numFmt w:val="bullet"/>
      <w:lvlText w:val=""/>
      <w:lvlJc w:val="left"/>
      <w:pPr>
        <w:tabs>
          <w:tab w:val="num" w:pos="0"/>
        </w:tabs>
        <w:ind w:left="1420" w:hanging="360"/>
      </w:pPr>
      <w:rPr>
        <w:rFonts w:ascii="Wingdings" w:hAnsi="Wingdings" w:cs="Wingdings" w:hint="default"/>
      </w:rPr>
    </w:lvl>
  </w:abstractNum>
  <w:abstractNum w:abstractNumId="15">
    <w:nsid w:val="00000010"/>
    <w:multiLevelType w:val="singleLevel"/>
    <w:tmpl w:val="00000010"/>
    <w:name w:val="WW8Num24"/>
    <w:lvl w:ilvl="0">
      <w:start w:val="1"/>
      <w:numFmt w:val="decimal"/>
      <w:lvlText w:val="%1."/>
      <w:lvlJc w:val="left"/>
      <w:pPr>
        <w:tabs>
          <w:tab w:val="num" w:pos="0"/>
        </w:tabs>
        <w:ind w:left="1069" w:hanging="360"/>
      </w:pPr>
      <w:rPr>
        <w:rFonts w:hint="default"/>
        <w:b w:val="0"/>
        <w:i w:val="0"/>
      </w:rPr>
    </w:lvl>
  </w:abstractNum>
  <w:abstractNum w:abstractNumId="16">
    <w:nsid w:val="00000011"/>
    <w:multiLevelType w:val="multilevel"/>
    <w:tmpl w:val="00000011"/>
    <w:name w:val="WW8Num25"/>
    <w:lvl w:ilvl="0">
      <w:start w:val="1"/>
      <w:numFmt w:val="decimal"/>
      <w:lvlText w:val="%1)"/>
      <w:lvlJc w:val="left"/>
      <w:pPr>
        <w:tabs>
          <w:tab w:val="num" w:pos="1005"/>
        </w:tabs>
        <w:ind w:left="1005" w:hanging="645"/>
      </w:pPr>
      <w:rPr>
        <w:rFonts w:hint="default"/>
      </w:rPr>
    </w:lvl>
    <w:lvl w:ilvl="1">
      <w:start w:val="3"/>
      <w:numFmt w:val="decimal"/>
      <w:lvlText w:val="%2."/>
      <w:lvlJc w:val="left"/>
      <w:pPr>
        <w:tabs>
          <w:tab w:val="num" w:pos="1440"/>
        </w:tabs>
        <w:ind w:left="1440" w:hanging="360"/>
      </w:pPr>
      <w:rPr>
        <w:rFonts w:hint="default"/>
        <w:b w:val="0"/>
        <w:i w:val="0"/>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2"/>
    <w:multiLevelType w:val="singleLevel"/>
    <w:tmpl w:val="00000012"/>
    <w:name w:val="WW8Num28"/>
    <w:lvl w:ilvl="0">
      <w:start w:val="1"/>
      <w:numFmt w:val="decimal"/>
      <w:lvlText w:val="%1)"/>
      <w:lvlJc w:val="left"/>
      <w:pPr>
        <w:tabs>
          <w:tab w:val="num" w:pos="0"/>
        </w:tabs>
        <w:ind w:left="1429" w:hanging="360"/>
      </w:pPr>
      <w:rPr>
        <w:b w:val="0"/>
        <w:i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48"/>
    <w:rsid w:val="00116E19"/>
    <w:rsid w:val="001B69E1"/>
    <w:rsid w:val="00225AFB"/>
    <w:rsid w:val="00252073"/>
    <w:rsid w:val="003703E1"/>
    <w:rsid w:val="00373048"/>
    <w:rsid w:val="004F2BCE"/>
    <w:rsid w:val="00620045"/>
    <w:rsid w:val="008208BE"/>
    <w:rsid w:val="008637A1"/>
    <w:rsid w:val="00901878"/>
    <w:rsid w:val="00B22434"/>
    <w:rsid w:val="00B34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45"/>
    <w:pPr>
      <w:suppressAutoHyphens/>
      <w:spacing w:after="0" w:line="240" w:lineRule="auto"/>
    </w:pPr>
    <w:rPr>
      <w:rFonts w:ascii="Times New Roman" w:eastAsia="Times New Roman" w:hAnsi="Times New Roman" w:cs="Times New Roman"/>
      <w:b/>
      <w:i/>
      <w:sz w:val="28"/>
      <w:szCs w:val="28"/>
      <w:lang w:eastAsia="zh-CN"/>
    </w:rPr>
  </w:style>
  <w:style w:type="paragraph" w:styleId="9">
    <w:name w:val="heading 9"/>
    <w:basedOn w:val="a"/>
    <w:next w:val="a"/>
    <w:link w:val="90"/>
    <w:qFormat/>
    <w:rsid w:val="00620045"/>
    <w:pPr>
      <w:keepNext/>
      <w:numPr>
        <w:ilvl w:val="8"/>
        <w:numId w:val="1"/>
      </w:numPr>
      <w:outlineLvl w:val="8"/>
    </w:pPr>
    <w:rPr>
      <w:bCs/>
      <w:i w:val="0"/>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620045"/>
    <w:rPr>
      <w:rFonts w:ascii="Times New Roman" w:eastAsia="Times New Roman" w:hAnsi="Times New Roman" w:cs="Times New Roman"/>
      <w:b/>
      <w:bCs/>
      <w:sz w:val="24"/>
      <w:szCs w:val="20"/>
      <w:u w:val="single"/>
      <w:lang w:eastAsia="zh-CN"/>
    </w:rPr>
  </w:style>
  <w:style w:type="character" w:customStyle="1" w:styleId="WW8Num1z0">
    <w:name w:val="WW8Num1z0"/>
    <w:rsid w:val="00620045"/>
    <w:rPr>
      <w:rFonts w:hint="default"/>
    </w:rPr>
  </w:style>
  <w:style w:type="character" w:customStyle="1" w:styleId="WW8Num1z1">
    <w:name w:val="WW8Num1z1"/>
    <w:rsid w:val="00620045"/>
  </w:style>
  <w:style w:type="character" w:customStyle="1" w:styleId="WW8Num1z2">
    <w:name w:val="WW8Num1z2"/>
    <w:rsid w:val="00620045"/>
  </w:style>
  <w:style w:type="character" w:customStyle="1" w:styleId="WW8Num1z3">
    <w:name w:val="WW8Num1z3"/>
    <w:rsid w:val="00620045"/>
  </w:style>
  <w:style w:type="character" w:customStyle="1" w:styleId="WW8Num1z4">
    <w:name w:val="WW8Num1z4"/>
    <w:rsid w:val="00620045"/>
  </w:style>
  <w:style w:type="character" w:customStyle="1" w:styleId="WW8Num1z5">
    <w:name w:val="WW8Num1z5"/>
    <w:rsid w:val="00620045"/>
  </w:style>
  <w:style w:type="character" w:customStyle="1" w:styleId="WW8Num1z6">
    <w:name w:val="WW8Num1z6"/>
    <w:rsid w:val="00620045"/>
  </w:style>
  <w:style w:type="character" w:customStyle="1" w:styleId="WW8Num1z7">
    <w:name w:val="WW8Num1z7"/>
    <w:rsid w:val="00620045"/>
  </w:style>
  <w:style w:type="character" w:customStyle="1" w:styleId="WW8Num1z8">
    <w:name w:val="WW8Num1z8"/>
    <w:rsid w:val="00620045"/>
  </w:style>
  <w:style w:type="character" w:customStyle="1" w:styleId="WW8Num2z0">
    <w:name w:val="WW8Num2z0"/>
    <w:rsid w:val="00620045"/>
    <w:rPr>
      <w:rFonts w:ascii="Wingdings" w:hAnsi="Wingdings" w:cs="Wingdings" w:hint="default"/>
    </w:rPr>
  </w:style>
  <w:style w:type="character" w:customStyle="1" w:styleId="WW8Num2z1">
    <w:name w:val="WW8Num2z1"/>
    <w:rsid w:val="00620045"/>
    <w:rPr>
      <w:rFonts w:ascii="Courier New" w:hAnsi="Courier New" w:cs="Courier New" w:hint="default"/>
    </w:rPr>
  </w:style>
  <w:style w:type="character" w:customStyle="1" w:styleId="WW8Num2z3">
    <w:name w:val="WW8Num2z3"/>
    <w:rsid w:val="00620045"/>
    <w:rPr>
      <w:rFonts w:ascii="Symbol" w:hAnsi="Symbol" w:cs="Symbol" w:hint="default"/>
    </w:rPr>
  </w:style>
  <w:style w:type="character" w:customStyle="1" w:styleId="WW8Num3z0">
    <w:name w:val="WW8Num3z0"/>
    <w:rsid w:val="00620045"/>
    <w:rPr>
      <w:rFonts w:ascii="Symbol" w:hAnsi="Symbol" w:cs="Symbol" w:hint="default"/>
    </w:rPr>
  </w:style>
  <w:style w:type="character" w:customStyle="1" w:styleId="WW8Num3z1">
    <w:name w:val="WW8Num3z1"/>
    <w:rsid w:val="00620045"/>
    <w:rPr>
      <w:rFonts w:ascii="Courier New" w:hAnsi="Courier New" w:cs="Courier New" w:hint="default"/>
    </w:rPr>
  </w:style>
  <w:style w:type="character" w:customStyle="1" w:styleId="WW8Num3z2">
    <w:name w:val="WW8Num3z2"/>
    <w:rsid w:val="00620045"/>
    <w:rPr>
      <w:rFonts w:ascii="Wingdings" w:hAnsi="Wingdings" w:cs="Wingdings" w:hint="default"/>
    </w:rPr>
  </w:style>
  <w:style w:type="character" w:customStyle="1" w:styleId="WW8Num4z0">
    <w:name w:val="WW8Num4z0"/>
    <w:rsid w:val="00620045"/>
    <w:rPr>
      <w:rFonts w:hint="default"/>
      <w:b w:val="0"/>
      <w:i w:val="0"/>
    </w:rPr>
  </w:style>
  <w:style w:type="character" w:customStyle="1" w:styleId="WW8Num4z1">
    <w:name w:val="WW8Num4z1"/>
    <w:rsid w:val="00620045"/>
  </w:style>
  <w:style w:type="character" w:customStyle="1" w:styleId="WW8Num4z2">
    <w:name w:val="WW8Num4z2"/>
    <w:rsid w:val="00620045"/>
  </w:style>
  <w:style w:type="character" w:customStyle="1" w:styleId="WW8Num4z3">
    <w:name w:val="WW8Num4z3"/>
    <w:rsid w:val="00620045"/>
  </w:style>
  <w:style w:type="character" w:customStyle="1" w:styleId="WW8Num4z4">
    <w:name w:val="WW8Num4z4"/>
    <w:rsid w:val="00620045"/>
  </w:style>
  <w:style w:type="character" w:customStyle="1" w:styleId="WW8Num4z5">
    <w:name w:val="WW8Num4z5"/>
    <w:rsid w:val="00620045"/>
  </w:style>
  <w:style w:type="character" w:customStyle="1" w:styleId="WW8Num4z6">
    <w:name w:val="WW8Num4z6"/>
    <w:rsid w:val="00620045"/>
  </w:style>
  <w:style w:type="character" w:customStyle="1" w:styleId="WW8Num4z7">
    <w:name w:val="WW8Num4z7"/>
    <w:rsid w:val="00620045"/>
  </w:style>
  <w:style w:type="character" w:customStyle="1" w:styleId="WW8Num4z8">
    <w:name w:val="WW8Num4z8"/>
    <w:rsid w:val="00620045"/>
  </w:style>
  <w:style w:type="character" w:customStyle="1" w:styleId="WW8Num5z0">
    <w:name w:val="WW8Num5z0"/>
    <w:rsid w:val="00620045"/>
    <w:rPr>
      <w:rFonts w:hint="default"/>
    </w:rPr>
  </w:style>
  <w:style w:type="character" w:customStyle="1" w:styleId="WW8Num5z1">
    <w:name w:val="WW8Num5z1"/>
    <w:rsid w:val="00620045"/>
  </w:style>
  <w:style w:type="character" w:customStyle="1" w:styleId="WW8Num5z2">
    <w:name w:val="WW8Num5z2"/>
    <w:rsid w:val="00620045"/>
  </w:style>
  <w:style w:type="character" w:customStyle="1" w:styleId="WW8Num5z3">
    <w:name w:val="WW8Num5z3"/>
    <w:rsid w:val="00620045"/>
  </w:style>
  <w:style w:type="character" w:customStyle="1" w:styleId="WW8Num5z4">
    <w:name w:val="WW8Num5z4"/>
    <w:rsid w:val="00620045"/>
  </w:style>
  <w:style w:type="character" w:customStyle="1" w:styleId="WW8Num5z5">
    <w:name w:val="WW8Num5z5"/>
    <w:rsid w:val="00620045"/>
  </w:style>
  <w:style w:type="character" w:customStyle="1" w:styleId="WW8Num5z6">
    <w:name w:val="WW8Num5z6"/>
    <w:rsid w:val="00620045"/>
  </w:style>
  <w:style w:type="character" w:customStyle="1" w:styleId="WW8Num5z7">
    <w:name w:val="WW8Num5z7"/>
    <w:rsid w:val="00620045"/>
  </w:style>
  <w:style w:type="character" w:customStyle="1" w:styleId="WW8Num5z8">
    <w:name w:val="WW8Num5z8"/>
    <w:rsid w:val="00620045"/>
  </w:style>
  <w:style w:type="character" w:customStyle="1" w:styleId="WW8Num6z0">
    <w:name w:val="WW8Num6z0"/>
    <w:rsid w:val="00620045"/>
    <w:rPr>
      <w:rFonts w:hint="default"/>
    </w:rPr>
  </w:style>
  <w:style w:type="character" w:customStyle="1" w:styleId="WW8Num6z1">
    <w:name w:val="WW8Num6z1"/>
    <w:rsid w:val="00620045"/>
  </w:style>
  <w:style w:type="character" w:customStyle="1" w:styleId="WW8Num6z2">
    <w:name w:val="WW8Num6z2"/>
    <w:rsid w:val="00620045"/>
  </w:style>
  <w:style w:type="character" w:customStyle="1" w:styleId="WW8Num6z3">
    <w:name w:val="WW8Num6z3"/>
    <w:rsid w:val="00620045"/>
  </w:style>
  <w:style w:type="character" w:customStyle="1" w:styleId="WW8Num6z4">
    <w:name w:val="WW8Num6z4"/>
    <w:rsid w:val="00620045"/>
  </w:style>
  <w:style w:type="character" w:customStyle="1" w:styleId="WW8Num6z5">
    <w:name w:val="WW8Num6z5"/>
    <w:rsid w:val="00620045"/>
  </w:style>
  <w:style w:type="character" w:customStyle="1" w:styleId="WW8Num6z6">
    <w:name w:val="WW8Num6z6"/>
    <w:rsid w:val="00620045"/>
  </w:style>
  <w:style w:type="character" w:customStyle="1" w:styleId="WW8Num6z7">
    <w:name w:val="WW8Num6z7"/>
    <w:rsid w:val="00620045"/>
  </w:style>
  <w:style w:type="character" w:customStyle="1" w:styleId="WW8Num6z8">
    <w:name w:val="WW8Num6z8"/>
    <w:rsid w:val="00620045"/>
  </w:style>
  <w:style w:type="character" w:customStyle="1" w:styleId="WW8Num7z0">
    <w:name w:val="WW8Num7z0"/>
    <w:rsid w:val="00620045"/>
    <w:rPr>
      <w:rFonts w:ascii="Symbol" w:hAnsi="Symbol" w:cs="Symbol" w:hint="default"/>
    </w:rPr>
  </w:style>
  <w:style w:type="character" w:customStyle="1" w:styleId="WW8Num7z1">
    <w:name w:val="WW8Num7z1"/>
    <w:rsid w:val="00620045"/>
    <w:rPr>
      <w:rFonts w:ascii="Courier New" w:hAnsi="Courier New" w:cs="Courier New" w:hint="default"/>
    </w:rPr>
  </w:style>
  <w:style w:type="character" w:customStyle="1" w:styleId="WW8Num7z2">
    <w:name w:val="WW8Num7z2"/>
    <w:rsid w:val="00620045"/>
    <w:rPr>
      <w:rFonts w:ascii="Wingdings" w:hAnsi="Wingdings" w:cs="Wingdings" w:hint="default"/>
    </w:rPr>
  </w:style>
  <w:style w:type="character" w:customStyle="1" w:styleId="WW8Num8z0">
    <w:name w:val="WW8Num8z0"/>
    <w:rsid w:val="00620045"/>
    <w:rPr>
      <w:rFonts w:ascii="Symbol" w:hAnsi="Symbol" w:cs="Symbol" w:hint="default"/>
    </w:rPr>
  </w:style>
  <w:style w:type="character" w:customStyle="1" w:styleId="WW8Num8z1">
    <w:name w:val="WW8Num8z1"/>
    <w:rsid w:val="00620045"/>
    <w:rPr>
      <w:rFonts w:ascii="Courier New" w:hAnsi="Courier New" w:cs="Courier New" w:hint="default"/>
    </w:rPr>
  </w:style>
  <w:style w:type="character" w:customStyle="1" w:styleId="WW8Num8z2">
    <w:name w:val="WW8Num8z2"/>
    <w:rsid w:val="00620045"/>
    <w:rPr>
      <w:rFonts w:ascii="Wingdings" w:hAnsi="Wingdings" w:cs="Wingdings" w:hint="default"/>
    </w:rPr>
  </w:style>
  <w:style w:type="character" w:customStyle="1" w:styleId="WW8Num9z0">
    <w:name w:val="WW8Num9z0"/>
    <w:rsid w:val="00620045"/>
    <w:rPr>
      <w:rFonts w:hint="default"/>
    </w:rPr>
  </w:style>
  <w:style w:type="character" w:customStyle="1" w:styleId="WW8Num9z1">
    <w:name w:val="WW8Num9z1"/>
    <w:rsid w:val="00620045"/>
  </w:style>
  <w:style w:type="character" w:customStyle="1" w:styleId="WW8Num9z2">
    <w:name w:val="WW8Num9z2"/>
    <w:rsid w:val="00620045"/>
  </w:style>
  <w:style w:type="character" w:customStyle="1" w:styleId="WW8Num9z3">
    <w:name w:val="WW8Num9z3"/>
    <w:rsid w:val="00620045"/>
  </w:style>
  <w:style w:type="character" w:customStyle="1" w:styleId="WW8Num9z4">
    <w:name w:val="WW8Num9z4"/>
    <w:rsid w:val="00620045"/>
  </w:style>
  <w:style w:type="character" w:customStyle="1" w:styleId="WW8Num9z5">
    <w:name w:val="WW8Num9z5"/>
    <w:rsid w:val="00620045"/>
  </w:style>
  <w:style w:type="character" w:customStyle="1" w:styleId="WW8Num9z6">
    <w:name w:val="WW8Num9z6"/>
    <w:rsid w:val="00620045"/>
  </w:style>
  <w:style w:type="character" w:customStyle="1" w:styleId="WW8Num9z7">
    <w:name w:val="WW8Num9z7"/>
    <w:rsid w:val="00620045"/>
  </w:style>
  <w:style w:type="character" w:customStyle="1" w:styleId="WW8Num9z8">
    <w:name w:val="WW8Num9z8"/>
    <w:rsid w:val="00620045"/>
  </w:style>
  <w:style w:type="character" w:customStyle="1" w:styleId="WW8Num10z0">
    <w:name w:val="WW8Num10z0"/>
    <w:rsid w:val="00620045"/>
    <w:rPr>
      <w:rFonts w:hint="default"/>
    </w:rPr>
  </w:style>
  <w:style w:type="character" w:customStyle="1" w:styleId="WW8Num10z1">
    <w:name w:val="WW8Num10z1"/>
    <w:rsid w:val="00620045"/>
  </w:style>
  <w:style w:type="character" w:customStyle="1" w:styleId="WW8Num10z2">
    <w:name w:val="WW8Num10z2"/>
    <w:rsid w:val="00620045"/>
  </w:style>
  <w:style w:type="character" w:customStyle="1" w:styleId="WW8Num10z3">
    <w:name w:val="WW8Num10z3"/>
    <w:rsid w:val="00620045"/>
  </w:style>
  <w:style w:type="character" w:customStyle="1" w:styleId="WW8Num10z4">
    <w:name w:val="WW8Num10z4"/>
    <w:rsid w:val="00620045"/>
  </w:style>
  <w:style w:type="character" w:customStyle="1" w:styleId="WW8Num10z5">
    <w:name w:val="WW8Num10z5"/>
    <w:rsid w:val="00620045"/>
  </w:style>
  <w:style w:type="character" w:customStyle="1" w:styleId="WW8Num10z6">
    <w:name w:val="WW8Num10z6"/>
    <w:rsid w:val="00620045"/>
  </w:style>
  <w:style w:type="character" w:customStyle="1" w:styleId="WW8Num10z7">
    <w:name w:val="WW8Num10z7"/>
    <w:rsid w:val="00620045"/>
  </w:style>
  <w:style w:type="character" w:customStyle="1" w:styleId="WW8Num10z8">
    <w:name w:val="WW8Num10z8"/>
    <w:rsid w:val="00620045"/>
  </w:style>
  <w:style w:type="character" w:customStyle="1" w:styleId="WW8Num11z0">
    <w:name w:val="WW8Num11z0"/>
    <w:rsid w:val="00620045"/>
    <w:rPr>
      <w:rFonts w:ascii="Symbol" w:hAnsi="Symbol" w:cs="Symbol" w:hint="default"/>
    </w:rPr>
  </w:style>
  <w:style w:type="character" w:customStyle="1" w:styleId="WW8Num11z1">
    <w:name w:val="WW8Num11z1"/>
    <w:rsid w:val="00620045"/>
    <w:rPr>
      <w:rFonts w:ascii="Courier New" w:hAnsi="Courier New" w:cs="Courier New" w:hint="default"/>
    </w:rPr>
  </w:style>
  <w:style w:type="character" w:customStyle="1" w:styleId="WW8Num11z2">
    <w:name w:val="WW8Num11z2"/>
    <w:rsid w:val="00620045"/>
    <w:rPr>
      <w:rFonts w:ascii="Wingdings" w:hAnsi="Wingdings" w:cs="Wingdings" w:hint="default"/>
    </w:rPr>
  </w:style>
  <w:style w:type="character" w:customStyle="1" w:styleId="WW8Num12z0">
    <w:name w:val="WW8Num12z0"/>
    <w:rsid w:val="00620045"/>
    <w:rPr>
      <w:rFonts w:ascii="Symbol" w:hAnsi="Symbol" w:cs="Symbol" w:hint="default"/>
    </w:rPr>
  </w:style>
  <w:style w:type="character" w:customStyle="1" w:styleId="WW8Num12z1">
    <w:name w:val="WW8Num12z1"/>
    <w:rsid w:val="00620045"/>
    <w:rPr>
      <w:rFonts w:ascii="Courier New" w:hAnsi="Courier New" w:cs="Courier New" w:hint="default"/>
    </w:rPr>
  </w:style>
  <w:style w:type="character" w:customStyle="1" w:styleId="WW8Num12z2">
    <w:name w:val="WW8Num12z2"/>
    <w:rsid w:val="00620045"/>
    <w:rPr>
      <w:rFonts w:ascii="Wingdings" w:hAnsi="Wingdings" w:cs="Wingdings" w:hint="default"/>
    </w:rPr>
  </w:style>
  <w:style w:type="character" w:customStyle="1" w:styleId="WW8Num13z0">
    <w:name w:val="WW8Num13z0"/>
    <w:rsid w:val="00620045"/>
    <w:rPr>
      <w:rFonts w:hint="default"/>
    </w:rPr>
  </w:style>
  <w:style w:type="character" w:customStyle="1" w:styleId="WW8Num13z1">
    <w:name w:val="WW8Num13z1"/>
    <w:rsid w:val="00620045"/>
  </w:style>
  <w:style w:type="character" w:customStyle="1" w:styleId="WW8Num13z2">
    <w:name w:val="WW8Num13z2"/>
    <w:rsid w:val="00620045"/>
  </w:style>
  <w:style w:type="character" w:customStyle="1" w:styleId="WW8Num13z3">
    <w:name w:val="WW8Num13z3"/>
    <w:rsid w:val="00620045"/>
  </w:style>
  <w:style w:type="character" w:customStyle="1" w:styleId="WW8Num13z4">
    <w:name w:val="WW8Num13z4"/>
    <w:rsid w:val="00620045"/>
  </w:style>
  <w:style w:type="character" w:customStyle="1" w:styleId="WW8Num13z5">
    <w:name w:val="WW8Num13z5"/>
    <w:rsid w:val="00620045"/>
  </w:style>
  <w:style w:type="character" w:customStyle="1" w:styleId="WW8Num13z6">
    <w:name w:val="WW8Num13z6"/>
    <w:rsid w:val="00620045"/>
  </w:style>
  <w:style w:type="character" w:customStyle="1" w:styleId="WW8Num13z7">
    <w:name w:val="WW8Num13z7"/>
    <w:rsid w:val="00620045"/>
  </w:style>
  <w:style w:type="character" w:customStyle="1" w:styleId="WW8Num13z8">
    <w:name w:val="WW8Num13z8"/>
    <w:rsid w:val="00620045"/>
  </w:style>
  <w:style w:type="character" w:customStyle="1" w:styleId="WW8Num14z0">
    <w:name w:val="WW8Num14z0"/>
    <w:rsid w:val="00620045"/>
    <w:rPr>
      <w:rFonts w:hint="default"/>
      <w:sz w:val="32"/>
      <w:szCs w:val="32"/>
    </w:rPr>
  </w:style>
  <w:style w:type="character" w:customStyle="1" w:styleId="WW8Num14z1">
    <w:name w:val="WW8Num14z1"/>
    <w:rsid w:val="00620045"/>
  </w:style>
  <w:style w:type="character" w:customStyle="1" w:styleId="WW8Num14z2">
    <w:name w:val="WW8Num14z2"/>
    <w:rsid w:val="00620045"/>
  </w:style>
  <w:style w:type="character" w:customStyle="1" w:styleId="WW8Num14z3">
    <w:name w:val="WW8Num14z3"/>
    <w:rsid w:val="00620045"/>
  </w:style>
  <w:style w:type="character" w:customStyle="1" w:styleId="WW8Num14z4">
    <w:name w:val="WW8Num14z4"/>
    <w:rsid w:val="00620045"/>
  </w:style>
  <w:style w:type="character" w:customStyle="1" w:styleId="WW8Num14z5">
    <w:name w:val="WW8Num14z5"/>
    <w:rsid w:val="00620045"/>
  </w:style>
  <w:style w:type="character" w:customStyle="1" w:styleId="WW8Num14z6">
    <w:name w:val="WW8Num14z6"/>
    <w:rsid w:val="00620045"/>
  </w:style>
  <w:style w:type="character" w:customStyle="1" w:styleId="WW8Num14z7">
    <w:name w:val="WW8Num14z7"/>
    <w:rsid w:val="00620045"/>
  </w:style>
  <w:style w:type="character" w:customStyle="1" w:styleId="WW8Num14z8">
    <w:name w:val="WW8Num14z8"/>
    <w:rsid w:val="00620045"/>
  </w:style>
  <w:style w:type="character" w:customStyle="1" w:styleId="WW8Num15z0">
    <w:name w:val="WW8Num15z0"/>
    <w:rsid w:val="00620045"/>
    <w:rPr>
      <w:rFonts w:hint="default"/>
    </w:rPr>
  </w:style>
  <w:style w:type="character" w:customStyle="1" w:styleId="WW8Num15z1">
    <w:name w:val="WW8Num15z1"/>
    <w:rsid w:val="00620045"/>
  </w:style>
  <w:style w:type="character" w:customStyle="1" w:styleId="WW8Num15z2">
    <w:name w:val="WW8Num15z2"/>
    <w:rsid w:val="00620045"/>
  </w:style>
  <w:style w:type="character" w:customStyle="1" w:styleId="WW8Num15z3">
    <w:name w:val="WW8Num15z3"/>
    <w:rsid w:val="00620045"/>
  </w:style>
  <w:style w:type="character" w:customStyle="1" w:styleId="WW8Num15z4">
    <w:name w:val="WW8Num15z4"/>
    <w:rsid w:val="00620045"/>
  </w:style>
  <w:style w:type="character" w:customStyle="1" w:styleId="WW8Num15z5">
    <w:name w:val="WW8Num15z5"/>
    <w:rsid w:val="00620045"/>
  </w:style>
  <w:style w:type="character" w:customStyle="1" w:styleId="WW8Num15z6">
    <w:name w:val="WW8Num15z6"/>
    <w:rsid w:val="00620045"/>
  </w:style>
  <w:style w:type="character" w:customStyle="1" w:styleId="WW8Num15z7">
    <w:name w:val="WW8Num15z7"/>
    <w:rsid w:val="00620045"/>
  </w:style>
  <w:style w:type="character" w:customStyle="1" w:styleId="WW8Num15z8">
    <w:name w:val="WW8Num15z8"/>
    <w:rsid w:val="00620045"/>
  </w:style>
  <w:style w:type="character" w:customStyle="1" w:styleId="WW8Num16z0">
    <w:name w:val="WW8Num16z0"/>
    <w:rsid w:val="00620045"/>
    <w:rPr>
      <w:rFonts w:ascii="Wingdings" w:hAnsi="Wingdings" w:cs="Wingdings" w:hint="default"/>
    </w:rPr>
  </w:style>
  <w:style w:type="character" w:customStyle="1" w:styleId="WW8Num16z1">
    <w:name w:val="WW8Num16z1"/>
    <w:rsid w:val="00620045"/>
    <w:rPr>
      <w:rFonts w:ascii="Courier New" w:hAnsi="Courier New" w:cs="Courier New" w:hint="default"/>
    </w:rPr>
  </w:style>
  <w:style w:type="character" w:customStyle="1" w:styleId="WW8Num16z3">
    <w:name w:val="WW8Num16z3"/>
    <w:rsid w:val="00620045"/>
    <w:rPr>
      <w:rFonts w:ascii="Symbol" w:hAnsi="Symbol" w:cs="Symbol" w:hint="default"/>
    </w:rPr>
  </w:style>
  <w:style w:type="character" w:customStyle="1" w:styleId="WW8Num17z0">
    <w:name w:val="WW8Num17z0"/>
    <w:rsid w:val="00620045"/>
    <w:rPr>
      <w:rFonts w:hint="default"/>
    </w:rPr>
  </w:style>
  <w:style w:type="character" w:customStyle="1" w:styleId="WW8Num17z1">
    <w:name w:val="WW8Num17z1"/>
    <w:rsid w:val="00620045"/>
  </w:style>
  <w:style w:type="character" w:customStyle="1" w:styleId="WW8Num17z2">
    <w:name w:val="WW8Num17z2"/>
    <w:rsid w:val="00620045"/>
  </w:style>
  <w:style w:type="character" w:customStyle="1" w:styleId="WW8Num17z3">
    <w:name w:val="WW8Num17z3"/>
    <w:rsid w:val="00620045"/>
  </w:style>
  <w:style w:type="character" w:customStyle="1" w:styleId="WW8Num17z4">
    <w:name w:val="WW8Num17z4"/>
    <w:rsid w:val="00620045"/>
  </w:style>
  <w:style w:type="character" w:customStyle="1" w:styleId="WW8Num17z5">
    <w:name w:val="WW8Num17z5"/>
    <w:rsid w:val="00620045"/>
  </w:style>
  <w:style w:type="character" w:customStyle="1" w:styleId="WW8Num17z6">
    <w:name w:val="WW8Num17z6"/>
    <w:rsid w:val="00620045"/>
  </w:style>
  <w:style w:type="character" w:customStyle="1" w:styleId="WW8Num17z7">
    <w:name w:val="WW8Num17z7"/>
    <w:rsid w:val="00620045"/>
  </w:style>
  <w:style w:type="character" w:customStyle="1" w:styleId="WW8Num17z8">
    <w:name w:val="WW8Num17z8"/>
    <w:rsid w:val="00620045"/>
  </w:style>
  <w:style w:type="character" w:customStyle="1" w:styleId="WW8Num18z0">
    <w:name w:val="WW8Num18z0"/>
    <w:rsid w:val="00620045"/>
    <w:rPr>
      <w:rFonts w:hint="default"/>
    </w:rPr>
  </w:style>
  <w:style w:type="character" w:customStyle="1" w:styleId="WW8Num18z1">
    <w:name w:val="WW8Num18z1"/>
    <w:rsid w:val="00620045"/>
  </w:style>
  <w:style w:type="character" w:customStyle="1" w:styleId="WW8Num18z2">
    <w:name w:val="WW8Num18z2"/>
    <w:rsid w:val="00620045"/>
  </w:style>
  <w:style w:type="character" w:customStyle="1" w:styleId="WW8Num18z3">
    <w:name w:val="WW8Num18z3"/>
    <w:rsid w:val="00620045"/>
  </w:style>
  <w:style w:type="character" w:customStyle="1" w:styleId="WW8Num18z4">
    <w:name w:val="WW8Num18z4"/>
    <w:rsid w:val="00620045"/>
  </w:style>
  <w:style w:type="character" w:customStyle="1" w:styleId="WW8Num18z5">
    <w:name w:val="WW8Num18z5"/>
    <w:rsid w:val="00620045"/>
  </w:style>
  <w:style w:type="character" w:customStyle="1" w:styleId="WW8Num18z6">
    <w:name w:val="WW8Num18z6"/>
    <w:rsid w:val="00620045"/>
  </w:style>
  <w:style w:type="character" w:customStyle="1" w:styleId="WW8Num18z7">
    <w:name w:val="WW8Num18z7"/>
    <w:rsid w:val="00620045"/>
  </w:style>
  <w:style w:type="character" w:customStyle="1" w:styleId="WW8Num18z8">
    <w:name w:val="WW8Num18z8"/>
    <w:rsid w:val="00620045"/>
  </w:style>
  <w:style w:type="character" w:customStyle="1" w:styleId="WW8Num19z0">
    <w:name w:val="WW8Num19z0"/>
    <w:rsid w:val="00620045"/>
    <w:rPr>
      <w:rFonts w:ascii="Wingdings" w:hAnsi="Wingdings" w:cs="Wingdings" w:hint="default"/>
    </w:rPr>
  </w:style>
  <w:style w:type="character" w:customStyle="1" w:styleId="WW8Num19z1">
    <w:name w:val="WW8Num19z1"/>
    <w:rsid w:val="00620045"/>
    <w:rPr>
      <w:rFonts w:ascii="Courier New" w:hAnsi="Courier New" w:cs="Courier New" w:hint="default"/>
    </w:rPr>
  </w:style>
  <w:style w:type="character" w:customStyle="1" w:styleId="WW8Num19z3">
    <w:name w:val="WW8Num19z3"/>
    <w:rsid w:val="00620045"/>
    <w:rPr>
      <w:rFonts w:ascii="Symbol" w:hAnsi="Symbol" w:cs="Symbol" w:hint="default"/>
    </w:rPr>
  </w:style>
  <w:style w:type="character" w:customStyle="1" w:styleId="WW8Num20z0">
    <w:name w:val="WW8Num20z0"/>
    <w:rsid w:val="00620045"/>
    <w:rPr>
      <w:rFonts w:hint="default"/>
      <w:b w:val="0"/>
      <w:i w:val="0"/>
    </w:rPr>
  </w:style>
  <w:style w:type="character" w:customStyle="1" w:styleId="WW8Num20z2">
    <w:name w:val="WW8Num20z2"/>
    <w:rsid w:val="00620045"/>
  </w:style>
  <w:style w:type="character" w:customStyle="1" w:styleId="WW8Num20z3">
    <w:name w:val="WW8Num20z3"/>
    <w:rsid w:val="00620045"/>
  </w:style>
  <w:style w:type="character" w:customStyle="1" w:styleId="WW8Num20z4">
    <w:name w:val="WW8Num20z4"/>
    <w:rsid w:val="00620045"/>
  </w:style>
  <w:style w:type="character" w:customStyle="1" w:styleId="WW8Num20z5">
    <w:name w:val="WW8Num20z5"/>
    <w:rsid w:val="00620045"/>
  </w:style>
  <w:style w:type="character" w:customStyle="1" w:styleId="WW8Num20z6">
    <w:name w:val="WW8Num20z6"/>
    <w:rsid w:val="00620045"/>
  </w:style>
  <w:style w:type="character" w:customStyle="1" w:styleId="WW8Num20z7">
    <w:name w:val="WW8Num20z7"/>
    <w:rsid w:val="00620045"/>
  </w:style>
  <w:style w:type="character" w:customStyle="1" w:styleId="WW8Num20z8">
    <w:name w:val="WW8Num20z8"/>
    <w:rsid w:val="00620045"/>
  </w:style>
  <w:style w:type="character" w:customStyle="1" w:styleId="WW8Num21z0">
    <w:name w:val="WW8Num21z0"/>
    <w:rsid w:val="00620045"/>
    <w:rPr>
      <w:b w:val="0"/>
      <w:i w:val="0"/>
    </w:rPr>
  </w:style>
  <w:style w:type="character" w:customStyle="1" w:styleId="WW8Num21z1">
    <w:name w:val="WW8Num21z1"/>
    <w:rsid w:val="00620045"/>
  </w:style>
  <w:style w:type="character" w:customStyle="1" w:styleId="WW8Num21z2">
    <w:name w:val="WW8Num21z2"/>
    <w:rsid w:val="00620045"/>
  </w:style>
  <w:style w:type="character" w:customStyle="1" w:styleId="WW8Num21z3">
    <w:name w:val="WW8Num21z3"/>
    <w:rsid w:val="00620045"/>
  </w:style>
  <w:style w:type="character" w:customStyle="1" w:styleId="WW8Num21z4">
    <w:name w:val="WW8Num21z4"/>
    <w:rsid w:val="00620045"/>
  </w:style>
  <w:style w:type="character" w:customStyle="1" w:styleId="WW8Num21z5">
    <w:name w:val="WW8Num21z5"/>
    <w:rsid w:val="00620045"/>
  </w:style>
  <w:style w:type="character" w:customStyle="1" w:styleId="WW8Num21z6">
    <w:name w:val="WW8Num21z6"/>
    <w:rsid w:val="00620045"/>
  </w:style>
  <w:style w:type="character" w:customStyle="1" w:styleId="WW8Num21z7">
    <w:name w:val="WW8Num21z7"/>
    <w:rsid w:val="00620045"/>
  </w:style>
  <w:style w:type="character" w:customStyle="1" w:styleId="WW8Num21z8">
    <w:name w:val="WW8Num21z8"/>
    <w:rsid w:val="00620045"/>
  </w:style>
  <w:style w:type="character" w:customStyle="1" w:styleId="WW8Num22z0">
    <w:name w:val="WW8Num22z0"/>
    <w:rsid w:val="00620045"/>
    <w:rPr>
      <w:rFonts w:ascii="Wingdings" w:hAnsi="Wingdings" w:cs="Wingdings" w:hint="default"/>
    </w:rPr>
  </w:style>
  <w:style w:type="character" w:customStyle="1" w:styleId="WW8Num22z1">
    <w:name w:val="WW8Num22z1"/>
    <w:rsid w:val="00620045"/>
    <w:rPr>
      <w:rFonts w:ascii="Courier New" w:hAnsi="Courier New" w:cs="Courier New" w:hint="default"/>
    </w:rPr>
  </w:style>
  <w:style w:type="character" w:customStyle="1" w:styleId="WW8Num22z3">
    <w:name w:val="WW8Num22z3"/>
    <w:rsid w:val="00620045"/>
    <w:rPr>
      <w:rFonts w:ascii="Symbol" w:hAnsi="Symbol" w:cs="Symbol" w:hint="default"/>
    </w:rPr>
  </w:style>
  <w:style w:type="character" w:customStyle="1" w:styleId="WW8Num23z0">
    <w:name w:val="WW8Num23z0"/>
    <w:rsid w:val="00620045"/>
    <w:rPr>
      <w:rFonts w:ascii="Wingdings" w:hAnsi="Wingdings" w:cs="Wingdings" w:hint="default"/>
    </w:rPr>
  </w:style>
  <w:style w:type="character" w:customStyle="1" w:styleId="WW8Num23z1">
    <w:name w:val="WW8Num23z1"/>
    <w:rsid w:val="00620045"/>
    <w:rPr>
      <w:rFonts w:ascii="Courier New" w:hAnsi="Courier New" w:cs="Courier New" w:hint="default"/>
    </w:rPr>
  </w:style>
  <w:style w:type="character" w:customStyle="1" w:styleId="WW8Num23z3">
    <w:name w:val="WW8Num23z3"/>
    <w:rsid w:val="00620045"/>
    <w:rPr>
      <w:rFonts w:ascii="Symbol" w:hAnsi="Symbol" w:cs="Symbol" w:hint="default"/>
    </w:rPr>
  </w:style>
  <w:style w:type="character" w:customStyle="1" w:styleId="WW8Num24z0">
    <w:name w:val="WW8Num24z0"/>
    <w:rsid w:val="00620045"/>
    <w:rPr>
      <w:rFonts w:hint="default"/>
      <w:b w:val="0"/>
      <w:i w:val="0"/>
    </w:rPr>
  </w:style>
  <w:style w:type="character" w:customStyle="1" w:styleId="WW8Num24z1">
    <w:name w:val="WW8Num24z1"/>
    <w:rsid w:val="00620045"/>
  </w:style>
  <w:style w:type="character" w:customStyle="1" w:styleId="WW8Num24z2">
    <w:name w:val="WW8Num24z2"/>
    <w:rsid w:val="00620045"/>
  </w:style>
  <w:style w:type="character" w:customStyle="1" w:styleId="WW8Num24z3">
    <w:name w:val="WW8Num24z3"/>
    <w:rsid w:val="00620045"/>
  </w:style>
  <w:style w:type="character" w:customStyle="1" w:styleId="WW8Num24z4">
    <w:name w:val="WW8Num24z4"/>
    <w:rsid w:val="00620045"/>
  </w:style>
  <w:style w:type="character" w:customStyle="1" w:styleId="WW8Num24z5">
    <w:name w:val="WW8Num24z5"/>
    <w:rsid w:val="00620045"/>
  </w:style>
  <w:style w:type="character" w:customStyle="1" w:styleId="WW8Num24z6">
    <w:name w:val="WW8Num24z6"/>
    <w:rsid w:val="00620045"/>
  </w:style>
  <w:style w:type="character" w:customStyle="1" w:styleId="WW8Num24z7">
    <w:name w:val="WW8Num24z7"/>
    <w:rsid w:val="00620045"/>
  </w:style>
  <w:style w:type="character" w:customStyle="1" w:styleId="WW8Num24z8">
    <w:name w:val="WW8Num24z8"/>
    <w:rsid w:val="00620045"/>
  </w:style>
  <w:style w:type="character" w:customStyle="1" w:styleId="WW8Num25z0">
    <w:name w:val="WW8Num25z0"/>
    <w:rsid w:val="00620045"/>
    <w:rPr>
      <w:rFonts w:hint="default"/>
    </w:rPr>
  </w:style>
  <w:style w:type="character" w:customStyle="1" w:styleId="WW8Num25z1">
    <w:name w:val="WW8Num25z1"/>
    <w:rsid w:val="00620045"/>
    <w:rPr>
      <w:rFonts w:hint="default"/>
      <w:b w:val="0"/>
      <w:i w:val="0"/>
      <w:u w:val="single"/>
    </w:rPr>
  </w:style>
  <w:style w:type="character" w:customStyle="1" w:styleId="WW8Num25z2">
    <w:name w:val="WW8Num25z2"/>
    <w:rsid w:val="00620045"/>
  </w:style>
  <w:style w:type="character" w:customStyle="1" w:styleId="WW8Num25z3">
    <w:name w:val="WW8Num25z3"/>
    <w:rsid w:val="00620045"/>
  </w:style>
  <w:style w:type="character" w:customStyle="1" w:styleId="WW8Num25z4">
    <w:name w:val="WW8Num25z4"/>
    <w:rsid w:val="00620045"/>
  </w:style>
  <w:style w:type="character" w:customStyle="1" w:styleId="WW8Num25z5">
    <w:name w:val="WW8Num25z5"/>
    <w:rsid w:val="00620045"/>
  </w:style>
  <w:style w:type="character" w:customStyle="1" w:styleId="WW8Num25z6">
    <w:name w:val="WW8Num25z6"/>
    <w:rsid w:val="00620045"/>
  </w:style>
  <w:style w:type="character" w:customStyle="1" w:styleId="WW8Num25z7">
    <w:name w:val="WW8Num25z7"/>
    <w:rsid w:val="00620045"/>
  </w:style>
  <w:style w:type="character" w:customStyle="1" w:styleId="WW8Num25z8">
    <w:name w:val="WW8Num25z8"/>
    <w:rsid w:val="00620045"/>
  </w:style>
  <w:style w:type="character" w:customStyle="1" w:styleId="WW8Num26z0">
    <w:name w:val="WW8Num26z0"/>
    <w:rsid w:val="00620045"/>
    <w:rPr>
      <w:rFonts w:ascii="Symbol" w:hAnsi="Symbol" w:cs="Symbol" w:hint="default"/>
    </w:rPr>
  </w:style>
  <w:style w:type="character" w:customStyle="1" w:styleId="WW8Num26z1">
    <w:name w:val="WW8Num26z1"/>
    <w:rsid w:val="00620045"/>
    <w:rPr>
      <w:rFonts w:ascii="Courier New" w:hAnsi="Courier New" w:cs="Courier New" w:hint="default"/>
    </w:rPr>
  </w:style>
  <w:style w:type="character" w:customStyle="1" w:styleId="WW8Num26z2">
    <w:name w:val="WW8Num26z2"/>
    <w:rsid w:val="00620045"/>
    <w:rPr>
      <w:rFonts w:ascii="Wingdings" w:hAnsi="Wingdings" w:cs="Wingdings" w:hint="default"/>
    </w:rPr>
  </w:style>
  <w:style w:type="character" w:customStyle="1" w:styleId="WW8Num27z0">
    <w:name w:val="WW8Num27z0"/>
    <w:rsid w:val="00620045"/>
    <w:rPr>
      <w:rFonts w:ascii="Symbol" w:hAnsi="Symbol" w:cs="Symbol" w:hint="default"/>
      <w:sz w:val="20"/>
    </w:rPr>
  </w:style>
  <w:style w:type="character" w:customStyle="1" w:styleId="WW8Num27z1">
    <w:name w:val="WW8Num27z1"/>
    <w:rsid w:val="00620045"/>
    <w:rPr>
      <w:rFonts w:ascii="Courier New" w:hAnsi="Courier New" w:cs="Courier New" w:hint="default"/>
      <w:sz w:val="20"/>
    </w:rPr>
  </w:style>
  <w:style w:type="character" w:customStyle="1" w:styleId="WW8Num27z2">
    <w:name w:val="WW8Num27z2"/>
    <w:rsid w:val="00620045"/>
    <w:rPr>
      <w:rFonts w:ascii="Wingdings" w:hAnsi="Wingdings" w:cs="Wingdings" w:hint="default"/>
      <w:sz w:val="20"/>
    </w:rPr>
  </w:style>
  <w:style w:type="character" w:customStyle="1" w:styleId="WW8Num28z0">
    <w:name w:val="WW8Num28z0"/>
    <w:rsid w:val="00620045"/>
    <w:rPr>
      <w:b w:val="0"/>
      <w:i w:val="0"/>
    </w:rPr>
  </w:style>
  <w:style w:type="character" w:customStyle="1" w:styleId="WW8Num28z1">
    <w:name w:val="WW8Num28z1"/>
    <w:rsid w:val="00620045"/>
  </w:style>
  <w:style w:type="character" w:customStyle="1" w:styleId="WW8Num28z2">
    <w:name w:val="WW8Num28z2"/>
    <w:rsid w:val="00620045"/>
  </w:style>
  <w:style w:type="character" w:customStyle="1" w:styleId="WW8Num28z3">
    <w:name w:val="WW8Num28z3"/>
    <w:rsid w:val="00620045"/>
  </w:style>
  <w:style w:type="character" w:customStyle="1" w:styleId="WW8Num28z4">
    <w:name w:val="WW8Num28z4"/>
    <w:rsid w:val="00620045"/>
  </w:style>
  <w:style w:type="character" w:customStyle="1" w:styleId="WW8Num28z5">
    <w:name w:val="WW8Num28z5"/>
    <w:rsid w:val="00620045"/>
  </w:style>
  <w:style w:type="character" w:customStyle="1" w:styleId="WW8Num28z6">
    <w:name w:val="WW8Num28z6"/>
    <w:rsid w:val="00620045"/>
  </w:style>
  <w:style w:type="character" w:customStyle="1" w:styleId="WW8Num28z7">
    <w:name w:val="WW8Num28z7"/>
    <w:rsid w:val="00620045"/>
  </w:style>
  <w:style w:type="character" w:customStyle="1" w:styleId="WW8Num28z8">
    <w:name w:val="WW8Num28z8"/>
    <w:rsid w:val="00620045"/>
  </w:style>
  <w:style w:type="character" w:customStyle="1" w:styleId="1">
    <w:name w:val="Основной шрифт абзаца1"/>
    <w:rsid w:val="00620045"/>
  </w:style>
  <w:style w:type="character" w:styleId="a3">
    <w:name w:val="page number"/>
    <w:basedOn w:val="1"/>
    <w:rsid w:val="00620045"/>
  </w:style>
  <w:style w:type="character" w:customStyle="1" w:styleId="a4">
    <w:name w:val="Верхний колонтитул Знак"/>
    <w:rsid w:val="00620045"/>
    <w:rPr>
      <w:b/>
      <w:i/>
      <w:sz w:val="28"/>
      <w:szCs w:val="28"/>
    </w:rPr>
  </w:style>
  <w:style w:type="paragraph" w:customStyle="1" w:styleId="10">
    <w:name w:val="Заголовок1"/>
    <w:basedOn w:val="a"/>
    <w:next w:val="a5"/>
    <w:rsid w:val="00620045"/>
    <w:pPr>
      <w:keepNext/>
      <w:spacing w:before="240" w:after="120"/>
    </w:pPr>
    <w:rPr>
      <w:rFonts w:ascii="Liberation Sans" w:eastAsia="Microsoft YaHei" w:hAnsi="Liberation Sans" w:cs="Mangal"/>
    </w:rPr>
  </w:style>
  <w:style w:type="paragraph" w:styleId="a5">
    <w:name w:val="Body Text"/>
    <w:basedOn w:val="a"/>
    <w:link w:val="a6"/>
    <w:rsid w:val="00620045"/>
    <w:pPr>
      <w:spacing w:after="140" w:line="288" w:lineRule="auto"/>
    </w:pPr>
  </w:style>
  <w:style w:type="character" w:customStyle="1" w:styleId="a6">
    <w:name w:val="Основной текст Знак"/>
    <w:basedOn w:val="a0"/>
    <w:link w:val="a5"/>
    <w:rsid w:val="00620045"/>
    <w:rPr>
      <w:rFonts w:ascii="Times New Roman" w:eastAsia="Times New Roman" w:hAnsi="Times New Roman" w:cs="Times New Roman"/>
      <w:b/>
      <w:i/>
      <w:sz w:val="28"/>
      <w:szCs w:val="28"/>
      <w:lang w:eastAsia="zh-CN"/>
    </w:rPr>
  </w:style>
  <w:style w:type="paragraph" w:styleId="a7">
    <w:name w:val="List"/>
    <w:basedOn w:val="a5"/>
    <w:rsid w:val="00620045"/>
    <w:rPr>
      <w:rFonts w:cs="Mangal"/>
    </w:rPr>
  </w:style>
  <w:style w:type="paragraph" w:styleId="a8">
    <w:name w:val="caption"/>
    <w:basedOn w:val="a"/>
    <w:qFormat/>
    <w:rsid w:val="00620045"/>
    <w:pPr>
      <w:suppressLineNumbers/>
      <w:spacing w:before="120" w:after="120"/>
    </w:pPr>
    <w:rPr>
      <w:rFonts w:cs="Mangal"/>
      <w:iCs/>
      <w:sz w:val="24"/>
      <w:szCs w:val="24"/>
    </w:rPr>
  </w:style>
  <w:style w:type="paragraph" w:customStyle="1" w:styleId="11">
    <w:name w:val="Указатель1"/>
    <w:basedOn w:val="a"/>
    <w:rsid w:val="00620045"/>
    <w:pPr>
      <w:suppressLineNumbers/>
    </w:pPr>
    <w:rPr>
      <w:rFonts w:cs="Mangal"/>
    </w:rPr>
  </w:style>
  <w:style w:type="paragraph" w:styleId="a9">
    <w:name w:val="footer"/>
    <w:basedOn w:val="a"/>
    <w:link w:val="aa"/>
    <w:rsid w:val="00620045"/>
    <w:pPr>
      <w:tabs>
        <w:tab w:val="center" w:pos="4677"/>
        <w:tab w:val="right" w:pos="9355"/>
      </w:tabs>
    </w:pPr>
  </w:style>
  <w:style w:type="character" w:customStyle="1" w:styleId="aa">
    <w:name w:val="Нижний колонтитул Знак"/>
    <w:basedOn w:val="a0"/>
    <w:link w:val="a9"/>
    <w:rsid w:val="00620045"/>
    <w:rPr>
      <w:rFonts w:ascii="Times New Roman" w:eastAsia="Times New Roman" w:hAnsi="Times New Roman" w:cs="Times New Roman"/>
      <w:b/>
      <w:i/>
      <w:sz w:val="28"/>
      <w:szCs w:val="28"/>
      <w:lang w:eastAsia="zh-CN"/>
    </w:rPr>
  </w:style>
  <w:style w:type="paragraph" w:styleId="ab">
    <w:name w:val="List Paragraph"/>
    <w:basedOn w:val="a"/>
    <w:qFormat/>
    <w:rsid w:val="00620045"/>
    <w:pPr>
      <w:ind w:left="708"/>
    </w:pPr>
  </w:style>
  <w:style w:type="paragraph" w:styleId="ac">
    <w:name w:val="header"/>
    <w:basedOn w:val="a"/>
    <w:link w:val="12"/>
    <w:rsid w:val="00620045"/>
    <w:pPr>
      <w:tabs>
        <w:tab w:val="center" w:pos="4677"/>
        <w:tab w:val="right" w:pos="9355"/>
      </w:tabs>
    </w:pPr>
  </w:style>
  <w:style w:type="character" w:customStyle="1" w:styleId="12">
    <w:name w:val="Верхний колонтитул Знак1"/>
    <w:basedOn w:val="a0"/>
    <w:link w:val="ac"/>
    <w:rsid w:val="00620045"/>
    <w:rPr>
      <w:rFonts w:ascii="Times New Roman" w:eastAsia="Times New Roman" w:hAnsi="Times New Roman" w:cs="Times New Roman"/>
      <w:b/>
      <w:i/>
      <w:sz w:val="28"/>
      <w:szCs w:val="28"/>
      <w:lang w:eastAsia="zh-CN"/>
    </w:rPr>
  </w:style>
  <w:style w:type="paragraph" w:customStyle="1" w:styleId="ad">
    <w:name w:val="Содержимое таблицы"/>
    <w:basedOn w:val="a"/>
    <w:rsid w:val="00620045"/>
    <w:pPr>
      <w:suppressLineNumbers/>
    </w:pPr>
  </w:style>
  <w:style w:type="paragraph" w:customStyle="1" w:styleId="ae">
    <w:name w:val="Заголовок таблицы"/>
    <w:basedOn w:val="ad"/>
    <w:rsid w:val="00620045"/>
    <w:pPr>
      <w:jc w:val="center"/>
    </w:pPr>
    <w:rPr>
      <w:bCs/>
    </w:rPr>
  </w:style>
  <w:style w:type="paragraph" w:customStyle="1" w:styleId="af">
    <w:name w:val="Содержимое врезки"/>
    <w:basedOn w:val="a"/>
    <w:rsid w:val="00620045"/>
  </w:style>
  <w:style w:type="table" w:styleId="af0">
    <w:name w:val="Table Grid"/>
    <w:basedOn w:val="a1"/>
    <w:uiPriority w:val="39"/>
    <w:rsid w:val="00901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45"/>
    <w:pPr>
      <w:suppressAutoHyphens/>
      <w:spacing w:after="0" w:line="240" w:lineRule="auto"/>
    </w:pPr>
    <w:rPr>
      <w:rFonts w:ascii="Times New Roman" w:eastAsia="Times New Roman" w:hAnsi="Times New Roman" w:cs="Times New Roman"/>
      <w:b/>
      <w:i/>
      <w:sz w:val="28"/>
      <w:szCs w:val="28"/>
      <w:lang w:eastAsia="zh-CN"/>
    </w:rPr>
  </w:style>
  <w:style w:type="paragraph" w:styleId="9">
    <w:name w:val="heading 9"/>
    <w:basedOn w:val="a"/>
    <w:next w:val="a"/>
    <w:link w:val="90"/>
    <w:qFormat/>
    <w:rsid w:val="00620045"/>
    <w:pPr>
      <w:keepNext/>
      <w:numPr>
        <w:ilvl w:val="8"/>
        <w:numId w:val="1"/>
      </w:numPr>
      <w:outlineLvl w:val="8"/>
    </w:pPr>
    <w:rPr>
      <w:bCs/>
      <w:i w:val="0"/>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620045"/>
    <w:rPr>
      <w:rFonts w:ascii="Times New Roman" w:eastAsia="Times New Roman" w:hAnsi="Times New Roman" w:cs="Times New Roman"/>
      <w:b/>
      <w:bCs/>
      <w:sz w:val="24"/>
      <w:szCs w:val="20"/>
      <w:u w:val="single"/>
      <w:lang w:eastAsia="zh-CN"/>
    </w:rPr>
  </w:style>
  <w:style w:type="character" w:customStyle="1" w:styleId="WW8Num1z0">
    <w:name w:val="WW8Num1z0"/>
    <w:rsid w:val="00620045"/>
    <w:rPr>
      <w:rFonts w:hint="default"/>
    </w:rPr>
  </w:style>
  <w:style w:type="character" w:customStyle="1" w:styleId="WW8Num1z1">
    <w:name w:val="WW8Num1z1"/>
    <w:rsid w:val="00620045"/>
  </w:style>
  <w:style w:type="character" w:customStyle="1" w:styleId="WW8Num1z2">
    <w:name w:val="WW8Num1z2"/>
    <w:rsid w:val="00620045"/>
  </w:style>
  <w:style w:type="character" w:customStyle="1" w:styleId="WW8Num1z3">
    <w:name w:val="WW8Num1z3"/>
    <w:rsid w:val="00620045"/>
  </w:style>
  <w:style w:type="character" w:customStyle="1" w:styleId="WW8Num1z4">
    <w:name w:val="WW8Num1z4"/>
    <w:rsid w:val="00620045"/>
  </w:style>
  <w:style w:type="character" w:customStyle="1" w:styleId="WW8Num1z5">
    <w:name w:val="WW8Num1z5"/>
    <w:rsid w:val="00620045"/>
  </w:style>
  <w:style w:type="character" w:customStyle="1" w:styleId="WW8Num1z6">
    <w:name w:val="WW8Num1z6"/>
    <w:rsid w:val="00620045"/>
  </w:style>
  <w:style w:type="character" w:customStyle="1" w:styleId="WW8Num1z7">
    <w:name w:val="WW8Num1z7"/>
    <w:rsid w:val="00620045"/>
  </w:style>
  <w:style w:type="character" w:customStyle="1" w:styleId="WW8Num1z8">
    <w:name w:val="WW8Num1z8"/>
    <w:rsid w:val="00620045"/>
  </w:style>
  <w:style w:type="character" w:customStyle="1" w:styleId="WW8Num2z0">
    <w:name w:val="WW8Num2z0"/>
    <w:rsid w:val="00620045"/>
    <w:rPr>
      <w:rFonts w:ascii="Wingdings" w:hAnsi="Wingdings" w:cs="Wingdings" w:hint="default"/>
    </w:rPr>
  </w:style>
  <w:style w:type="character" w:customStyle="1" w:styleId="WW8Num2z1">
    <w:name w:val="WW8Num2z1"/>
    <w:rsid w:val="00620045"/>
    <w:rPr>
      <w:rFonts w:ascii="Courier New" w:hAnsi="Courier New" w:cs="Courier New" w:hint="default"/>
    </w:rPr>
  </w:style>
  <w:style w:type="character" w:customStyle="1" w:styleId="WW8Num2z3">
    <w:name w:val="WW8Num2z3"/>
    <w:rsid w:val="00620045"/>
    <w:rPr>
      <w:rFonts w:ascii="Symbol" w:hAnsi="Symbol" w:cs="Symbol" w:hint="default"/>
    </w:rPr>
  </w:style>
  <w:style w:type="character" w:customStyle="1" w:styleId="WW8Num3z0">
    <w:name w:val="WW8Num3z0"/>
    <w:rsid w:val="00620045"/>
    <w:rPr>
      <w:rFonts w:ascii="Symbol" w:hAnsi="Symbol" w:cs="Symbol" w:hint="default"/>
    </w:rPr>
  </w:style>
  <w:style w:type="character" w:customStyle="1" w:styleId="WW8Num3z1">
    <w:name w:val="WW8Num3z1"/>
    <w:rsid w:val="00620045"/>
    <w:rPr>
      <w:rFonts w:ascii="Courier New" w:hAnsi="Courier New" w:cs="Courier New" w:hint="default"/>
    </w:rPr>
  </w:style>
  <w:style w:type="character" w:customStyle="1" w:styleId="WW8Num3z2">
    <w:name w:val="WW8Num3z2"/>
    <w:rsid w:val="00620045"/>
    <w:rPr>
      <w:rFonts w:ascii="Wingdings" w:hAnsi="Wingdings" w:cs="Wingdings" w:hint="default"/>
    </w:rPr>
  </w:style>
  <w:style w:type="character" w:customStyle="1" w:styleId="WW8Num4z0">
    <w:name w:val="WW8Num4z0"/>
    <w:rsid w:val="00620045"/>
    <w:rPr>
      <w:rFonts w:hint="default"/>
      <w:b w:val="0"/>
      <w:i w:val="0"/>
    </w:rPr>
  </w:style>
  <w:style w:type="character" w:customStyle="1" w:styleId="WW8Num4z1">
    <w:name w:val="WW8Num4z1"/>
    <w:rsid w:val="00620045"/>
  </w:style>
  <w:style w:type="character" w:customStyle="1" w:styleId="WW8Num4z2">
    <w:name w:val="WW8Num4z2"/>
    <w:rsid w:val="00620045"/>
  </w:style>
  <w:style w:type="character" w:customStyle="1" w:styleId="WW8Num4z3">
    <w:name w:val="WW8Num4z3"/>
    <w:rsid w:val="00620045"/>
  </w:style>
  <w:style w:type="character" w:customStyle="1" w:styleId="WW8Num4z4">
    <w:name w:val="WW8Num4z4"/>
    <w:rsid w:val="00620045"/>
  </w:style>
  <w:style w:type="character" w:customStyle="1" w:styleId="WW8Num4z5">
    <w:name w:val="WW8Num4z5"/>
    <w:rsid w:val="00620045"/>
  </w:style>
  <w:style w:type="character" w:customStyle="1" w:styleId="WW8Num4z6">
    <w:name w:val="WW8Num4z6"/>
    <w:rsid w:val="00620045"/>
  </w:style>
  <w:style w:type="character" w:customStyle="1" w:styleId="WW8Num4z7">
    <w:name w:val="WW8Num4z7"/>
    <w:rsid w:val="00620045"/>
  </w:style>
  <w:style w:type="character" w:customStyle="1" w:styleId="WW8Num4z8">
    <w:name w:val="WW8Num4z8"/>
    <w:rsid w:val="00620045"/>
  </w:style>
  <w:style w:type="character" w:customStyle="1" w:styleId="WW8Num5z0">
    <w:name w:val="WW8Num5z0"/>
    <w:rsid w:val="00620045"/>
    <w:rPr>
      <w:rFonts w:hint="default"/>
    </w:rPr>
  </w:style>
  <w:style w:type="character" w:customStyle="1" w:styleId="WW8Num5z1">
    <w:name w:val="WW8Num5z1"/>
    <w:rsid w:val="00620045"/>
  </w:style>
  <w:style w:type="character" w:customStyle="1" w:styleId="WW8Num5z2">
    <w:name w:val="WW8Num5z2"/>
    <w:rsid w:val="00620045"/>
  </w:style>
  <w:style w:type="character" w:customStyle="1" w:styleId="WW8Num5z3">
    <w:name w:val="WW8Num5z3"/>
    <w:rsid w:val="00620045"/>
  </w:style>
  <w:style w:type="character" w:customStyle="1" w:styleId="WW8Num5z4">
    <w:name w:val="WW8Num5z4"/>
    <w:rsid w:val="00620045"/>
  </w:style>
  <w:style w:type="character" w:customStyle="1" w:styleId="WW8Num5z5">
    <w:name w:val="WW8Num5z5"/>
    <w:rsid w:val="00620045"/>
  </w:style>
  <w:style w:type="character" w:customStyle="1" w:styleId="WW8Num5z6">
    <w:name w:val="WW8Num5z6"/>
    <w:rsid w:val="00620045"/>
  </w:style>
  <w:style w:type="character" w:customStyle="1" w:styleId="WW8Num5z7">
    <w:name w:val="WW8Num5z7"/>
    <w:rsid w:val="00620045"/>
  </w:style>
  <w:style w:type="character" w:customStyle="1" w:styleId="WW8Num5z8">
    <w:name w:val="WW8Num5z8"/>
    <w:rsid w:val="00620045"/>
  </w:style>
  <w:style w:type="character" w:customStyle="1" w:styleId="WW8Num6z0">
    <w:name w:val="WW8Num6z0"/>
    <w:rsid w:val="00620045"/>
    <w:rPr>
      <w:rFonts w:hint="default"/>
    </w:rPr>
  </w:style>
  <w:style w:type="character" w:customStyle="1" w:styleId="WW8Num6z1">
    <w:name w:val="WW8Num6z1"/>
    <w:rsid w:val="00620045"/>
  </w:style>
  <w:style w:type="character" w:customStyle="1" w:styleId="WW8Num6z2">
    <w:name w:val="WW8Num6z2"/>
    <w:rsid w:val="00620045"/>
  </w:style>
  <w:style w:type="character" w:customStyle="1" w:styleId="WW8Num6z3">
    <w:name w:val="WW8Num6z3"/>
    <w:rsid w:val="00620045"/>
  </w:style>
  <w:style w:type="character" w:customStyle="1" w:styleId="WW8Num6z4">
    <w:name w:val="WW8Num6z4"/>
    <w:rsid w:val="00620045"/>
  </w:style>
  <w:style w:type="character" w:customStyle="1" w:styleId="WW8Num6z5">
    <w:name w:val="WW8Num6z5"/>
    <w:rsid w:val="00620045"/>
  </w:style>
  <w:style w:type="character" w:customStyle="1" w:styleId="WW8Num6z6">
    <w:name w:val="WW8Num6z6"/>
    <w:rsid w:val="00620045"/>
  </w:style>
  <w:style w:type="character" w:customStyle="1" w:styleId="WW8Num6z7">
    <w:name w:val="WW8Num6z7"/>
    <w:rsid w:val="00620045"/>
  </w:style>
  <w:style w:type="character" w:customStyle="1" w:styleId="WW8Num6z8">
    <w:name w:val="WW8Num6z8"/>
    <w:rsid w:val="00620045"/>
  </w:style>
  <w:style w:type="character" w:customStyle="1" w:styleId="WW8Num7z0">
    <w:name w:val="WW8Num7z0"/>
    <w:rsid w:val="00620045"/>
    <w:rPr>
      <w:rFonts w:ascii="Symbol" w:hAnsi="Symbol" w:cs="Symbol" w:hint="default"/>
    </w:rPr>
  </w:style>
  <w:style w:type="character" w:customStyle="1" w:styleId="WW8Num7z1">
    <w:name w:val="WW8Num7z1"/>
    <w:rsid w:val="00620045"/>
    <w:rPr>
      <w:rFonts w:ascii="Courier New" w:hAnsi="Courier New" w:cs="Courier New" w:hint="default"/>
    </w:rPr>
  </w:style>
  <w:style w:type="character" w:customStyle="1" w:styleId="WW8Num7z2">
    <w:name w:val="WW8Num7z2"/>
    <w:rsid w:val="00620045"/>
    <w:rPr>
      <w:rFonts w:ascii="Wingdings" w:hAnsi="Wingdings" w:cs="Wingdings" w:hint="default"/>
    </w:rPr>
  </w:style>
  <w:style w:type="character" w:customStyle="1" w:styleId="WW8Num8z0">
    <w:name w:val="WW8Num8z0"/>
    <w:rsid w:val="00620045"/>
    <w:rPr>
      <w:rFonts w:ascii="Symbol" w:hAnsi="Symbol" w:cs="Symbol" w:hint="default"/>
    </w:rPr>
  </w:style>
  <w:style w:type="character" w:customStyle="1" w:styleId="WW8Num8z1">
    <w:name w:val="WW8Num8z1"/>
    <w:rsid w:val="00620045"/>
    <w:rPr>
      <w:rFonts w:ascii="Courier New" w:hAnsi="Courier New" w:cs="Courier New" w:hint="default"/>
    </w:rPr>
  </w:style>
  <w:style w:type="character" w:customStyle="1" w:styleId="WW8Num8z2">
    <w:name w:val="WW8Num8z2"/>
    <w:rsid w:val="00620045"/>
    <w:rPr>
      <w:rFonts w:ascii="Wingdings" w:hAnsi="Wingdings" w:cs="Wingdings" w:hint="default"/>
    </w:rPr>
  </w:style>
  <w:style w:type="character" w:customStyle="1" w:styleId="WW8Num9z0">
    <w:name w:val="WW8Num9z0"/>
    <w:rsid w:val="00620045"/>
    <w:rPr>
      <w:rFonts w:hint="default"/>
    </w:rPr>
  </w:style>
  <w:style w:type="character" w:customStyle="1" w:styleId="WW8Num9z1">
    <w:name w:val="WW8Num9z1"/>
    <w:rsid w:val="00620045"/>
  </w:style>
  <w:style w:type="character" w:customStyle="1" w:styleId="WW8Num9z2">
    <w:name w:val="WW8Num9z2"/>
    <w:rsid w:val="00620045"/>
  </w:style>
  <w:style w:type="character" w:customStyle="1" w:styleId="WW8Num9z3">
    <w:name w:val="WW8Num9z3"/>
    <w:rsid w:val="00620045"/>
  </w:style>
  <w:style w:type="character" w:customStyle="1" w:styleId="WW8Num9z4">
    <w:name w:val="WW8Num9z4"/>
    <w:rsid w:val="00620045"/>
  </w:style>
  <w:style w:type="character" w:customStyle="1" w:styleId="WW8Num9z5">
    <w:name w:val="WW8Num9z5"/>
    <w:rsid w:val="00620045"/>
  </w:style>
  <w:style w:type="character" w:customStyle="1" w:styleId="WW8Num9z6">
    <w:name w:val="WW8Num9z6"/>
    <w:rsid w:val="00620045"/>
  </w:style>
  <w:style w:type="character" w:customStyle="1" w:styleId="WW8Num9z7">
    <w:name w:val="WW8Num9z7"/>
    <w:rsid w:val="00620045"/>
  </w:style>
  <w:style w:type="character" w:customStyle="1" w:styleId="WW8Num9z8">
    <w:name w:val="WW8Num9z8"/>
    <w:rsid w:val="00620045"/>
  </w:style>
  <w:style w:type="character" w:customStyle="1" w:styleId="WW8Num10z0">
    <w:name w:val="WW8Num10z0"/>
    <w:rsid w:val="00620045"/>
    <w:rPr>
      <w:rFonts w:hint="default"/>
    </w:rPr>
  </w:style>
  <w:style w:type="character" w:customStyle="1" w:styleId="WW8Num10z1">
    <w:name w:val="WW8Num10z1"/>
    <w:rsid w:val="00620045"/>
  </w:style>
  <w:style w:type="character" w:customStyle="1" w:styleId="WW8Num10z2">
    <w:name w:val="WW8Num10z2"/>
    <w:rsid w:val="00620045"/>
  </w:style>
  <w:style w:type="character" w:customStyle="1" w:styleId="WW8Num10z3">
    <w:name w:val="WW8Num10z3"/>
    <w:rsid w:val="00620045"/>
  </w:style>
  <w:style w:type="character" w:customStyle="1" w:styleId="WW8Num10z4">
    <w:name w:val="WW8Num10z4"/>
    <w:rsid w:val="00620045"/>
  </w:style>
  <w:style w:type="character" w:customStyle="1" w:styleId="WW8Num10z5">
    <w:name w:val="WW8Num10z5"/>
    <w:rsid w:val="00620045"/>
  </w:style>
  <w:style w:type="character" w:customStyle="1" w:styleId="WW8Num10z6">
    <w:name w:val="WW8Num10z6"/>
    <w:rsid w:val="00620045"/>
  </w:style>
  <w:style w:type="character" w:customStyle="1" w:styleId="WW8Num10z7">
    <w:name w:val="WW8Num10z7"/>
    <w:rsid w:val="00620045"/>
  </w:style>
  <w:style w:type="character" w:customStyle="1" w:styleId="WW8Num10z8">
    <w:name w:val="WW8Num10z8"/>
    <w:rsid w:val="00620045"/>
  </w:style>
  <w:style w:type="character" w:customStyle="1" w:styleId="WW8Num11z0">
    <w:name w:val="WW8Num11z0"/>
    <w:rsid w:val="00620045"/>
    <w:rPr>
      <w:rFonts w:ascii="Symbol" w:hAnsi="Symbol" w:cs="Symbol" w:hint="default"/>
    </w:rPr>
  </w:style>
  <w:style w:type="character" w:customStyle="1" w:styleId="WW8Num11z1">
    <w:name w:val="WW8Num11z1"/>
    <w:rsid w:val="00620045"/>
    <w:rPr>
      <w:rFonts w:ascii="Courier New" w:hAnsi="Courier New" w:cs="Courier New" w:hint="default"/>
    </w:rPr>
  </w:style>
  <w:style w:type="character" w:customStyle="1" w:styleId="WW8Num11z2">
    <w:name w:val="WW8Num11z2"/>
    <w:rsid w:val="00620045"/>
    <w:rPr>
      <w:rFonts w:ascii="Wingdings" w:hAnsi="Wingdings" w:cs="Wingdings" w:hint="default"/>
    </w:rPr>
  </w:style>
  <w:style w:type="character" w:customStyle="1" w:styleId="WW8Num12z0">
    <w:name w:val="WW8Num12z0"/>
    <w:rsid w:val="00620045"/>
    <w:rPr>
      <w:rFonts w:ascii="Symbol" w:hAnsi="Symbol" w:cs="Symbol" w:hint="default"/>
    </w:rPr>
  </w:style>
  <w:style w:type="character" w:customStyle="1" w:styleId="WW8Num12z1">
    <w:name w:val="WW8Num12z1"/>
    <w:rsid w:val="00620045"/>
    <w:rPr>
      <w:rFonts w:ascii="Courier New" w:hAnsi="Courier New" w:cs="Courier New" w:hint="default"/>
    </w:rPr>
  </w:style>
  <w:style w:type="character" w:customStyle="1" w:styleId="WW8Num12z2">
    <w:name w:val="WW8Num12z2"/>
    <w:rsid w:val="00620045"/>
    <w:rPr>
      <w:rFonts w:ascii="Wingdings" w:hAnsi="Wingdings" w:cs="Wingdings" w:hint="default"/>
    </w:rPr>
  </w:style>
  <w:style w:type="character" w:customStyle="1" w:styleId="WW8Num13z0">
    <w:name w:val="WW8Num13z0"/>
    <w:rsid w:val="00620045"/>
    <w:rPr>
      <w:rFonts w:hint="default"/>
    </w:rPr>
  </w:style>
  <w:style w:type="character" w:customStyle="1" w:styleId="WW8Num13z1">
    <w:name w:val="WW8Num13z1"/>
    <w:rsid w:val="00620045"/>
  </w:style>
  <w:style w:type="character" w:customStyle="1" w:styleId="WW8Num13z2">
    <w:name w:val="WW8Num13z2"/>
    <w:rsid w:val="00620045"/>
  </w:style>
  <w:style w:type="character" w:customStyle="1" w:styleId="WW8Num13z3">
    <w:name w:val="WW8Num13z3"/>
    <w:rsid w:val="00620045"/>
  </w:style>
  <w:style w:type="character" w:customStyle="1" w:styleId="WW8Num13z4">
    <w:name w:val="WW8Num13z4"/>
    <w:rsid w:val="00620045"/>
  </w:style>
  <w:style w:type="character" w:customStyle="1" w:styleId="WW8Num13z5">
    <w:name w:val="WW8Num13z5"/>
    <w:rsid w:val="00620045"/>
  </w:style>
  <w:style w:type="character" w:customStyle="1" w:styleId="WW8Num13z6">
    <w:name w:val="WW8Num13z6"/>
    <w:rsid w:val="00620045"/>
  </w:style>
  <w:style w:type="character" w:customStyle="1" w:styleId="WW8Num13z7">
    <w:name w:val="WW8Num13z7"/>
    <w:rsid w:val="00620045"/>
  </w:style>
  <w:style w:type="character" w:customStyle="1" w:styleId="WW8Num13z8">
    <w:name w:val="WW8Num13z8"/>
    <w:rsid w:val="00620045"/>
  </w:style>
  <w:style w:type="character" w:customStyle="1" w:styleId="WW8Num14z0">
    <w:name w:val="WW8Num14z0"/>
    <w:rsid w:val="00620045"/>
    <w:rPr>
      <w:rFonts w:hint="default"/>
      <w:sz w:val="32"/>
      <w:szCs w:val="32"/>
    </w:rPr>
  </w:style>
  <w:style w:type="character" w:customStyle="1" w:styleId="WW8Num14z1">
    <w:name w:val="WW8Num14z1"/>
    <w:rsid w:val="00620045"/>
  </w:style>
  <w:style w:type="character" w:customStyle="1" w:styleId="WW8Num14z2">
    <w:name w:val="WW8Num14z2"/>
    <w:rsid w:val="00620045"/>
  </w:style>
  <w:style w:type="character" w:customStyle="1" w:styleId="WW8Num14z3">
    <w:name w:val="WW8Num14z3"/>
    <w:rsid w:val="00620045"/>
  </w:style>
  <w:style w:type="character" w:customStyle="1" w:styleId="WW8Num14z4">
    <w:name w:val="WW8Num14z4"/>
    <w:rsid w:val="00620045"/>
  </w:style>
  <w:style w:type="character" w:customStyle="1" w:styleId="WW8Num14z5">
    <w:name w:val="WW8Num14z5"/>
    <w:rsid w:val="00620045"/>
  </w:style>
  <w:style w:type="character" w:customStyle="1" w:styleId="WW8Num14z6">
    <w:name w:val="WW8Num14z6"/>
    <w:rsid w:val="00620045"/>
  </w:style>
  <w:style w:type="character" w:customStyle="1" w:styleId="WW8Num14z7">
    <w:name w:val="WW8Num14z7"/>
    <w:rsid w:val="00620045"/>
  </w:style>
  <w:style w:type="character" w:customStyle="1" w:styleId="WW8Num14z8">
    <w:name w:val="WW8Num14z8"/>
    <w:rsid w:val="00620045"/>
  </w:style>
  <w:style w:type="character" w:customStyle="1" w:styleId="WW8Num15z0">
    <w:name w:val="WW8Num15z0"/>
    <w:rsid w:val="00620045"/>
    <w:rPr>
      <w:rFonts w:hint="default"/>
    </w:rPr>
  </w:style>
  <w:style w:type="character" w:customStyle="1" w:styleId="WW8Num15z1">
    <w:name w:val="WW8Num15z1"/>
    <w:rsid w:val="00620045"/>
  </w:style>
  <w:style w:type="character" w:customStyle="1" w:styleId="WW8Num15z2">
    <w:name w:val="WW8Num15z2"/>
    <w:rsid w:val="00620045"/>
  </w:style>
  <w:style w:type="character" w:customStyle="1" w:styleId="WW8Num15z3">
    <w:name w:val="WW8Num15z3"/>
    <w:rsid w:val="00620045"/>
  </w:style>
  <w:style w:type="character" w:customStyle="1" w:styleId="WW8Num15z4">
    <w:name w:val="WW8Num15z4"/>
    <w:rsid w:val="00620045"/>
  </w:style>
  <w:style w:type="character" w:customStyle="1" w:styleId="WW8Num15z5">
    <w:name w:val="WW8Num15z5"/>
    <w:rsid w:val="00620045"/>
  </w:style>
  <w:style w:type="character" w:customStyle="1" w:styleId="WW8Num15z6">
    <w:name w:val="WW8Num15z6"/>
    <w:rsid w:val="00620045"/>
  </w:style>
  <w:style w:type="character" w:customStyle="1" w:styleId="WW8Num15z7">
    <w:name w:val="WW8Num15z7"/>
    <w:rsid w:val="00620045"/>
  </w:style>
  <w:style w:type="character" w:customStyle="1" w:styleId="WW8Num15z8">
    <w:name w:val="WW8Num15z8"/>
    <w:rsid w:val="00620045"/>
  </w:style>
  <w:style w:type="character" w:customStyle="1" w:styleId="WW8Num16z0">
    <w:name w:val="WW8Num16z0"/>
    <w:rsid w:val="00620045"/>
    <w:rPr>
      <w:rFonts w:ascii="Wingdings" w:hAnsi="Wingdings" w:cs="Wingdings" w:hint="default"/>
    </w:rPr>
  </w:style>
  <w:style w:type="character" w:customStyle="1" w:styleId="WW8Num16z1">
    <w:name w:val="WW8Num16z1"/>
    <w:rsid w:val="00620045"/>
    <w:rPr>
      <w:rFonts w:ascii="Courier New" w:hAnsi="Courier New" w:cs="Courier New" w:hint="default"/>
    </w:rPr>
  </w:style>
  <w:style w:type="character" w:customStyle="1" w:styleId="WW8Num16z3">
    <w:name w:val="WW8Num16z3"/>
    <w:rsid w:val="00620045"/>
    <w:rPr>
      <w:rFonts w:ascii="Symbol" w:hAnsi="Symbol" w:cs="Symbol" w:hint="default"/>
    </w:rPr>
  </w:style>
  <w:style w:type="character" w:customStyle="1" w:styleId="WW8Num17z0">
    <w:name w:val="WW8Num17z0"/>
    <w:rsid w:val="00620045"/>
    <w:rPr>
      <w:rFonts w:hint="default"/>
    </w:rPr>
  </w:style>
  <w:style w:type="character" w:customStyle="1" w:styleId="WW8Num17z1">
    <w:name w:val="WW8Num17z1"/>
    <w:rsid w:val="00620045"/>
  </w:style>
  <w:style w:type="character" w:customStyle="1" w:styleId="WW8Num17z2">
    <w:name w:val="WW8Num17z2"/>
    <w:rsid w:val="00620045"/>
  </w:style>
  <w:style w:type="character" w:customStyle="1" w:styleId="WW8Num17z3">
    <w:name w:val="WW8Num17z3"/>
    <w:rsid w:val="00620045"/>
  </w:style>
  <w:style w:type="character" w:customStyle="1" w:styleId="WW8Num17z4">
    <w:name w:val="WW8Num17z4"/>
    <w:rsid w:val="00620045"/>
  </w:style>
  <w:style w:type="character" w:customStyle="1" w:styleId="WW8Num17z5">
    <w:name w:val="WW8Num17z5"/>
    <w:rsid w:val="00620045"/>
  </w:style>
  <w:style w:type="character" w:customStyle="1" w:styleId="WW8Num17z6">
    <w:name w:val="WW8Num17z6"/>
    <w:rsid w:val="00620045"/>
  </w:style>
  <w:style w:type="character" w:customStyle="1" w:styleId="WW8Num17z7">
    <w:name w:val="WW8Num17z7"/>
    <w:rsid w:val="00620045"/>
  </w:style>
  <w:style w:type="character" w:customStyle="1" w:styleId="WW8Num17z8">
    <w:name w:val="WW8Num17z8"/>
    <w:rsid w:val="00620045"/>
  </w:style>
  <w:style w:type="character" w:customStyle="1" w:styleId="WW8Num18z0">
    <w:name w:val="WW8Num18z0"/>
    <w:rsid w:val="00620045"/>
    <w:rPr>
      <w:rFonts w:hint="default"/>
    </w:rPr>
  </w:style>
  <w:style w:type="character" w:customStyle="1" w:styleId="WW8Num18z1">
    <w:name w:val="WW8Num18z1"/>
    <w:rsid w:val="00620045"/>
  </w:style>
  <w:style w:type="character" w:customStyle="1" w:styleId="WW8Num18z2">
    <w:name w:val="WW8Num18z2"/>
    <w:rsid w:val="00620045"/>
  </w:style>
  <w:style w:type="character" w:customStyle="1" w:styleId="WW8Num18z3">
    <w:name w:val="WW8Num18z3"/>
    <w:rsid w:val="00620045"/>
  </w:style>
  <w:style w:type="character" w:customStyle="1" w:styleId="WW8Num18z4">
    <w:name w:val="WW8Num18z4"/>
    <w:rsid w:val="00620045"/>
  </w:style>
  <w:style w:type="character" w:customStyle="1" w:styleId="WW8Num18z5">
    <w:name w:val="WW8Num18z5"/>
    <w:rsid w:val="00620045"/>
  </w:style>
  <w:style w:type="character" w:customStyle="1" w:styleId="WW8Num18z6">
    <w:name w:val="WW8Num18z6"/>
    <w:rsid w:val="00620045"/>
  </w:style>
  <w:style w:type="character" w:customStyle="1" w:styleId="WW8Num18z7">
    <w:name w:val="WW8Num18z7"/>
    <w:rsid w:val="00620045"/>
  </w:style>
  <w:style w:type="character" w:customStyle="1" w:styleId="WW8Num18z8">
    <w:name w:val="WW8Num18z8"/>
    <w:rsid w:val="00620045"/>
  </w:style>
  <w:style w:type="character" w:customStyle="1" w:styleId="WW8Num19z0">
    <w:name w:val="WW8Num19z0"/>
    <w:rsid w:val="00620045"/>
    <w:rPr>
      <w:rFonts w:ascii="Wingdings" w:hAnsi="Wingdings" w:cs="Wingdings" w:hint="default"/>
    </w:rPr>
  </w:style>
  <w:style w:type="character" w:customStyle="1" w:styleId="WW8Num19z1">
    <w:name w:val="WW8Num19z1"/>
    <w:rsid w:val="00620045"/>
    <w:rPr>
      <w:rFonts w:ascii="Courier New" w:hAnsi="Courier New" w:cs="Courier New" w:hint="default"/>
    </w:rPr>
  </w:style>
  <w:style w:type="character" w:customStyle="1" w:styleId="WW8Num19z3">
    <w:name w:val="WW8Num19z3"/>
    <w:rsid w:val="00620045"/>
    <w:rPr>
      <w:rFonts w:ascii="Symbol" w:hAnsi="Symbol" w:cs="Symbol" w:hint="default"/>
    </w:rPr>
  </w:style>
  <w:style w:type="character" w:customStyle="1" w:styleId="WW8Num20z0">
    <w:name w:val="WW8Num20z0"/>
    <w:rsid w:val="00620045"/>
    <w:rPr>
      <w:rFonts w:hint="default"/>
      <w:b w:val="0"/>
      <w:i w:val="0"/>
    </w:rPr>
  </w:style>
  <w:style w:type="character" w:customStyle="1" w:styleId="WW8Num20z2">
    <w:name w:val="WW8Num20z2"/>
    <w:rsid w:val="00620045"/>
  </w:style>
  <w:style w:type="character" w:customStyle="1" w:styleId="WW8Num20z3">
    <w:name w:val="WW8Num20z3"/>
    <w:rsid w:val="00620045"/>
  </w:style>
  <w:style w:type="character" w:customStyle="1" w:styleId="WW8Num20z4">
    <w:name w:val="WW8Num20z4"/>
    <w:rsid w:val="00620045"/>
  </w:style>
  <w:style w:type="character" w:customStyle="1" w:styleId="WW8Num20z5">
    <w:name w:val="WW8Num20z5"/>
    <w:rsid w:val="00620045"/>
  </w:style>
  <w:style w:type="character" w:customStyle="1" w:styleId="WW8Num20z6">
    <w:name w:val="WW8Num20z6"/>
    <w:rsid w:val="00620045"/>
  </w:style>
  <w:style w:type="character" w:customStyle="1" w:styleId="WW8Num20z7">
    <w:name w:val="WW8Num20z7"/>
    <w:rsid w:val="00620045"/>
  </w:style>
  <w:style w:type="character" w:customStyle="1" w:styleId="WW8Num20z8">
    <w:name w:val="WW8Num20z8"/>
    <w:rsid w:val="00620045"/>
  </w:style>
  <w:style w:type="character" w:customStyle="1" w:styleId="WW8Num21z0">
    <w:name w:val="WW8Num21z0"/>
    <w:rsid w:val="00620045"/>
    <w:rPr>
      <w:b w:val="0"/>
      <w:i w:val="0"/>
    </w:rPr>
  </w:style>
  <w:style w:type="character" w:customStyle="1" w:styleId="WW8Num21z1">
    <w:name w:val="WW8Num21z1"/>
    <w:rsid w:val="00620045"/>
  </w:style>
  <w:style w:type="character" w:customStyle="1" w:styleId="WW8Num21z2">
    <w:name w:val="WW8Num21z2"/>
    <w:rsid w:val="00620045"/>
  </w:style>
  <w:style w:type="character" w:customStyle="1" w:styleId="WW8Num21z3">
    <w:name w:val="WW8Num21z3"/>
    <w:rsid w:val="00620045"/>
  </w:style>
  <w:style w:type="character" w:customStyle="1" w:styleId="WW8Num21z4">
    <w:name w:val="WW8Num21z4"/>
    <w:rsid w:val="00620045"/>
  </w:style>
  <w:style w:type="character" w:customStyle="1" w:styleId="WW8Num21z5">
    <w:name w:val="WW8Num21z5"/>
    <w:rsid w:val="00620045"/>
  </w:style>
  <w:style w:type="character" w:customStyle="1" w:styleId="WW8Num21z6">
    <w:name w:val="WW8Num21z6"/>
    <w:rsid w:val="00620045"/>
  </w:style>
  <w:style w:type="character" w:customStyle="1" w:styleId="WW8Num21z7">
    <w:name w:val="WW8Num21z7"/>
    <w:rsid w:val="00620045"/>
  </w:style>
  <w:style w:type="character" w:customStyle="1" w:styleId="WW8Num21z8">
    <w:name w:val="WW8Num21z8"/>
    <w:rsid w:val="00620045"/>
  </w:style>
  <w:style w:type="character" w:customStyle="1" w:styleId="WW8Num22z0">
    <w:name w:val="WW8Num22z0"/>
    <w:rsid w:val="00620045"/>
    <w:rPr>
      <w:rFonts w:ascii="Wingdings" w:hAnsi="Wingdings" w:cs="Wingdings" w:hint="default"/>
    </w:rPr>
  </w:style>
  <w:style w:type="character" w:customStyle="1" w:styleId="WW8Num22z1">
    <w:name w:val="WW8Num22z1"/>
    <w:rsid w:val="00620045"/>
    <w:rPr>
      <w:rFonts w:ascii="Courier New" w:hAnsi="Courier New" w:cs="Courier New" w:hint="default"/>
    </w:rPr>
  </w:style>
  <w:style w:type="character" w:customStyle="1" w:styleId="WW8Num22z3">
    <w:name w:val="WW8Num22z3"/>
    <w:rsid w:val="00620045"/>
    <w:rPr>
      <w:rFonts w:ascii="Symbol" w:hAnsi="Symbol" w:cs="Symbol" w:hint="default"/>
    </w:rPr>
  </w:style>
  <w:style w:type="character" w:customStyle="1" w:styleId="WW8Num23z0">
    <w:name w:val="WW8Num23z0"/>
    <w:rsid w:val="00620045"/>
    <w:rPr>
      <w:rFonts w:ascii="Wingdings" w:hAnsi="Wingdings" w:cs="Wingdings" w:hint="default"/>
    </w:rPr>
  </w:style>
  <w:style w:type="character" w:customStyle="1" w:styleId="WW8Num23z1">
    <w:name w:val="WW8Num23z1"/>
    <w:rsid w:val="00620045"/>
    <w:rPr>
      <w:rFonts w:ascii="Courier New" w:hAnsi="Courier New" w:cs="Courier New" w:hint="default"/>
    </w:rPr>
  </w:style>
  <w:style w:type="character" w:customStyle="1" w:styleId="WW8Num23z3">
    <w:name w:val="WW8Num23z3"/>
    <w:rsid w:val="00620045"/>
    <w:rPr>
      <w:rFonts w:ascii="Symbol" w:hAnsi="Symbol" w:cs="Symbol" w:hint="default"/>
    </w:rPr>
  </w:style>
  <w:style w:type="character" w:customStyle="1" w:styleId="WW8Num24z0">
    <w:name w:val="WW8Num24z0"/>
    <w:rsid w:val="00620045"/>
    <w:rPr>
      <w:rFonts w:hint="default"/>
      <w:b w:val="0"/>
      <w:i w:val="0"/>
    </w:rPr>
  </w:style>
  <w:style w:type="character" w:customStyle="1" w:styleId="WW8Num24z1">
    <w:name w:val="WW8Num24z1"/>
    <w:rsid w:val="00620045"/>
  </w:style>
  <w:style w:type="character" w:customStyle="1" w:styleId="WW8Num24z2">
    <w:name w:val="WW8Num24z2"/>
    <w:rsid w:val="00620045"/>
  </w:style>
  <w:style w:type="character" w:customStyle="1" w:styleId="WW8Num24z3">
    <w:name w:val="WW8Num24z3"/>
    <w:rsid w:val="00620045"/>
  </w:style>
  <w:style w:type="character" w:customStyle="1" w:styleId="WW8Num24z4">
    <w:name w:val="WW8Num24z4"/>
    <w:rsid w:val="00620045"/>
  </w:style>
  <w:style w:type="character" w:customStyle="1" w:styleId="WW8Num24z5">
    <w:name w:val="WW8Num24z5"/>
    <w:rsid w:val="00620045"/>
  </w:style>
  <w:style w:type="character" w:customStyle="1" w:styleId="WW8Num24z6">
    <w:name w:val="WW8Num24z6"/>
    <w:rsid w:val="00620045"/>
  </w:style>
  <w:style w:type="character" w:customStyle="1" w:styleId="WW8Num24z7">
    <w:name w:val="WW8Num24z7"/>
    <w:rsid w:val="00620045"/>
  </w:style>
  <w:style w:type="character" w:customStyle="1" w:styleId="WW8Num24z8">
    <w:name w:val="WW8Num24z8"/>
    <w:rsid w:val="00620045"/>
  </w:style>
  <w:style w:type="character" w:customStyle="1" w:styleId="WW8Num25z0">
    <w:name w:val="WW8Num25z0"/>
    <w:rsid w:val="00620045"/>
    <w:rPr>
      <w:rFonts w:hint="default"/>
    </w:rPr>
  </w:style>
  <w:style w:type="character" w:customStyle="1" w:styleId="WW8Num25z1">
    <w:name w:val="WW8Num25z1"/>
    <w:rsid w:val="00620045"/>
    <w:rPr>
      <w:rFonts w:hint="default"/>
      <w:b w:val="0"/>
      <w:i w:val="0"/>
      <w:u w:val="single"/>
    </w:rPr>
  </w:style>
  <w:style w:type="character" w:customStyle="1" w:styleId="WW8Num25z2">
    <w:name w:val="WW8Num25z2"/>
    <w:rsid w:val="00620045"/>
  </w:style>
  <w:style w:type="character" w:customStyle="1" w:styleId="WW8Num25z3">
    <w:name w:val="WW8Num25z3"/>
    <w:rsid w:val="00620045"/>
  </w:style>
  <w:style w:type="character" w:customStyle="1" w:styleId="WW8Num25z4">
    <w:name w:val="WW8Num25z4"/>
    <w:rsid w:val="00620045"/>
  </w:style>
  <w:style w:type="character" w:customStyle="1" w:styleId="WW8Num25z5">
    <w:name w:val="WW8Num25z5"/>
    <w:rsid w:val="00620045"/>
  </w:style>
  <w:style w:type="character" w:customStyle="1" w:styleId="WW8Num25z6">
    <w:name w:val="WW8Num25z6"/>
    <w:rsid w:val="00620045"/>
  </w:style>
  <w:style w:type="character" w:customStyle="1" w:styleId="WW8Num25z7">
    <w:name w:val="WW8Num25z7"/>
    <w:rsid w:val="00620045"/>
  </w:style>
  <w:style w:type="character" w:customStyle="1" w:styleId="WW8Num25z8">
    <w:name w:val="WW8Num25z8"/>
    <w:rsid w:val="00620045"/>
  </w:style>
  <w:style w:type="character" w:customStyle="1" w:styleId="WW8Num26z0">
    <w:name w:val="WW8Num26z0"/>
    <w:rsid w:val="00620045"/>
    <w:rPr>
      <w:rFonts w:ascii="Symbol" w:hAnsi="Symbol" w:cs="Symbol" w:hint="default"/>
    </w:rPr>
  </w:style>
  <w:style w:type="character" w:customStyle="1" w:styleId="WW8Num26z1">
    <w:name w:val="WW8Num26z1"/>
    <w:rsid w:val="00620045"/>
    <w:rPr>
      <w:rFonts w:ascii="Courier New" w:hAnsi="Courier New" w:cs="Courier New" w:hint="default"/>
    </w:rPr>
  </w:style>
  <w:style w:type="character" w:customStyle="1" w:styleId="WW8Num26z2">
    <w:name w:val="WW8Num26z2"/>
    <w:rsid w:val="00620045"/>
    <w:rPr>
      <w:rFonts w:ascii="Wingdings" w:hAnsi="Wingdings" w:cs="Wingdings" w:hint="default"/>
    </w:rPr>
  </w:style>
  <w:style w:type="character" w:customStyle="1" w:styleId="WW8Num27z0">
    <w:name w:val="WW8Num27z0"/>
    <w:rsid w:val="00620045"/>
    <w:rPr>
      <w:rFonts w:ascii="Symbol" w:hAnsi="Symbol" w:cs="Symbol" w:hint="default"/>
      <w:sz w:val="20"/>
    </w:rPr>
  </w:style>
  <w:style w:type="character" w:customStyle="1" w:styleId="WW8Num27z1">
    <w:name w:val="WW8Num27z1"/>
    <w:rsid w:val="00620045"/>
    <w:rPr>
      <w:rFonts w:ascii="Courier New" w:hAnsi="Courier New" w:cs="Courier New" w:hint="default"/>
      <w:sz w:val="20"/>
    </w:rPr>
  </w:style>
  <w:style w:type="character" w:customStyle="1" w:styleId="WW8Num27z2">
    <w:name w:val="WW8Num27z2"/>
    <w:rsid w:val="00620045"/>
    <w:rPr>
      <w:rFonts w:ascii="Wingdings" w:hAnsi="Wingdings" w:cs="Wingdings" w:hint="default"/>
      <w:sz w:val="20"/>
    </w:rPr>
  </w:style>
  <w:style w:type="character" w:customStyle="1" w:styleId="WW8Num28z0">
    <w:name w:val="WW8Num28z0"/>
    <w:rsid w:val="00620045"/>
    <w:rPr>
      <w:b w:val="0"/>
      <w:i w:val="0"/>
    </w:rPr>
  </w:style>
  <w:style w:type="character" w:customStyle="1" w:styleId="WW8Num28z1">
    <w:name w:val="WW8Num28z1"/>
    <w:rsid w:val="00620045"/>
  </w:style>
  <w:style w:type="character" w:customStyle="1" w:styleId="WW8Num28z2">
    <w:name w:val="WW8Num28z2"/>
    <w:rsid w:val="00620045"/>
  </w:style>
  <w:style w:type="character" w:customStyle="1" w:styleId="WW8Num28z3">
    <w:name w:val="WW8Num28z3"/>
    <w:rsid w:val="00620045"/>
  </w:style>
  <w:style w:type="character" w:customStyle="1" w:styleId="WW8Num28z4">
    <w:name w:val="WW8Num28z4"/>
    <w:rsid w:val="00620045"/>
  </w:style>
  <w:style w:type="character" w:customStyle="1" w:styleId="WW8Num28z5">
    <w:name w:val="WW8Num28z5"/>
    <w:rsid w:val="00620045"/>
  </w:style>
  <w:style w:type="character" w:customStyle="1" w:styleId="WW8Num28z6">
    <w:name w:val="WW8Num28z6"/>
    <w:rsid w:val="00620045"/>
  </w:style>
  <w:style w:type="character" w:customStyle="1" w:styleId="WW8Num28z7">
    <w:name w:val="WW8Num28z7"/>
    <w:rsid w:val="00620045"/>
  </w:style>
  <w:style w:type="character" w:customStyle="1" w:styleId="WW8Num28z8">
    <w:name w:val="WW8Num28z8"/>
    <w:rsid w:val="00620045"/>
  </w:style>
  <w:style w:type="character" w:customStyle="1" w:styleId="1">
    <w:name w:val="Основной шрифт абзаца1"/>
    <w:rsid w:val="00620045"/>
  </w:style>
  <w:style w:type="character" w:styleId="a3">
    <w:name w:val="page number"/>
    <w:basedOn w:val="1"/>
    <w:rsid w:val="00620045"/>
  </w:style>
  <w:style w:type="character" w:customStyle="1" w:styleId="a4">
    <w:name w:val="Верхний колонтитул Знак"/>
    <w:rsid w:val="00620045"/>
    <w:rPr>
      <w:b/>
      <w:i/>
      <w:sz w:val="28"/>
      <w:szCs w:val="28"/>
    </w:rPr>
  </w:style>
  <w:style w:type="paragraph" w:customStyle="1" w:styleId="10">
    <w:name w:val="Заголовок1"/>
    <w:basedOn w:val="a"/>
    <w:next w:val="a5"/>
    <w:rsid w:val="00620045"/>
    <w:pPr>
      <w:keepNext/>
      <w:spacing w:before="240" w:after="120"/>
    </w:pPr>
    <w:rPr>
      <w:rFonts w:ascii="Liberation Sans" w:eastAsia="Microsoft YaHei" w:hAnsi="Liberation Sans" w:cs="Mangal"/>
    </w:rPr>
  </w:style>
  <w:style w:type="paragraph" w:styleId="a5">
    <w:name w:val="Body Text"/>
    <w:basedOn w:val="a"/>
    <w:link w:val="a6"/>
    <w:rsid w:val="00620045"/>
    <w:pPr>
      <w:spacing w:after="140" w:line="288" w:lineRule="auto"/>
    </w:pPr>
  </w:style>
  <w:style w:type="character" w:customStyle="1" w:styleId="a6">
    <w:name w:val="Основной текст Знак"/>
    <w:basedOn w:val="a0"/>
    <w:link w:val="a5"/>
    <w:rsid w:val="00620045"/>
    <w:rPr>
      <w:rFonts w:ascii="Times New Roman" w:eastAsia="Times New Roman" w:hAnsi="Times New Roman" w:cs="Times New Roman"/>
      <w:b/>
      <w:i/>
      <w:sz w:val="28"/>
      <w:szCs w:val="28"/>
      <w:lang w:eastAsia="zh-CN"/>
    </w:rPr>
  </w:style>
  <w:style w:type="paragraph" w:styleId="a7">
    <w:name w:val="List"/>
    <w:basedOn w:val="a5"/>
    <w:rsid w:val="00620045"/>
    <w:rPr>
      <w:rFonts w:cs="Mangal"/>
    </w:rPr>
  </w:style>
  <w:style w:type="paragraph" w:styleId="a8">
    <w:name w:val="caption"/>
    <w:basedOn w:val="a"/>
    <w:qFormat/>
    <w:rsid w:val="00620045"/>
    <w:pPr>
      <w:suppressLineNumbers/>
      <w:spacing w:before="120" w:after="120"/>
    </w:pPr>
    <w:rPr>
      <w:rFonts w:cs="Mangal"/>
      <w:iCs/>
      <w:sz w:val="24"/>
      <w:szCs w:val="24"/>
    </w:rPr>
  </w:style>
  <w:style w:type="paragraph" w:customStyle="1" w:styleId="11">
    <w:name w:val="Указатель1"/>
    <w:basedOn w:val="a"/>
    <w:rsid w:val="00620045"/>
    <w:pPr>
      <w:suppressLineNumbers/>
    </w:pPr>
    <w:rPr>
      <w:rFonts w:cs="Mangal"/>
    </w:rPr>
  </w:style>
  <w:style w:type="paragraph" w:styleId="a9">
    <w:name w:val="footer"/>
    <w:basedOn w:val="a"/>
    <w:link w:val="aa"/>
    <w:rsid w:val="00620045"/>
    <w:pPr>
      <w:tabs>
        <w:tab w:val="center" w:pos="4677"/>
        <w:tab w:val="right" w:pos="9355"/>
      </w:tabs>
    </w:pPr>
  </w:style>
  <w:style w:type="character" w:customStyle="1" w:styleId="aa">
    <w:name w:val="Нижний колонтитул Знак"/>
    <w:basedOn w:val="a0"/>
    <w:link w:val="a9"/>
    <w:rsid w:val="00620045"/>
    <w:rPr>
      <w:rFonts w:ascii="Times New Roman" w:eastAsia="Times New Roman" w:hAnsi="Times New Roman" w:cs="Times New Roman"/>
      <w:b/>
      <w:i/>
      <w:sz w:val="28"/>
      <w:szCs w:val="28"/>
      <w:lang w:eastAsia="zh-CN"/>
    </w:rPr>
  </w:style>
  <w:style w:type="paragraph" w:styleId="ab">
    <w:name w:val="List Paragraph"/>
    <w:basedOn w:val="a"/>
    <w:qFormat/>
    <w:rsid w:val="00620045"/>
    <w:pPr>
      <w:ind w:left="708"/>
    </w:pPr>
  </w:style>
  <w:style w:type="paragraph" w:styleId="ac">
    <w:name w:val="header"/>
    <w:basedOn w:val="a"/>
    <w:link w:val="12"/>
    <w:rsid w:val="00620045"/>
    <w:pPr>
      <w:tabs>
        <w:tab w:val="center" w:pos="4677"/>
        <w:tab w:val="right" w:pos="9355"/>
      </w:tabs>
    </w:pPr>
  </w:style>
  <w:style w:type="character" w:customStyle="1" w:styleId="12">
    <w:name w:val="Верхний колонтитул Знак1"/>
    <w:basedOn w:val="a0"/>
    <w:link w:val="ac"/>
    <w:rsid w:val="00620045"/>
    <w:rPr>
      <w:rFonts w:ascii="Times New Roman" w:eastAsia="Times New Roman" w:hAnsi="Times New Roman" w:cs="Times New Roman"/>
      <w:b/>
      <w:i/>
      <w:sz w:val="28"/>
      <w:szCs w:val="28"/>
      <w:lang w:eastAsia="zh-CN"/>
    </w:rPr>
  </w:style>
  <w:style w:type="paragraph" w:customStyle="1" w:styleId="ad">
    <w:name w:val="Содержимое таблицы"/>
    <w:basedOn w:val="a"/>
    <w:rsid w:val="00620045"/>
    <w:pPr>
      <w:suppressLineNumbers/>
    </w:pPr>
  </w:style>
  <w:style w:type="paragraph" w:customStyle="1" w:styleId="ae">
    <w:name w:val="Заголовок таблицы"/>
    <w:basedOn w:val="ad"/>
    <w:rsid w:val="00620045"/>
    <w:pPr>
      <w:jc w:val="center"/>
    </w:pPr>
    <w:rPr>
      <w:bCs/>
    </w:rPr>
  </w:style>
  <w:style w:type="paragraph" w:customStyle="1" w:styleId="af">
    <w:name w:val="Содержимое врезки"/>
    <w:basedOn w:val="a"/>
    <w:rsid w:val="00620045"/>
  </w:style>
  <w:style w:type="table" w:styleId="af0">
    <w:name w:val="Table Grid"/>
    <w:basedOn w:val="a1"/>
    <w:uiPriority w:val="39"/>
    <w:rsid w:val="00901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38</Pages>
  <Words>7296</Words>
  <Characters>41588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7</cp:revision>
  <dcterms:created xsi:type="dcterms:W3CDTF">2024-09-20T11:38:00Z</dcterms:created>
  <dcterms:modified xsi:type="dcterms:W3CDTF">2025-10-13T10:39:00Z</dcterms:modified>
</cp:coreProperties>
</file>