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A5D" w:rsidRPr="00294A5D" w:rsidRDefault="00294A5D" w:rsidP="00294A5D">
      <w:pPr>
        <w:widowControl w:val="0"/>
        <w:suppressAutoHyphens w:val="0"/>
        <w:adjustRightInd/>
        <w:spacing w:after="0" w:line="240" w:lineRule="auto"/>
        <w:jc w:val="right"/>
        <w:rPr>
          <w:rFonts w:ascii="Times New Roman" w:hAnsi="Times New Roman" w:cs="Times New Roman"/>
          <w:sz w:val="24"/>
          <w:szCs w:val="24"/>
        </w:rPr>
      </w:pPr>
      <w:r w:rsidRPr="00294A5D">
        <w:rPr>
          <w:rFonts w:ascii="Times New Roman" w:hAnsi="Times New Roman" w:cs="Times New Roman"/>
          <w:sz w:val="24"/>
          <w:szCs w:val="24"/>
        </w:rPr>
        <w:t>УТВЕРЖДЕН</w:t>
      </w:r>
    </w:p>
    <w:p w:rsidR="00294A5D" w:rsidRPr="00294A5D" w:rsidRDefault="00294A5D" w:rsidP="00294A5D">
      <w:pPr>
        <w:widowControl w:val="0"/>
        <w:suppressAutoHyphens w:val="0"/>
        <w:adjustRightInd/>
        <w:spacing w:after="0" w:line="240" w:lineRule="auto"/>
        <w:jc w:val="right"/>
        <w:rPr>
          <w:rFonts w:ascii="Times New Roman" w:hAnsi="Times New Roman" w:cs="Times New Roman"/>
          <w:sz w:val="24"/>
          <w:szCs w:val="24"/>
        </w:rPr>
      </w:pPr>
      <w:r w:rsidRPr="00294A5D">
        <w:rPr>
          <w:rFonts w:ascii="Times New Roman" w:hAnsi="Times New Roman" w:cs="Times New Roman"/>
          <w:sz w:val="24"/>
          <w:szCs w:val="24"/>
        </w:rPr>
        <w:t>Приказом директора МКОУ «Пироговская</w:t>
      </w:r>
    </w:p>
    <w:p w:rsidR="00294A5D" w:rsidRPr="00294A5D" w:rsidRDefault="00294A5D" w:rsidP="00294A5D">
      <w:pPr>
        <w:widowControl w:val="0"/>
        <w:suppressAutoHyphens w:val="0"/>
        <w:adjustRightInd/>
        <w:spacing w:after="0" w:line="240" w:lineRule="auto"/>
        <w:jc w:val="right"/>
        <w:rPr>
          <w:rFonts w:ascii="Times New Roman" w:hAnsi="Times New Roman" w:cs="Times New Roman"/>
          <w:sz w:val="24"/>
          <w:szCs w:val="24"/>
        </w:rPr>
      </w:pPr>
      <w:r w:rsidRPr="00294A5D">
        <w:rPr>
          <w:rFonts w:ascii="Times New Roman" w:hAnsi="Times New Roman" w:cs="Times New Roman"/>
          <w:sz w:val="24"/>
          <w:szCs w:val="24"/>
        </w:rPr>
        <w:t>средняя общеобразовательная школа»</w:t>
      </w:r>
    </w:p>
    <w:p w:rsidR="00294A5D" w:rsidRPr="00294A5D" w:rsidRDefault="005840A5" w:rsidP="00294A5D">
      <w:pPr>
        <w:widowControl w:val="0"/>
        <w:suppressAutoHyphens w:val="0"/>
        <w:adjustRightInd/>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от 19.05.2025г. № 92</w:t>
      </w:r>
    </w:p>
    <w:p w:rsidR="00294A5D" w:rsidRPr="00294A5D" w:rsidRDefault="00294A5D" w:rsidP="00294A5D">
      <w:pPr>
        <w:widowControl w:val="0"/>
        <w:suppressAutoHyphens w:val="0"/>
        <w:adjustRightInd/>
        <w:spacing w:after="0" w:line="240" w:lineRule="auto"/>
        <w:jc w:val="right"/>
        <w:rPr>
          <w:rFonts w:ascii="Times New Roman" w:hAnsi="Times New Roman" w:cs="Times New Roman"/>
          <w:sz w:val="24"/>
          <w:szCs w:val="24"/>
        </w:rPr>
      </w:pPr>
      <w:r w:rsidRPr="00294A5D">
        <w:rPr>
          <w:rFonts w:ascii="Times New Roman" w:hAnsi="Times New Roman" w:cs="Times New Roman"/>
          <w:sz w:val="24"/>
          <w:szCs w:val="24"/>
        </w:rPr>
        <w:t xml:space="preserve">«Об утверждении </w:t>
      </w:r>
      <w:r w:rsidR="005840A5" w:rsidRPr="005840A5">
        <w:rPr>
          <w:rFonts w:ascii="Times New Roman" w:hAnsi="Times New Roman" w:cs="Times New Roman"/>
          <w:sz w:val="24"/>
          <w:szCs w:val="24"/>
        </w:rPr>
        <w:t>программы</w:t>
      </w:r>
      <w:r w:rsidRPr="00294A5D">
        <w:rPr>
          <w:rFonts w:ascii="Times New Roman" w:hAnsi="Times New Roman" w:cs="Times New Roman"/>
          <w:sz w:val="24"/>
          <w:szCs w:val="24"/>
        </w:rPr>
        <w:t xml:space="preserve"> </w:t>
      </w:r>
      <w:r w:rsidR="005840A5">
        <w:rPr>
          <w:rFonts w:ascii="Times New Roman" w:hAnsi="Times New Roman" w:cs="Times New Roman"/>
          <w:sz w:val="24"/>
          <w:szCs w:val="24"/>
        </w:rPr>
        <w:t>воспитательной</w:t>
      </w:r>
    </w:p>
    <w:p w:rsidR="005840A5" w:rsidRDefault="005840A5" w:rsidP="00294A5D">
      <w:pPr>
        <w:widowControl w:val="0"/>
        <w:suppressAutoHyphens w:val="0"/>
        <w:adjustRightInd/>
        <w:spacing w:after="0" w:line="240" w:lineRule="auto"/>
        <w:jc w:val="right"/>
        <w:rPr>
          <w:rFonts w:ascii="Times New Roman" w:hAnsi="Times New Roman" w:cs="Times New Roman"/>
          <w:sz w:val="24"/>
          <w:szCs w:val="24"/>
        </w:rPr>
      </w:pPr>
      <w:r>
        <w:rPr>
          <w:rFonts w:ascii="Times New Roman" w:hAnsi="Times New Roman" w:cs="Times New Roman"/>
          <w:sz w:val="24"/>
          <w:szCs w:val="24"/>
        </w:rPr>
        <w:t>работы для</w:t>
      </w:r>
      <w:r w:rsidRPr="005840A5">
        <w:rPr>
          <w:rFonts w:ascii="Times New Roman" w:hAnsi="Times New Roman" w:cs="Times New Roman"/>
          <w:sz w:val="24"/>
          <w:szCs w:val="24"/>
        </w:rPr>
        <w:t xml:space="preserve"> </w:t>
      </w:r>
      <w:r>
        <w:rPr>
          <w:rFonts w:ascii="Times New Roman" w:hAnsi="Times New Roman" w:cs="Times New Roman"/>
          <w:sz w:val="24"/>
          <w:szCs w:val="24"/>
        </w:rPr>
        <w:t>организации</w:t>
      </w:r>
      <w:r w:rsidRPr="005840A5">
        <w:rPr>
          <w:rFonts w:ascii="Times New Roman" w:hAnsi="Times New Roman" w:cs="Times New Roman"/>
          <w:sz w:val="24"/>
          <w:szCs w:val="24"/>
        </w:rPr>
        <w:t xml:space="preserve"> </w:t>
      </w:r>
      <w:r>
        <w:rPr>
          <w:rFonts w:ascii="Times New Roman" w:hAnsi="Times New Roman" w:cs="Times New Roman"/>
          <w:sz w:val="24"/>
          <w:szCs w:val="24"/>
        </w:rPr>
        <w:t>отдыха</w:t>
      </w:r>
      <w:r w:rsidRPr="005840A5">
        <w:rPr>
          <w:rFonts w:ascii="Times New Roman" w:hAnsi="Times New Roman" w:cs="Times New Roman"/>
          <w:sz w:val="24"/>
          <w:szCs w:val="24"/>
        </w:rPr>
        <w:t xml:space="preserve"> </w:t>
      </w:r>
      <w:r>
        <w:rPr>
          <w:rFonts w:ascii="Times New Roman" w:hAnsi="Times New Roman" w:cs="Times New Roman"/>
          <w:sz w:val="24"/>
          <w:szCs w:val="24"/>
        </w:rPr>
        <w:t>детей</w:t>
      </w:r>
    </w:p>
    <w:p w:rsidR="00294A5D" w:rsidRPr="00294A5D" w:rsidRDefault="005840A5" w:rsidP="00294A5D">
      <w:pPr>
        <w:widowControl w:val="0"/>
        <w:suppressAutoHyphens w:val="0"/>
        <w:adjustRightInd/>
        <w:spacing w:after="0" w:line="240" w:lineRule="auto"/>
        <w:jc w:val="right"/>
        <w:rPr>
          <w:rFonts w:ascii="Times New Roman" w:hAnsi="Times New Roman" w:cs="Times New Roman"/>
          <w:sz w:val="24"/>
          <w:szCs w:val="24"/>
        </w:rPr>
      </w:pPr>
      <w:r>
        <w:rPr>
          <w:rFonts w:ascii="Times New Roman" w:hAnsi="Times New Roman" w:cs="Times New Roman"/>
          <w:sz w:val="24"/>
          <w:szCs w:val="24"/>
        </w:rPr>
        <w:t>и их оздоровления</w:t>
      </w:r>
      <w:r w:rsidR="00294A5D" w:rsidRPr="00294A5D">
        <w:rPr>
          <w:rFonts w:ascii="Times New Roman" w:hAnsi="Times New Roman" w:cs="Times New Roman"/>
          <w:sz w:val="24"/>
          <w:szCs w:val="24"/>
        </w:rPr>
        <w:t>»</w:t>
      </w:r>
    </w:p>
    <w:p w:rsidR="002A7A4E" w:rsidRDefault="002A7A4E">
      <w:pPr>
        <w:spacing w:after="0" w:line="240" w:lineRule="auto"/>
        <w:jc w:val="center"/>
        <w:rPr>
          <w:rFonts w:ascii="Times New Roman" w:hAnsi="Times New Roman" w:cs="Times New Roman"/>
          <w:sz w:val="28"/>
          <w:szCs w:val="28"/>
        </w:rPr>
      </w:pPr>
    </w:p>
    <w:p w:rsidR="002A7A4E" w:rsidRDefault="002A7A4E">
      <w:pPr>
        <w:spacing w:after="0" w:line="360" w:lineRule="auto"/>
        <w:jc w:val="center"/>
        <w:rPr>
          <w:rFonts w:ascii="Times New Roman" w:hAnsi="Times New Roman" w:cs="Times New Roman"/>
          <w:sz w:val="28"/>
          <w:szCs w:val="28"/>
        </w:rPr>
      </w:pPr>
    </w:p>
    <w:p w:rsidR="00AD4E10" w:rsidRDefault="00AD4E10">
      <w:pPr>
        <w:spacing w:after="0" w:line="360" w:lineRule="auto"/>
        <w:jc w:val="center"/>
        <w:rPr>
          <w:rFonts w:ascii="Times New Roman" w:hAnsi="Times New Roman" w:cs="Times New Roman"/>
          <w:sz w:val="28"/>
          <w:szCs w:val="28"/>
        </w:rPr>
      </w:pPr>
    </w:p>
    <w:p w:rsidR="00AD4E10" w:rsidRDefault="00AD4E10">
      <w:pPr>
        <w:spacing w:after="0" w:line="360" w:lineRule="auto"/>
        <w:jc w:val="center"/>
        <w:rPr>
          <w:rFonts w:ascii="Times New Roman" w:hAnsi="Times New Roman" w:cs="Times New Roman"/>
          <w:sz w:val="28"/>
          <w:szCs w:val="28"/>
        </w:rPr>
      </w:pPr>
    </w:p>
    <w:p w:rsidR="00AD4E10" w:rsidRDefault="00AD4E10">
      <w:pPr>
        <w:spacing w:after="0" w:line="360" w:lineRule="auto"/>
        <w:jc w:val="center"/>
        <w:rPr>
          <w:rFonts w:ascii="Times New Roman" w:hAnsi="Times New Roman" w:cs="Times New Roman"/>
          <w:sz w:val="28"/>
          <w:szCs w:val="28"/>
        </w:rPr>
      </w:pPr>
    </w:p>
    <w:p w:rsidR="00AD4E10" w:rsidRDefault="00AD4E10">
      <w:pPr>
        <w:spacing w:after="0" w:line="360" w:lineRule="auto"/>
        <w:jc w:val="center"/>
        <w:rPr>
          <w:rFonts w:ascii="Times New Roman" w:hAnsi="Times New Roman" w:cs="Times New Roman"/>
          <w:sz w:val="28"/>
          <w:szCs w:val="28"/>
        </w:rPr>
      </w:pPr>
    </w:p>
    <w:p w:rsidR="00AD4E10" w:rsidRDefault="00AD4E10">
      <w:pPr>
        <w:spacing w:after="0" w:line="360" w:lineRule="auto"/>
        <w:jc w:val="center"/>
        <w:rPr>
          <w:rFonts w:ascii="Times New Roman" w:hAnsi="Times New Roman" w:cs="Times New Roman"/>
          <w:sz w:val="28"/>
          <w:szCs w:val="28"/>
        </w:rPr>
      </w:pPr>
    </w:p>
    <w:p w:rsidR="00AD4E10" w:rsidRDefault="00AD4E10">
      <w:pPr>
        <w:spacing w:after="0" w:line="360" w:lineRule="auto"/>
        <w:jc w:val="center"/>
        <w:rPr>
          <w:rFonts w:ascii="Times New Roman" w:hAnsi="Times New Roman" w:cs="Times New Roman"/>
          <w:sz w:val="28"/>
          <w:szCs w:val="28"/>
        </w:rPr>
      </w:pPr>
    </w:p>
    <w:p w:rsidR="00AD4E10" w:rsidRDefault="00AD4E10">
      <w:pPr>
        <w:spacing w:after="0" w:line="360" w:lineRule="auto"/>
        <w:jc w:val="center"/>
        <w:rPr>
          <w:rFonts w:ascii="Times New Roman" w:hAnsi="Times New Roman" w:cs="Times New Roman"/>
          <w:sz w:val="28"/>
          <w:szCs w:val="28"/>
        </w:rPr>
      </w:pPr>
    </w:p>
    <w:p w:rsidR="00AD4E10" w:rsidRDefault="00AD4E10">
      <w:pPr>
        <w:spacing w:after="0" w:line="360" w:lineRule="auto"/>
        <w:jc w:val="center"/>
        <w:rPr>
          <w:rFonts w:ascii="Times New Roman" w:hAnsi="Times New Roman" w:cs="Times New Roman"/>
          <w:sz w:val="28"/>
          <w:szCs w:val="28"/>
        </w:rPr>
      </w:pPr>
    </w:p>
    <w:p w:rsidR="002A7A4E" w:rsidRDefault="007F6AD9" w:rsidP="00AD4E10">
      <w:pPr>
        <w:spacing w:after="0" w:line="240" w:lineRule="auto"/>
        <w:jc w:val="center"/>
      </w:pPr>
      <w:r>
        <w:rPr>
          <w:rFonts w:ascii="Times New Roman" w:hAnsi="Times New Roman" w:cs="Times New Roman"/>
          <w:b/>
          <w:sz w:val="28"/>
          <w:szCs w:val="28"/>
        </w:rPr>
        <w:t>ПРОГРАММА ВОСПИТАТЕЛЬНОЙ РАБОТЫ</w:t>
      </w:r>
    </w:p>
    <w:p w:rsidR="002A7A4E" w:rsidRDefault="007F6AD9" w:rsidP="00AD4E10">
      <w:pPr>
        <w:spacing w:after="0" w:line="240" w:lineRule="auto"/>
        <w:jc w:val="center"/>
      </w:pPr>
      <w:r>
        <w:rPr>
          <w:rFonts w:ascii="Times New Roman" w:hAnsi="Times New Roman" w:cs="Times New Roman"/>
          <w:b/>
          <w:sz w:val="28"/>
          <w:szCs w:val="28"/>
        </w:rPr>
        <w:t>ДЛЯ ОРГАНИЗАЦИЙ ОТДЫХА ДЕТЕЙ И ИХ ОЗДОРОВЛЕНИЯ</w:t>
      </w:r>
    </w:p>
    <w:p w:rsidR="002A7A4E" w:rsidRPr="00AD4E10" w:rsidRDefault="00AD4E10" w:rsidP="00AD4E10">
      <w:pPr>
        <w:spacing w:after="0" w:line="240" w:lineRule="auto"/>
        <w:jc w:val="center"/>
        <w:rPr>
          <w:rFonts w:ascii="Times New Roman" w:hAnsi="Times New Roman" w:cs="Times New Roman"/>
          <w:bCs/>
          <w:sz w:val="28"/>
          <w:szCs w:val="28"/>
          <w:lang w:eastAsia="en-US"/>
        </w:rPr>
      </w:pPr>
      <w:r>
        <w:rPr>
          <w:rFonts w:ascii="Times New Roman" w:hAnsi="Times New Roman" w:cs="Times New Roman"/>
          <w:bCs/>
          <w:sz w:val="28"/>
          <w:szCs w:val="28"/>
          <w:lang w:eastAsia="en-US"/>
        </w:rPr>
        <w:t>п</w:t>
      </w:r>
      <w:r w:rsidR="00532B62" w:rsidRPr="00AD4E10">
        <w:rPr>
          <w:rFonts w:ascii="Times New Roman" w:hAnsi="Times New Roman" w:cs="Times New Roman"/>
          <w:bCs/>
          <w:sz w:val="28"/>
          <w:szCs w:val="28"/>
          <w:lang w:eastAsia="en-US"/>
        </w:rPr>
        <w:t>ри муниципальном казенном общеобразовательном учреждении</w:t>
      </w:r>
    </w:p>
    <w:p w:rsidR="00AD4E10" w:rsidRPr="00AD4E10" w:rsidRDefault="00AD4E10" w:rsidP="00AD4E10">
      <w:pPr>
        <w:spacing w:after="0" w:line="240" w:lineRule="auto"/>
        <w:jc w:val="center"/>
        <w:rPr>
          <w:rFonts w:ascii="Times New Roman" w:hAnsi="Times New Roman" w:cs="Times New Roman"/>
          <w:bCs/>
          <w:sz w:val="28"/>
          <w:szCs w:val="28"/>
          <w:lang w:eastAsia="en-US"/>
        </w:rPr>
      </w:pPr>
      <w:r w:rsidRPr="00AD4E10">
        <w:rPr>
          <w:rFonts w:ascii="Times New Roman" w:hAnsi="Times New Roman" w:cs="Times New Roman"/>
          <w:bCs/>
          <w:sz w:val="28"/>
          <w:szCs w:val="28"/>
          <w:lang w:eastAsia="en-US"/>
        </w:rPr>
        <w:t>«Пироговская средняя общеобразовательная школа»</w:t>
      </w:r>
    </w:p>
    <w:p w:rsidR="00AD4E10" w:rsidRPr="00AD4E10" w:rsidRDefault="00AD4E10" w:rsidP="00AD4E10">
      <w:pPr>
        <w:spacing w:after="0" w:line="240" w:lineRule="auto"/>
        <w:jc w:val="center"/>
        <w:rPr>
          <w:rFonts w:ascii="Times New Roman" w:hAnsi="Times New Roman" w:cs="Times New Roman"/>
          <w:b/>
          <w:bCs/>
          <w:sz w:val="28"/>
          <w:szCs w:val="28"/>
          <w:lang w:eastAsia="en-US"/>
        </w:rPr>
      </w:pPr>
      <w:r w:rsidRPr="00AD4E10">
        <w:rPr>
          <w:rFonts w:ascii="Times New Roman" w:hAnsi="Times New Roman" w:cs="Times New Roman"/>
          <w:b/>
          <w:bCs/>
          <w:sz w:val="28"/>
          <w:szCs w:val="28"/>
          <w:lang w:eastAsia="en-US"/>
        </w:rPr>
        <w:t>«Россия – Родина моя»</w:t>
      </w:r>
    </w:p>
    <w:p w:rsidR="00532B62" w:rsidRDefault="00532B62">
      <w:pPr>
        <w:spacing w:after="0" w:line="240" w:lineRule="auto"/>
        <w:ind w:left="3600" w:firstLine="720"/>
        <w:rPr>
          <w:rFonts w:ascii="Times New Roman" w:hAnsi="Times New Roman" w:cs="Times New Roman"/>
          <w:b/>
          <w:bCs/>
          <w:sz w:val="24"/>
          <w:szCs w:val="24"/>
          <w:lang w:eastAsia="en-US"/>
        </w:rPr>
      </w:pPr>
    </w:p>
    <w:p w:rsidR="00AD4E10" w:rsidRDefault="00AD4E10">
      <w:pPr>
        <w:spacing w:after="0" w:line="240" w:lineRule="auto"/>
        <w:ind w:left="3600" w:firstLine="720"/>
        <w:rPr>
          <w:rFonts w:ascii="Times New Roman" w:hAnsi="Times New Roman" w:cs="Times New Roman"/>
          <w:b/>
          <w:bCs/>
          <w:sz w:val="24"/>
          <w:szCs w:val="24"/>
          <w:lang w:eastAsia="en-US"/>
        </w:rPr>
      </w:pPr>
    </w:p>
    <w:p w:rsidR="00AD4E10" w:rsidRDefault="00AD4E10">
      <w:pPr>
        <w:spacing w:after="0" w:line="240" w:lineRule="auto"/>
        <w:ind w:left="3600" w:firstLine="720"/>
        <w:rPr>
          <w:rFonts w:ascii="Times New Roman" w:hAnsi="Times New Roman" w:cs="Times New Roman"/>
          <w:b/>
          <w:bCs/>
          <w:sz w:val="24"/>
          <w:szCs w:val="24"/>
          <w:lang w:eastAsia="en-US"/>
        </w:rPr>
      </w:pPr>
    </w:p>
    <w:p w:rsidR="00AD4E10" w:rsidRDefault="00AD4E10">
      <w:pPr>
        <w:spacing w:after="0" w:line="240" w:lineRule="auto"/>
        <w:ind w:left="3600" w:firstLine="720"/>
        <w:rPr>
          <w:rFonts w:ascii="Times New Roman" w:hAnsi="Times New Roman" w:cs="Times New Roman"/>
          <w:b/>
          <w:bCs/>
          <w:sz w:val="24"/>
          <w:szCs w:val="24"/>
          <w:lang w:eastAsia="en-US"/>
        </w:rPr>
      </w:pPr>
    </w:p>
    <w:p w:rsidR="00AD4E10" w:rsidRDefault="00AD4E10">
      <w:pPr>
        <w:spacing w:after="0" w:line="240" w:lineRule="auto"/>
        <w:ind w:left="3600" w:firstLine="720"/>
        <w:rPr>
          <w:rFonts w:ascii="Times New Roman" w:hAnsi="Times New Roman" w:cs="Times New Roman"/>
          <w:b/>
          <w:bCs/>
          <w:sz w:val="24"/>
          <w:szCs w:val="24"/>
          <w:lang w:eastAsia="en-US"/>
        </w:rPr>
      </w:pPr>
    </w:p>
    <w:p w:rsidR="00AD4E10" w:rsidRDefault="00AD4E10">
      <w:pPr>
        <w:spacing w:after="0" w:line="240" w:lineRule="auto"/>
        <w:ind w:left="3600" w:firstLine="720"/>
        <w:rPr>
          <w:rFonts w:ascii="Times New Roman" w:hAnsi="Times New Roman" w:cs="Times New Roman"/>
          <w:b/>
          <w:bCs/>
          <w:sz w:val="24"/>
          <w:szCs w:val="24"/>
          <w:lang w:eastAsia="en-US"/>
        </w:rPr>
      </w:pPr>
    </w:p>
    <w:p w:rsidR="00AD4E10" w:rsidRDefault="00AD4E10">
      <w:pPr>
        <w:spacing w:after="0" w:line="240" w:lineRule="auto"/>
        <w:ind w:left="3600" w:firstLine="720"/>
        <w:rPr>
          <w:rFonts w:ascii="Times New Roman" w:hAnsi="Times New Roman" w:cs="Times New Roman"/>
          <w:b/>
          <w:bCs/>
          <w:sz w:val="24"/>
          <w:szCs w:val="24"/>
          <w:lang w:eastAsia="en-US"/>
        </w:rPr>
      </w:pPr>
    </w:p>
    <w:p w:rsidR="00AD4E10" w:rsidRDefault="00AD4E10">
      <w:pPr>
        <w:spacing w:after="0" w:line="240" w:lineRule="auto"/>
        <w:ind w:left="3600" w:firstLine="720"/>
        <w:rPr>
          <w:rFonts w:ascii="Times New Roman" w:hAnsi="Times New Roman" w:cs="Times New Roman"/>
          <w:b/>
          <w:bCs/>
          <w:sz w:val="24"/>
          <w:szCs w:val="24"/>
          <w:lang w:eastAsia="en-US"/>
        </w:rPr>
      </w:pPr>
    </w:p>
    <w:p w:rsidR="00AD4E10" w:rsidRDefault="00AD4E10">
      <w:pPr>
        <w:spacing w:after="0" w:line="240" w:lineRule="auto"/>
        <w:ind w:left="3600" w:firstLine="720"/>
        <w:rPr>
          <w:rFonts w:ascii="Times New Roman" w:hAnsi="Times New Roman" w:cs="Times New Roman"/>
          <w:b/>
          <w:bCs/>
          <w:sz w:val="24"/>
          <w:szCs w:val="24"/>
          <w:lang w:eastAsia="en-US"/>
        </w:rPr>
      </w:pPr>
    </w:p>
    <w:p w:rsidR="00AD4E10" w:rsidRDefault="00AD4E10">
      <w:pPr>
        <w:spacing w:after="0" w:line="240" w:lineRule="auto"/>
        <w:ind w:left="3600" w:firstLine="720"/>
        <w:rPr>
          <w:rFonts w:ascii="Times New Roman" w:hAnsi="Times New Roman" w:cs="Times New Roman"/>
          <w:b/>
          <w:bCs/>
          <w:sz w:val="24"/>
          <w:szCs w:val="24"/>
          <w:lang w:eastAsia="en-US"/>
        </w:rPr>
      </w:pPr>
    </w:p>
    <w:p w:rsidR="00AD4E10" w:rsidRDefault="00AD4E10">
      <w:pPr>
        <w:spacing w:after="0" w:line="240" w:lineRule="auto"/>
        <w:ind w:left="3600" w:firstLine="720"/>
        <w:rPr>
          <w:rFonts w:ascii="Times New Roman" w:hAnsi="Times New Roman" w:cs="Times New Roman"/>
          <w:b/>
          <w:bCs/>
          <w:sz w:val="24"/>
          <w:szCs w:val="24"/>
          <w:lang w:eastAsia="en-US"/>
        </w:rPr>
      </w:pPr>
    </w:p>
    <w:p w:rsidR="00AD4E10" w:rsidRDefault="00AD4E10">
      <w:pPr>
        <w:spacing w:after="0" w:line="240" w:lineRule="auto"/>
        <w:ind w:left="3600" w:firstLine="720"/>
        <w:rPr>
          <w:rFonts w:ascii="Times New Roman" w:hAnsi="Times New Roman" w:cs="Times New Roman"/>
          <w:b/>
          <w:bCs/>
          <w:sz w:val="24"/>
          <w:szCs w:val="24"/>
          <w:lang w:eastAsia="en-US"/>
        </w:rPr>
      </w:pPr>
    </w:p>
    <w:p w:rsidR="00AD4E10" w:rsidRDefault="00AD4E10">
      <w:pPr>
        <w:spacing w:after="0" w:line="240" w:lineRule="auto"/>
        <w:ind w:left="3600" w:firstLine="720"/>
        <w:rPr>
          <w:rFonts w:ascii="Times New Roman" w:hAnsi="Times New Roman" w:cs="Times New Roman"/>
          <w:b/>
          <w:bCs/>
          <w:sz w:val="24"/>
          <w:szCs w:val="24"/>
          <w:lang w:eastAsia="en-US"/>
        </w:rPr>
      </w:pPr>
    </w:p>
    <w:p w:rsidR="00AD4E10" w:rsidRDefault="00AD4E10">
      <w:pPr>
        <w:spacing w:after="0" w:line="240" w:lineRule="auto"/>
        <w:ind w:left="3600" w:firstLine="720"/>
        <w:rPr>
          <w:rFonts w:ascii="Times New Roman" w:hAnsi="Times New Roman" w:cs="Times New Roman"/>
          <w:b/>
          <w:bCs/>
          <w:sz w:val="24"/>
          <w:szCs w:val="24"/>
          <w:lang w:eastAsia="en-US"/>
        </w:rPr>
      </w:pPr>
    </w:p>
    <w:p w:rsidR="00AD4E10" w:rsidRDefault="00AD4E10">
      <w:pPr>
        <w:spacing w:after="0" w:line="240" w:lineRule="auto"/>
        <w:ind w:left="3600" w:firstLine="720"/>
        <w:rPr>
          <w:rFonts w:ascii="Times New Roman" w:hAnsi="Times New Roman" w:cs="Times New Roman"/>
          <w:b/>
          <w:bCs/>
          <w:sz w:val="24"/>
          <w:szCs w:val="24"/>
          <w:lang w:eastAsia="en-US"/>
        </w:rPr>
      </w:pPr>
    </w:p>
    <w:p w:rsidR="00AD4E10" w:rsidRDefault="00AD4E10">
      <w:pPr>
        <w:spacing w:after="0" w:line="240" w:lineRule="auto"/>
        <w:ind w:left="3600" w:firstLine="720"/>
        <w:rPr>
          <w:rFonts w:ascii="Times New Roman" w:hAnsi="Times New Roman" w:cs="Times New Roman"/>
          <w:b/>
          <w:bCs/>
          <w:sz w:val="24"/>
          <w:szCs w:val="24"/>
          <w:lang w:eastAsia="en-US"/>
        </w:rPr>
      </w:pPr>
    </w:p>
    <w:p w:rsidR="00AD4E10" w:rsidRDefault="00AD4E10">
      <w:pPr>
        <w:spacing w:after="0" w:line="240" w:lineRule="auto"/>
        <w:ind w:left="3600" w:firstLine="720"/>
        <w:rPr>
          <w:rFonts w:ascii="Times New Roman" w:hAnsi="Times New Roman" w:cs="Times New Roman"/>
          <w:b/>
          <w:bCs/>
          <w:sz w:val="24"/>
          <w:szCs w:val="24"/>
          <w:lang w:eastAsia="en-US"/>
        </w:rPr>
      </w:pPr>
    </w:p>
    <w:p w:rsidR="00AD4E10" w:rsidRDefault="00AD4E10">
      <w:pPr>
        <w:spacing w:after="0" w:line="240" w:lineRule="auto"/>
        <w:ind w:left="3600" w:firstLine="720"/>
        <w:rPr>
          <w:rFonts w:ascii="Times New Roman" w:hAnsi="Times New Roman" w:cs="Times New Roman"/>
          <w:b/>
          <w:bCs/>
          <w:sz w:val="24"/>
          <w:szCs w:val="24"/>
          <w:lang w:eastAsia="en-US"/>
        </w:rPr>
      </w:pPr>
    </w:p>
    <w:p w:rsidR="00AD4E10" w:rsidRDefault="00AD4E10">
      <w:pPr>
        <w:spacing w:after="0" w:line="240" w:lineRule="auto"/>
        <w:ind w:left="3600" w:firstLine="720"/>
        <w:rPr>
          <w:rFonts w:ascii="Times New Roman" w:hAnsi="Times New Roman" w:cs="Times New Roman"/>
          <w:b/>
          <w:bCs/>
          <w:sz w:val="24"/>
          <w:szCs w:val="24"/>
          <w:lang w:eastAsia="en-US"/>
        </w:rPr>
      </w:pPr>
    </w:p>
    <w:p w:rsidR="00AD4E10" w:rsidRDefault="00AD4E10">
      <w:pPr>
        <w:spacing w:after="0" w:line="240" w:lineRule="auto"/>
        <w:ind w:left="3600" w:firstLine="720"/>
        <w:rPr>
          <w:rFonts w:ascii="Times New Roman" w:hAnsi="Times New Roman" w:cs="Times New Roman"/>
          <w:b/>
          <w:bCs/>
          <w:sz w:val="24"/>
          <w:szCs w:val="24"/>
          <w:lang w:eastAsia="en-US"/>
        </w:rPr>
      </w:pPr>
    </w:p>
    <w:p w:rsidR="00AD4E10" w:rsidRDefault="00AD4E10">
      <w:pPr>
        <w:spacing w:after="0" w:line="240" w:lineRule="auto"/>
        <w:ind w:left="3600" w:firstLine="720"/>
        <w:rPr>
          <w:rFonts w:ascii="Times New Roman" w:hAnsi="Times New Roman" w:cs="Times New Roman"/>
          <w:b/>
          <w:bCs/>
          <w:sz w:val="24"/>
          <w:szCs w:val="24"/>
          <w:lang w:eastAsia="en-US"/>
        </w:rPr>
      </w:pPr>
    </w:p>
    <w:p w:rsidR="00AD4E10" w:rsidRDefault="00AD4E10">
      <w:pPr>
        <w:spacing w:after="0" w:line="240" w:lineRule="auto"/>
        <w:ind w:left="3600" w:firstLine="720"/>
        <w:rPr>
          <w:rFonts w:ascii="Times New Roman" w:hAnsi="Times New Roman" w:cs="Times New Roman"/>
          <w:b/>
          <w:bCs/>
          <w:sz w:val="24"/>
          <w:szCs w:val="24"/>
          <w:lang w:eastAsia="en-US"/>
        </w:rPr>
      </w:pPr>
    </w:p>
    <w:p w:rsidR="00AD4E10" w:rsidRDefault="00AD4E10">
      <w:pPr>
        <w:spacing w:after="0" w:line="240" w:lineRule="auto"/>
        <w:ind w:left="3600" w:firstLine="720"/>
        <w:rPr>
          <w:rFonts w:ascii="Times New Roman" w:hAnsi="Times New Roman" w:cs="Times New Roman"/>
          <w:b/>
          <w:bCs/>
          <w:sz w:val="24"/>
          <w:szCs w:val="24"/>
          <w:lang w:eastAsia="en-US"/>
        </w:rPr>
      </w:pPr>
      <w:r>
        <w:rPr>
          <w:rFonts w:ascii="Times New Roman" w:hAnsi="Times New Roman" w:cs="Times New Roman"/>
          <w:b/>
          <w:bCs/>
          <w:sz w:val="24"/>
          <w:szCs w:val="24"/>
          <w:lang w:eastAsia="en-US"/>
        </w:rPr>
        <w:t>2025г.</w:t>
      </w:r>
    </w:p>
    <w:p w:rsidR="002A7A4E" w:rsidRDefault="007F6AD9">
      <w:pPr>
        <w:widowControl w:val="0"/>
        <w:numPr>
          <w:ilvl w:val="0"/>
          <w:numId w:val="2"/>
        </w:numPr>
        <w:spacing w:after="0" w:line="240" w:lineRule="auto"/>
        <w:ind w:left="0" w:firstLine="0"/>
        <w:jc w:val="center"/>
      </w:pPr>
      <w:r>
        <w:rPr>
          <w:rFonts w:ascii="Times New Roman" w:hAnsi="Times New Roman"/>
          <w:b/>
          <w:sz w:val="28"/>
          <w:szCs w:val="28"/>
        </w:rPr>
        <w:lastRenderedPageBreak/>
        <w:t>Общие положения</w:t>
      </w:r>
    </w:p>
    <w:p w:rsidR="002A7A4E" w:rsidRDefault="002A7A4E">
      <w:pPr>
        <w:spacing w:after="0" w:line="240" w:lineRule="auto"/>
        <w:jc w:val="center"/>
        <w:rPr>
          <w:rFonts w:ascii="Times New Roman" w:hAnsi="Times New Roman" w:cs="Times New Roman"/>
          <w:b/>
          <w:bCs/>
          <w:sz w:val="24"/>
          <w:szCs w:val="24"/>
          <w:lang w:eastAsia="en-US"/>
        </w:rPr>
      </w:pPr>
    </w:p>
    <w:p w:rsidR="002A7A4E" w:rsidRPr="008F4AB7" w:rsidRDefault="007F6AD9">
      <w:pPr>
        <w:spacing w:after="0" w:line="276" w:lineRule="auto"/>
        <w:ind w:right="-284" w:firstLine="851"/>
        <w:jc w:val="both"/>
      </w:pPr>
      <w:r>
        <w:rPr>
          <w:rFonts w:ascii="Times New Roman" w:hAnsi="Times New Roman" w:cs="Times New Roman"/>
          <w:color w:val="000000"/>
          <w:sz w:val="28"/>
          <w:szCs w:val="28"/>
          <w:lang w:eastAsia="en-US"/>
        </w:rPr>
        <w:t xml:space="preserve">1. Программа воспитательной работы </w:t>
      </w:r>
      <w:r w:rsidR="00870018">
        <w:rPr>
          <w:rFonts w:ascii="Times New Roman" w:hAnsi="Times New Roman" w:cs="Times New Roman"/>
          <w:color w:val="000000"/>
          <w:sz w:val="28"/>
          <w:szCs w:val="28"/>
          <w:lang w:eastAsia="en-US"/>
        </w:rPr>
        <w:t>оздоровительного лагеря с дневным пребыванием в период каникул на базе МКОУ «Пироговская средняя общеобразовательная школа» (далее – Программа воспитательной работы, Программа)</w:t>
      </w:r>
      <w:r>
        <w:rPr>
          <w:rFonts w:ascii="Times New Roman" w:hAnsi="Times New Roman" w:cs="Times New Roman"/>
          <w:color w:val="000000"/>
          <w:sz w:val="28"/>
          <w:szCs w:val="28"/>
          <w:lang w:eastAsia="en-US"/>
        </w:rPr>
        <w:t xml:space="preserve"> разработана в контексте бесшовной образовательной среды и интеграции с Федеральной рабочей программой воспитания, которая является структурным элементом Федеральных образовательных программ начального общего, основного общего, среднего общего образования, и на основе </w:t>
      </w:r>
      <w:r w:rsidRPr="008F4AB7">
        <w:rPr>
          <w:rFonts w:ascii="Times New Roman" w:hAnsi="Times New Roman" w:cs="Times New Roman"/>
          <w:sz w:val="28"/>
          <w:szCs w:val="28"/>
          <w:shd w:val="clear" w:color="auto" w:fill="FFFFFF"/>
        </w:rPr>
        <w:t xml:space="preserve">Указа Президента Российской Федерации от 7 мая 2024 г.  № 309 «О национальных целях развития Российской Федерации на период </w:t>
      </w:r>
      <w:r w:rsidRPr="008F4AB7">
        <w:rPr>
          <w:rFonts w:ascii="Times New Roman" w:hAnsi="Times New Roman" w:cs="Times New Roman"/>
          <w:sz w:val="28"/>
          <w:szCs w:val="28"/>
          <w:shd w:val="clear" w:color="auto" w:fill="FFFFFF"/>
        </w:rPr>
        <w:br/>
        <w:t>до 2030 года и на перспективу до 2036 года»</w:t>
      </w:r>
      <w:r w:rsidRPr="008F4AB7">
        <w:rPr>
          <w:rFonts w:ascii="Times New Roman" w:hAnsi="Times New Roman" w:cs="Times New Roman"/>
          <w:sz w:val="28"/>
          <w:szCs w:val="28"/>
          <w:lang w:eastAsia="en-US"/>
        </w:rPr>
        <w:t>.</w:t>
      </w:r>
    </w:p>
    <w:p w:rsidR="002A7A4E" w:rsidRDefault="00870018">
      <w:pPr>
        <w:pStyle w:val="af4"/>
        <w:shd w:val="clear" w:color="auto" w:fill="FFFFFF"/>
        <w:spacing w:beforeAutospacing="0" w:afterAutospacing="0" w:line="276" w:lineRule="auto"/>
        <w:ind w:firstLine="709"/>
        <w:jc w:val="both"/>
      </w:pPr>
      <w:r>
        <w:rPr>
          <w:color w:val="000000"/>
          <w:sz w:val="28"/>
          <w:szCs w:val="28"/>
          <w:lang w:eastAsia="en-US"/>
        </w:rPr>
        <w:t>2</w:t>
      </w:r>
      <w:r w:rsidR="007F6AD9">
        <w:rPr>
          <w:color w:val="000000"/>
          <w:sz w:val="28"/>
          <w:szCs w:val="28"/>
          <w:lang w:eastAsia="en-US"/>
        </w:rPr>
        <w:t xml:space="preserve">. В соответствии с Федеральным законом от 24 июля 1998 г. № 124-ФЗ </w:t>
      </w:r>
      <w:r w:rsidR="007F6AD9">
        <w:rPr>
          <w:color w:val="000000"/>
          <w:sz w:val="28"/>
          <w:szCs w:val="28"/>
          <w:lang w:eastAsia="en-US"/>
        </w:rPr>
        <w:br/>
        <w:t>«Об основных гарантиях прав ребенка в Российской Федерации»</w:t>
      </w:r>
      <w:r w:rsidR="007F6AD9" w:rsidRPr="007F6AD9">
        <w:rPr>
          <w:rStyle w:val="a3"/>
        </w:rPr>
        <w:footnoteReference w:id="1"/>
      </w:r>
      <w:r w:rsidR="007F6AD9">
        <w:rPr>
          <w:color w:val="000000"/>
          <w:sz w:val="28"/>
          <w:szCs w:val="28"/>
          <w:lang w:eastAsia="en-US"/>
        </w:rPr>
        <w:t xml:space="preserve"> к организациям отдыха детей и их оздоровления (далее – детский лагерь) относятся организации (независимо от их организационно-правовых форм) сезонного или круглогодичного действия, стационарного и (или) нестационарного типа, </w:t>
      </w:r>
      <w:r w:rsidR="007F6AD9">
        <w:rPr>
          <w:color w:val="000000"/>
          <w:sz w:val="28"/>
          <w:szCs w:val="28"/>
          <w:lang w:eastAsia="en-US"/>
        </w:rPr>
        <w:br/>
        <w:t>с круглосуточным или дневным пребыванием, оказывающие услуги по организации отдыха и оздоровления детей: организации отдыха детей и их оздоровления сезонного или круглогодичного действия, лагеря, организованные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 детские лагеря труда и отдыха, детские лагеря палаточного типа, детские специализированные (профильные) лагеря, детские лагеря различной тематической направленности. Изменения, внесённые от 28 декабря 2024 года</w:t>
      </w:r>
      <w:r w:rsidR="007F6AD9" w:rsidRPr="007F6AD9">
        <w:rPr>
          <w:rStyle w:val="a3"/>
        </w:rPr>
        <w:footnoteReference w:id="2"/>
      </w:r>
      <w:r w:rsidR="007F6AD9">
        <w:rPr>
          <w:color w:val="000000"/>
          <w:sz w:val="28"/>
          <w:szCs w:val="28"/>
          <w:lang w:eastAsia="en-US"/>
        </w:rPr>
        <w:t xml:space="preserve">, регламентируют </w:t>
      </w:r>
      <w:r w:rsidR="007F6AD9">
        <w:rPr>
          <w:color w:val="000000"/>
          <w:sz w:val="28"/>
          <w:szCs w:val="28"/>
        </w:rPr>
        <w:t>утверждение программы воспитательной работы и календарный план воспитательной работы с описанием конкретных мероприятий по дням с учетом смен и возрастных групп детей, разработанные в соответствии с федеральной программой воспитательной работы и календарным планом воспитательной работы.</w:t>
      </w:r>
    </w:p>
    <w:p w:rsidR="002A7A4E" w:rsidRDefault="00870018">
      <w:pPr>
        <w:spacing w:after="0" w:line="276" w:lineRule="auto"/>
        <w:ind w:right="-284" w:firstLine="851"/>
        <w:jc w:val="both"/>
      </w:pPr>
      <w:r>
        <w:rPr>
          <w:rFonts w:ascii="Times New Roman" w:hAnsi="Times New Roman" w:cs="Times New Roman"/>
          <w:color w:val="000000"/>
          <w:sz w:val="28"/>
          <w:szCs w:val="28"/>
          <w:lang w:eastAsia="en-US"/>
        </w:rPr>
        <w:t>3</w:t>
      </w:r>
      <w:r w:rsidR="007F6AD9">
        <w:rPr>
          <w:rFonts w:ascii="Times New Roman" w:hAnsi="Times New Roman" w:cs="Times New Roman"/>
          <w:color w:val="000000"/>
          <w:sz w:val="28"/>
          <w:szCs w:val="28"/>
          <w:lang w:eastAsia="en-US"/>
        </w:rPr>
        <w:t>. Методологической основой разработки и реализации Программы воспитательной работы являются два основных подхода:</w:t>
      </w:r>
    </w:p>
    <w:p w:rsidR="002A7A4E" w:rsidRDefault="007F6AD9">
      <w:pPr>
        <w:spacing w:after="0" w:line="276" w:lineRule="auto"/>
        <w:ind w:right="-284" w:firstLine="851"/>
        <w:jc w:val="both"/>
      </w:pPr>
      <w:r>
        <w:rPr>
          <w:rFonts w:ascii="Times New Roman" w:hAnsi="Times New Roman" w:cs="Times New Roman"/>
          <w:color w:val="000000"/>
          <w:sz w:val="28"/>
          <w:szCs w:val="28"/>
          <w:lang w:eastAsia="en-US"/>
        </w:rPr>
        <w:lastRenderedPageBreak/>
        <w:t>системно-деятельностный;</w:t>
      </w:r>
    </w:p>
    <w:p w:rsidR="002A7A4E" w:rsidRDefault="007F6AD9">
      <w:pPr>
        <w:spacing w:after="0" w:line="276" w:lineRule="auto"/>
        <w:ind w:right="-284" w:firstLine="851"/>
        <w:jc w:val="both"/>
      </w:pPr>
      <w:r>
        <w:rPr>
          <w:rFonts w:ascii="Times New Roman" w:hAnsi="Times New Roman" w:cs="Times New Roman"/>
          <w:color w:val="000000"/>
          <w:sz w:val="28"/>
          <w:szCs w:val="28"/>
          <w:lang w:eastAsia="en-US"/>
        </w:rPr>
        <w:t xml:space="preserve">аксиологический. </w:t>
      </w:r>
    </w:p>
    <w:p w:rsidR="002A7A4E" w:rsidRDefault="00870018">
      <w:pPr>
        <w:spacing w:after="0" w:line="276" w:lineRule="auto"/>
        <w:ind w:right="-284" w:firstLine="851"/>
        <w:jc w:val="both"/>
      </w:pPr>
      <w:r>
        <w:rPr>
          <w:rFonts w:ascii="Times New Roman" w:hAnsi="Times New Roman" w:cs="Times New Roman"/>
          <w:color w:val="000000"/>
          <w:sz w:val="28"/>
          <w:szCs w:val="28"/>
          <w:lang w:eastAsia="en-US"/>
        </w:rPr>
        <w:t>3</w:t>
      </w:r>
      <w:r w:rsidR="007F6AD9">
        <w:rPr>
          <w:rFonts w:ascii="Times New Roman" w:hAnsi="Times New Roman" w:cs="Times New Roman"/>
          <w:color w:val="000000"/>
          <w:sz w:val="28"/>
          <w:szCs w:val="28"/>
          <w:lang w:eastAsia="en-US"/>
        </w:rPr>
        <w:t>.1.</w:t>
      </w:r>
      <w:r w:rsidR="007F6AD9">
        <w:rPr>
          <w:rFonts w:ascii="Times New Roman" w:hAnsi="Times New Roman" w:cs="Times New Roman"/>
          <w:i/>
          <w:color w:val="000000"/>
          <w:sz w:val="28"/>
          <w:szCs w:val="28"/>
          <w:lang w:eastAsia="en-US"/>
        </w:rPr>
        <w:t xml:space="preserve"> </w:t>
      </w:r>
      <w:r w:rsidR="007F6AD9">
        <w:rPr>
          <w:rFonts w:ascii="Times New Roman" w:hAnsi="Times New Roman" w:cs="Times New Roman"/>
          <w:color w:val="000000"/>
          <w:sz w:val="28"/>
          <w:szCs w:val="28"/>
          <w:lang w:eastAsia="en-US"/>
        </w:rP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ребёнка и специальным образом организованной совместной деятельности детей и педагогов в условиях временного детского коллектива или временных детских групп. Целью системно-деятельностного подхода является воспитание личности ребёнка как субъекта жизнедеятельности, имеющего системное представление о мире, своём месте и роли в нём. Формирование такой личности возможно только в активной совместной деятельности воспитанников (и их групп) и педагогов, имеющей конкретный итог и результат.</w:t>
      </w:r>
    </w:p>
    <w:p w:rsidR="002A7A4E" w:rsidRDefault="00870018">
      <w:pPr>
        <w:spacing w:after="0" w:line="276" w:lineRule="auto"/>
        <w:ind w:right="-284" w:firstLine="851"/>
        <w:jc w:val="both"/>
      </w:pPr>
      <w:r>
        <w:rPr>
          <w:rFonts w:ascii="Times New Roman" w:hAnsi="Times New Roman" w:cs="Times New Roman"/>
          <w:color w:val="000000"/>
          <w:sz w:val="28"/>
          <w:szCs w:val="28"/>
          <w:lang w:eastAsia="en-US"/>
        </w:rPr>
        <w:t>3</w:t>
      </w:r>
      <w:r w:rsidR="007F6AD9">
        <w:rPr>
          <w:rFonts w:ascii="Times New Roman" w:hAnsi="Times New Roman" w:cs="Times New Roman"/>
          <w:color w:val="000000"/>
          <w:sz w:val="28"/>
          <w:szCs w:val="28"/>
          <w:lang w:eastAsia="en-US"/>
        </w:rPr>
        <w:t>.2.</w:t>
      </w:r>
      <w:r w:rsidR="007F6AD9">
        <w:rPr>
          <w:rFonts w:ascii="Times New Roman" w:hAnsi="Times New Roman" w:cs="Times New Roman"/>
          <w:i/>
          <w:color w:val="000000"/>
          <w:sz w:val="28"/>
          <w:szCs w:val="28"/>
          <w:lang w:eastAsia="en-US"/>
        </w:rPr>
        <w:t xml:space="preserve"> </w:t>
      </w:r>
      <w:r w:rsidR="007F6AD9">
        <w:rPr>
          <w:rFonts w:ascii="Times New Roman" w:hAnsi="Times New Roman" w:cs="Times New Roman"/>
          <w:color w:val="000000"/>
          <w:sz w:val="28"/>
          <w:szCs w:val="28"/>
          <w:lang w:eastAsia="en-US"/>
        </w:rPr>
        <w:t xml:space="preserve">Аксиологический подход подразумевает ценностное, духовно-практическое освоение действительности, определённое отношение к реалиям, предусматривающее их оценку на основе учёта специфики мотивирующих поведение человека и организующих взаимоотношения между людьми потребностей, интересов, ценностных ориентаций. В данном подходе человек, личность рассматривается как наивысшая ценность общества, самоцель общественного развития. </w:t>
      </w:r>
    </w:p>
    <w:p w:rsidR="002A7A4E" w:rsidRDefault="007F6AD9">
      <w:pPr>
        <w:spacing w:after="0" w:line="276" w:lineRule="auto"/>
        <w:ind w:right="-284" w:firstLine="851"/>
        <w:jc w:val="both"/>
      </w:pPr>
      <w:r>
        <w:rPr>
          <w:rFonts w:ascii="Times New Roman" w:hAnsi="Times New Roman" w:cs="Times New Roman"/>
          <w:color w:val="000000"/>
          <w:sz w:val="28"/>
          <w:szCs w:val="28"/>
          <w:lang w:eastAsia="en-US"/>
        </w:rPr>
        <w:t>Аксиологический подход представляет собой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  Отличительной чертой аксиологического подхода является то, что первоосновой воспитания и развития выступает формирование у молодых людей нравственного сознания, которое предполагает раскрытие содержания и демонстрацию социальной и личностной значимости различных национальных и общечеловеческих ценностей, при этом акцентируется внимание на приоритете общечеловеческих ценностей.</w:t>
      </w:r>
    </w:p>
    <w:p w:rsidR="002A7A4E" w:rsidRDefault="00870018">
      <w:pPr>
        <w:spacing w:after="0" w:line="276" w:lineRule="auto"/>
        <w:ind w:right="-284" w:firstLine="851"/>
        <w:jc w:val="both"/>
      </w:pPr>
      <w:r>
        <w:rPr>
          <w:rFonts w:ascii="Times New Roman" w:hAnsi="Times New Roman" w:cs="Times New Roman"/>
          <w:color w:val="000000"/>
          <w:sz w:val="28"/>
          <w:szCs w:val="28"/>
          <w:lang w:eastAsia="en-US"/>
        </w:rPr>
        <w:t>4</w:t>
      </w:r>
      <w:r w:rsidR="007F6AD9">
        <w:rPr>
          <w:rFonts w:ascii="Times New Roman" w:hAnsi="Times New Roman" w:cs="Times New Roman"/>
          <w:color w:val="000000"/>
          <w:sz w:val="28"/>
          <w:szCs w:val="28"/>
          <w:lang w:eastAsia="en-US"/>
        </w:rPr>
        <w:t>.</w:t>
      </w:r>
      <w:r w:rsidR="007F6AD9">
        <w:rPr>
          <w:rFonts w:ascii="Times New Roman" w:hAnsi="Times New Roman" w:cs="Times New Roman"/>
          <w:i/>
          <w:color w:val="000000"/>
          <w:sz w:val="28"/>
          <w:szCs w:val="28"/>
          <w:lang w:eastAsia="en-US"/>
        </w:rPr>
        <w:t xml:space="preserve"> </w:t>
      </w:r>
      <w:r w:rsidR="007F6AD9">
        <w:rPr>
          <w:rFonts w:ascii="Times New Roman" w:hAnsi="Times New Roman" w:cs="Times New Roman"/>
          <w:color w:val="000000"/>
          <w:sz w:val="28"/>
          <w:szCs w:val="28"/>
          <w:lang w:eastAsia="en-US"/>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2A7A4E" w:rsidRDefault="00870018">
      <w:pPr>
        <w:spacing w:after="0" w:line="276" w:lineRule="auto"/>
        <w:ind w:right="-284" w:firstLine="851"/>
        <w:jc w:val="both"/>
      </w:pPr>
      <w:r>
        <w:rPr>
          <w:rFonts w:ascii="Times New Roman" w:hAnsi="Times New Roman" w:cs="Times New Roman"/>
          <w:sz w:val="28"/>
          <w:szCs w:val="28"/>
          <w:lang w:eastAsia="en-US"/>
        </w:rPr>
        <w:t>5</w:t>
      </w:r>
      <w:r w:rsidR="007F6AD9">
        <w:rPr>
          <w:rFonts w:ascii="Times New Roman" w:hAnsi="Times New Roman" w:cs="Times New Roman"/>
          <w:sz w:val="28"/>
          <w:szCs w:val="28"/>
          <w:lang w:eastAsia="en-US"/>
        </w:rPr>
        <w:t xml:space="preserve">. Для качественной реализации данной цели используется возрастной подход к обучению, воспитанию и развитию детей, а также понимание коллективной сущности воспитательной деятельности в условиях организации отдыха детей и их оздоровления. </w:t>
      </w:r>
    </w:p>
    <w:p w:rsidR="002A7A4E" w:rsidRDefault="007F6AD9">
      <w:pPr>
        <w:spacing w:after="0" w:line="276" w:lineRule="auto"/>
        <w:ind w:right="-284" w:firstLine="851"/>
        <w:jc w:val="both"/>
      </w:pPr>
      <w:r>
        <w:rPr>
          <w:rFonts w:ascii="Times New Roman" w:hAnsi="Times New Roman" w:cs="Times New Roman"/>
          <w:sz w:val="28"/>
          <w:szCs w:val="28"/>
          <w:lang w:eastAsia="en-US"/>
        </w:rPr>
        <w:t>Под возрастными группами понимаются группы детей:</w:t>
      </w:r>
    </w:p>
    <w:p w:rsidR="002A7A4E" w:rsidRDefault="007F6AD9">
      <w:pPr>
        <w:spacing w:after="0" w:line="276" w:lineRule="auto"/>
        <w:ind w:right="-284" w:firstLine="851"/>
        <w:jc w:val="both"/>
      </w:pPr>
      <w:r>
        <w:rPr>
          <w:rFonts w:ascii="Times New Roman" w:hAnsi="Times New Roman" w:cs="Times New Roman"/>
          <w:sz w:val="28"/>
          <w:szCs w:val="28"/>
          <w:lang w:eastAsia="en-US"/>
        </w:rPr>
        <w:t>7 - 10 лет – младшие школьники;</w:t>
      </w:r>
    </w:p>
    <w:p w:rsidR="002A7A4E" w:rsidRDefault="007F6AD9">
      <w:pPr>
        <w:spacing w:after="0" w:line="276" w:lineRule="auto"/>
        <w:ind w:right="-284" w:firstLine="851"/>
        <w:jc w:val="both"/>
      </w:pPr>
      <w:r>
        <w:rPr>
          <w:rFonts w:ascii="Times New Roman" w:hAnsi="Times New Roman" w:cs="Times New Roman"/>
          <w:sz w:val="28"/>
          <w:szCs w:val="28"/>
          <w:lang w:eastAsia="en-US"/>
        </w:rPr>
        <w:t>11 - 14 лет – подростки;</w:t>
      </w:r>
    </w:p>
    <w:p w:rsidR="002A7A4E" w:rsidRDefault="007F6AD9">
      <w:pPr>
        <w:spacing w:after="0" w:line="276" w:lineRule="auto"/>
        <w:ind w:right="-284" w:firstLine="851"/>
        <w:jc w:val="both"/>
      </w:pPr>
      <w:r>
        <w:rPr>
          <w:rFonts w:ascii="Times New Roman" w:hAnsi="Times New Roman" w:cs="Times New Roman"/>
          <w:sz w:val="28"/>
          <w:szCs w:val="28"/>
          <w:lang w:eastAsia="en-US"/>
        </w:rPr>
        <w:lastRenderedPageBreak/>
        <w:t>15 - 17 лет – старшие школьники;</w:t>
      </w:r>
    </w:p>
    <w:p w:rsidR="002A7A4E" w:rsidRDefault="007F6AD9">
      <w:pPr>
        <w:spacing w:after="0" w:line="276" w:lineRule="auto"/>
        <w:ind w:right="-284" w:firstLine="851"/>
        <w:jc w:val="both"/>
      </w:pPr>
      <w:r>
        <w:rPr>
          <w:rFonts w:ascii="Times New Roman" w:hAnsi="Times New Roman" w:cs="Times New Roman"/>
          <w:sz w:val="28"/>
          <w:szCs w:val="28"/>
          <w:lang w:eastAsia="en-US"/>
        </w:rPr>
        <w:t>Также в реализации программы принимают участие специалисты в возрасте от 18 лет и старше, выступающие в воспитательной деятельности в качестве вожатых, педагогов дополнительного образования и других.</w:t>
      </w:r>
    </w:p>
    <w:p w:rsidR="002A7A4E" w:rsidRDefault="00870018">
      <w:pPr>
        <w:spacing w:after="0" w:line="276" w:lineRule="auto"/>
        <w:ind w:right="-284" w:firstLine="851"/>
        <w:jc w:val="both"/>
      </w:pPr>
      <w:r>
        <w:rPr>
          <w:rFonts w:ascii="Times New Roman" w:hAnsi="Times New Roman" w:cs="Times New Roman"/>
          <w:sz w:val="28"/>
          <w:szCs w:val="28"/>
          <w:lang w:eastAsia="en-US"/>
        </w:rPr>
        <w:t>6</w:t>
      </w:r>
      <w:r w:rsidR="007F6AD9">
        <w:rPr>
          <w:rFonts w:ascii="Times New Roman" w:hAnsi="Times New Roman" w:cs="Times New Roman"/>
          <w:sz w:val="28"/>
          <w:szCs w:val="28"/>
          <w:lang w:eastAsia="en-US"/>
        </w:rPr>
        <w:t>. Задачами Программы воспитательной работы являются:</w:t>
      </w:r>
    </w:p>
    <w:p w:rsidR="002A7A4E" w:rsidRDefault="007F6AD9">
      <w:pPr>
        <w:spacing w:after="0" w:line="276" w:lineRule="auto"/>
        <w:ind w:right="-284" w:firstLine="851"/>
        <w:jc w:val="both"/>
      </w:pPr>
      <w:r>
        <w:rPr>
          <w:rFonts w:ascii="Times New Roman" w:hAnsi="Times New Roman" w:cs="Times New Roman"/>
          <w:sz w:val="28"/>
          <w:szCs w:val="28"/>
          <w:lang w:eastAsia="en-US"/>
        </w:rPr>
        <w:t>разработка единых подходов к воспитательной деятельности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2A7A4E" w:rsidRDefault="007F6AD9">
      <w:pPr>
        <w:spacing w:after="0" w:line="276" w:lineRule="auto"/>
        <w:ind w:right="-284" w:firstLine="851"/>
        <w:jc w:val="both"/>
      </w:pPr>
      <w:r>
        <w:rPr>
          <w:rFonts w:ascii="Times New Roman" w:hAnsi="Times New Roman" w:cs="Times New Roman"/>
          <w:color w:val="000000"/>
          <w:sz w:val="28"/>
          <w:szCs w:val="28"/>
          <w:lang w:eastAsia="en-US"/>
        </w:rPr>
        <w:t>внедрение единых принципов, методов и форм организации воспитательной деятельности организаций отдыха детей и оздоровления в их применении к процессу воспитания, формирования и развития субъектности детей в условиях временных детских коллективов и групп;</w:t>
      </w:r>
    </w:p>
    <w:p w:rsidR="002A7A4E" w:rsidRDefault="007F6AD9">
      <w:pPr>
        <w:spacing w:after="0" w:line="276" w:lineRule="auto"/>
        <w:ind w:right="-284" w:firstLine="851"/>
        <w:jc w:val="both"/>
      </w:pPr>
      <w:r>
        <w:rPr>
          <w:rFonts w:ascii="Times New Roman" w:hAnsi="Times New Roman" w:cs="Times New Roman"/>
          <w:color w:val="000000"/>
          <w:sz w:val="28"/>
          <w:szCs w:val="28"/>
          <w:lang w:eastAsia="en-US"/>
        </w:rPr>
        <w:t>разработка и внедрение единых подходов к развитию инструментов мониторинга и оценки качества воспитательного процесса при реализации Программы воспитательной работы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2A7A4E" w:rsidRDefault="00870018">
      <w:pPr>
        <w:spacing w:after="0" w:line="276" w:lineRule="auto"/>
        <w:ind w:right="-284" w:firstLine="851"/>
        <w:jc w:val="both"/>
      </w:pPr>
      <w:r>
        <w:rPr>
          <w:rFonts w:ascii="Times New Roman" w:hAnsi="Times New Roman" w:cs="Times New Roman"/>
          <w:color w:val="000000"/>
          <w:sz w:val="28"/>
          <w:szCs w:val="28"/>
          <w:lang w:eastAsia="en-US"/>
        </w:rPr>
        <w:t>7</w:t>
      </w:r>
      <w:r w:rsidR="007F6AD9">
        <w:rPr>
          <w:rFonts w:ascii="Times New Roman" w:hAnsi="Times New Roman" w:cs="Times New Roman"/>
          <w:color w:val="000000"/>
          <w:sz w:val="28"/>
          <w:szCs w:val="28"/>
          <w:lang w:eastAsia="en-US"/>
        </w:rPr>
        <w:t>. Принципы реализации программы:</w:t>
      </w:r>
    </w:p>
    <w:p w:rsidR="002A7A4E" w:rsidRDefault="007F6AD9">
      <w:pPr>
        <w:spacing w:after="0" w:line="276" w:lineRule="auto"/>
        <w:ind w:right="-284" w:firstLine="851"/>
        <w:jc w:val="both"/>
      </w:pPr>
      <w:r>
        <w:rPr>
          <w:rFonts w:ascii="Times New Roman" w:hAnsi="Times New Roman" w:cs="Times New Roman"/>
          <w:color w:val="000000"/>
          <w:sz w:val="28"/>
          <w:szCs w:val="28"/>
          <w:lang w:eastAsia="en-US"/>
        </w:rPr>
        <w:t>принцип единого целевого начала воспитательной деятельности;</w:t>
      </w:r>
    </w:p>
    <w:p w:rsidR="002A7A4E" w:rsidRDefault="007F6AD9">
      <w:pPr>
        <w:spacing w:after="0" w:line="276" w:lineRule="auto"/>
        <w:ind w:right="-284" w:firstLine="851"/>
        <w:jc w:val="both"/>
      </w:pPr>
      <w:r>
        <w:rPr>
          <w:rFonts w:ascii="Times New Roman" w:hAnsi="Times New Roman" w:cs="Times New Roman"/>
          <w:color w:val="000000"/>
          <w:sz w:val="28"/>
          <w:szCs w:val="28"/>
          <w:lang w:eastAsia="en-US"/>
        </w:rPr>
        <w:t>принцип системности, непрерывности и преемственности воспитательной деятельности;</w:t>
      </w:r>
    </w:p>
    <w:p w:rsidR="002A7A4E" w:rsidRDefault="007F6AD9">
      <w:pPr>
        <w:spacing w:after="0" w:line="276" w:lineRule="auto"/>
        <w:ind w:right="-284" w:firstLine="851"/>
        <w:jc w:val="both"/>
      </w:pPr>
      <w:r>
        <w:rPr>
          <w:rFonts w:ascii="Times New Roman" w:hAnsi="Times New Roman" w:cs="Times New Roman"/>
          <w:color w:val="000000"/>
          <w:sz w:val="28"/>
          <w:szCs w:val="28"/>
          <w:lang w:eastAsia="en-US"/>
        </w:rPr>
        <w:t>принцип единства концептуальных подходов, методов и форм воспитательной деятельности;</w:t>
      </w:r>
    </w:p>
    <w:p w:rsidR="002A7A4E" w:rsidRDefault="007F6AD9">
      <w:pPr>
        <w:spacing w:after="0" w:line="276" w:lineRule="auto"/>
        <w:ind w:right="-284" w:firstLine="851"/>
        <w:jc w:val="both"/>
      </w:pPr>
      <w:r>
        <w:rPr>
          <w:rFonts w:ascii="Times New Roman" w:hAnsi="Times New Roman" w:cs="Times New Roman"/>
          <w:color w:val="000000"/>
          <w:sz w:val="28"/>
          <w:szCs w:val="28"/>
          <w:lang w:eastAsia="en-US"/>
        </w:rPr>
        <w:t>принцип учета возрастных и индивидуальных особенностей воспитанников и их групп;</w:t>
      </w:r>
    </w:p>
    <w:p w:rsidR="002A7A4E" w:rsidRDefault="007F6AD9">
      <w:pPr>
        <w:spacing w:after="0" w:line="276" w:lineRule="auto"/>
        <w:ind w:right="-284" w:firstLine="851"/>
        <w:jc w:val="both"/>
      </w:pPr>
      <w:r>
        <w:rPr>
          <w:rFonts w:ascii="Times New Roman" w:hAnsi="Times New Roman" w:cs="Times New Roman"/>
          <w:color w:val="000000"/>
          <w:sz w:val="28"/>
          <w:szCs w:val="28"/>
          <w:lang w:eastAsia="en-US"/>
        </w:rPr>
        <w:t>принцип приоритета конструктивных интересов и потребностей детей;</w:t>
      </w:r>
    </w:p>
    <w:p w:rsidR="002A7A4E" w:rsidRDefault="007F6AD9">
      <w:pPr>
        <w:spacing w:after="0" w:line="276" w:lineRule="auto"/>
        <w:ind w:right="-284" w:firstLine="851"/>
        <w:jc w:val="both"/>
      </w:pPr>
      <w:r>
        <w:rPr>
          <w:rFonts w:ascii="Times New Roman" w:hAnsi="Times New Roman" w:cs="Times New Roman"/>
          <w:color w:val="000000"/>
          <w:sz w:val="28"/>
          <w:szCs w:val="28"/>
          <w:lang w:eastAsia="en-US"/>
        </w:rPr>
        <w:t>принцип реальности и измеримости итогов воспитательной деятельности.</w:t>
      </w:r>
    </w:p>
    <w:p w:rsidR="002A7A4E" w:rsidRDefault="00870018">
      <w:pPr>
        <w:spacing w:after="0" w:line="276" w:lineRule="auto"/>
        <w:ind w:right="-284" w:firstLine="851"/>
        <w:jc w:val="both"/>
      </w:pPr>
      <w:r>
        <w:rPr>
          <w:rFonts w:ascii="Times New Roman" w:hAnsi="Times New Roman" w:cs="Times New Roman"/>
          <w:color w:val="000000"/>
          <w:sz w:val="28"/>
          <w:szCs w:val="28"/>
          <w:lang w:eastAsia="en-US"/>
        </w:rPr>
        <w:t>8</w:t>
      </w:r>
      <w:r w:rsidR="007F6AD9">
        <w:rPr>
          <w:rFonts w:ascii="Times New Roman" w:hAnsi="Times New Roman" w:cs="Times New Roman"/>
          <w:color w:val="000000"/>
          <w:sz w:val="28"/>
          <w:szCs w:val="28"/>
          <w:lang w:eastAsia="en-US"/>
        </w:rPr>
        <w:t xml:space="preserve">. Структура Программы представляет собой введение и четыре взаимосвязанных раздела: ценностно-целевые основы воспитательной работы, содержание и формы воспитательной работы, организационные условия, а также список источников и литературы. Программа содержит три приложения: 1) требования к Программе, 2) календарный </w:t>
      </w:r>
      <w:r>
        <w:rPr>
          <w:rFonts w:ascii="Times New Roman" w:hAnsi="Times New Roman" w:cs="Times New Roman"/>
          <w:color w:val="000000"/>
          <w:sz w:val="28"/>
          <w:szCs w:val="28"/>
          <w:lang w:eastAsia="en-US"/>
        </w:rPr>
        <w:t xml:space="preserve">план воспитательной работы на 14 дней </w:t>
      </w:r>
      <w:r w:rsidR="007F6AD9">
        <w:rPr>
          <w:rFonts w:ascii="Times New Roman" w:hAnsi="Times New Roman" w:cs="Times New Roman"/>
          <w:color w:val="000000"/>
          <w:sz w:val="28"/>
          <w:szCs w:val="28"/>
          <w:lang w:eastAsia="en-US"/>
        </w:rPr>
        <w:t xml:space="preserve">3) </w:t>
      </w:r>
      <w:r>
        <w:rPr>
          <w:rFonts w:ascii="Times New Roman" w:hAnsi="Times New Roman" w:cs="Times New Roman"/>
          <w:color w:val="000000"/>
          <w:sz w:val="28"/>
          <w:szCs w:val="28"/>
          <w:lang w:eastAsia="en-US"/>
        </w:rPr>
        <w:t>программа</w:t>
      </w:r>
      <w:r w:rsidR="007F6AD9">
        <w:rPr>
          <w:rFonts w:ascii="Times New Roman" w:hAnsi="Times New Roman" w:cs="Times New Roman"/>
          <w:color w:val="000000"/>
          <w:sz w:val="28"/>
          <w:szCs w:val="28"/>
          <w:lang w:eastAsia="en-US"/>
        </w:rPr>
        <w:t xml:space="preserve"> воспитательной работы на отрядном уровне временного детского коллектива.</w:t>
      </w:r>
    </w:p>
    <w:p w:rsidR="002A7A4E" w:rsidRDefault="00870018">
      <w:pPr>
        <w:spacing w:after="0" w:line="276" w:lineRule="auto"/>
        <w:ind w:right="-284" w:firstLine="851"/>
        <w:jc w:val="both"/>
      </w:pPr>
      <w:r>
        <w:rPr>
          <w:rFonts w:ascii="Times New Roman" w:hAnsi="Times New Roman" w:cs="Times New Roman"/>
          <w:color w:val="000000"/>
          <w:sz w:val="28"/>
          <w:szCs w:val="28"/>
          <w:lang w:eastAsia="en-US"/>
        </w:rPr>
        <w:t>9</w:t>
      </w:r>
      <w:r w:rsidR="007F6AD9">
        <w:rPr>
          <w:rFonts w:ascii="Times New Roman" w:hAnsi="Times New Roman" w:cs="Times New Roman"/>
          <w:color w:val="000000"/>
          <w:sz w:val="28"/>
          <w:szCs w:val="28"/>
          <w:lang w:eastAsia="en-US"/>
        </w:rPr>
        <w:t>. При реализации Программы воспитательной работы для организаций отдыха детей и их оздоровления используются следующие рабочие понятия:</w:t>
      </w:r>
    </w:p>
    <w:p w:rsidR="002A7A4E" w:rsidRDefault="00870018">
      <w:pPr>
        <w:spacing w:after="0" w:line="276" w:lineRule="auto"/>
        <w:ind w:right="-284" w:firstLine="851"/>
        <w:jc w:val="both"/>
      </w:pPr>
      <w:r>
        <w:rPr>
          <w:rFonts w:ascii="Times New Roman" w:hAnsi="Times New Roman" w:cs="Times New Roman"/>
          <w:color w:val="000000"/>
          <w:sz w:val="28"/>
          <w:szCs w:val="28"/>
          <w:lang w:eastAsia="en-US"/>
        </w:rPr>
        <w:t>9</w:t>
      </w:r>
      <w:r w:rsidR="007F6AD9">
        <w:rPr>
          <w:rFonts w:ascii="Times New Roman" w:hAnsi="Times New Roman" w:cs="Times New Roman"/>
          <w:color w:val="000000"/>
          <w:sz w:val="28"/>
          <w:szCs w:val="28"/>
          <w:lang w:eastAsia="en-US"/>
        </w:rPr>
        <w:t xml:space="preserve">.1. Воспитание </w:t>
      </w:r>
      <w:r w:rsidR="007F6AD9">
        <w:rPr>
          <w:rFonts w:ascii="Times New Roman" w:hAnsi="Times New Roman" w:cs="Times New Roman"/>
          <w:sz w:val="28"/>
          <w:szCs w:val="28"/>
          <w:lang w:eastAsia="en-US"/>
        </w:rPr>
        <w:t xml:space="preserve">– </w:t>
      </w:r>
      <w:r w:rsidR="007F6AD9">
        <w:rPr>
          <w:rFonts w:ascii="Times New Roman" w:hAnsi="Times New Roman" w:cs="Times New Roman"/>
          <w:color w:val="000000"/>
          <w:sz w:val="28"/>
          <w:szCs w:val="28"/>
          <w:lang w:eastAsia="en-US"/>
        </w:rPr>
        <w:t xml:space="preserve">согласно </w:t>
      </w:r>
      <w:r w:rsidR="007F6AD9">
        <w:rPr>
          <w:rFonts w:ascii="Times New Roman" w:hAnsi="Times New Roman" w:cs="Times New Roman"/>
          <w:sz w:val="28"/>
          <w:szCs w:val="28"/>
        </w:rPr>
        <w:t xml:space="preserve">Федеральному  закону  от 29 декабря 2012 г. </w:t>
      </w:r>
      <w:r w:rsidR="007F6AD9">
        <w:rPr>
          <w:rFonts w:ascii="Times New Roman" w:hAnsi="Times New Roman" w:cs="Times New Roman"/>
          <w:sz w:val="28"/>
          <w:szCs w:val="28"/>
        </w:rPr>
        <w:br/>
        <w:t xml:space="preserve">№ 273-ФЗ «Об образовании в Российской Федерации» </w:t>
      </w:r>
      <w:r w:rsidR="007F6AD9">
        <w:rPr>
          <w:rFonts w:ascii="Times New Roman" w:hAnsi="Times New Roman" w:cs="Times New Roman"/>
          <w:color w:val="000000"/>
          <w:sz w:val="28"/>
          <w:szCs w:val="28"/>
          <w:lang w:eastAsia="en-US"/>
        </w:rPr>
        <w:t xml:space="preserve">закону – это деятельность, </w:t>
      </w:r>
      <w:r w:rsidR="007F6AD9">
        <w:rPr>
          <w:rFonts w:ascii="Times New Roman" w:hAnsi="Times New Roman" w:cs="Times New Roman"/>
          <w:color w:val="000000"/>
          <w:sz w:val="28"/>
          <w:szCs w:val="28"/>
          <w:lang w:eastAsia="en-US"/>
        </w:rPr>
        <w:lastRenderedPageBreak/>
        <w:t>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2A7A4E" w:rsidRDefault="00870018">
      <w:pPr>
        <w:spacing w:after="0" w:line="276" w:lineRule="auto"/>
        <w:ind w:right="-284" w:firstLine="851"/>
        <w:jc w:val="both"/>
      </w:pPr>
      <w:r>
        <w:rPr>
          <w:rFonts w:ascii="Times New Roman" w:hAnsi="Times New Roman" w:cs="Times New Roman"/>
          <w:color w:val="000000"/>
          <w:sz w:val="28"/>
          <w:szCs w:val="28"/>
          <w:lang w:eastAsia="en-US"/>
        </w:rPr>
        <w:t>9</w:t>
      </w:r>
      <w:r w:rsidR="007F6AD9">
        <w:rPr>
          <w:rFonts w:ascii="Times New Roman" w:hAnsi="Times New Roman" w:cs="Times New Roman"/>
          <w:color w:val="000000"/>
          <w:sz w:val="28"/>
          <w:szCs w:val="28"/>
          <w:lang w:eastAsia="en-US"/>
        </w:rPr>
        <w:t>.2. Социальное воспитание – в широком смысле это планомерное создание условий для целенаправленного и относительно контролируемого развития человека в процессе его социализации, в более узком смысле – это процесс специально организованного включения детей и подростков в разнообразные социальные связи и ситуации, позволяющие формирующейся личности накапливать опыт социального взаимодействия в обществе.</w:t>
      </w:r>
    </w:p>
    <w:p w:rsidR="002A7A4E" w:rsidRDefault="00870018">
      <w:pPr>
        <w:spacing w:after="0" w:line="276" w:lineRule="auto"/>
        <w:ind w:right="-284" w:firstLine="851"/>
        <w:jc w:val="both"/>
      </w:pPr>
      <w:r>
        <w:rPr>
          <w:rFonts w:ascii="Times New Roman" w:hAnsi="Times New Roman" w:cs="Times New Roman"/>
          <w:color w:val="000000"/>
          <w:sz w:val="28"/>
          <w:szCs w:val="28"/>
          <w:lang w:eastAsia="en-US"/>
        </w:rPr>
        <w:t>9</w:t>
      </w:r>
      <w:r w:rsidR="007F6AD9">
        <w:rPr>
          <w:rFonts w:ascii="Times New Roman" w:hAnsi="Times New Roman" w:cs="Times New Roman"/>
          <w:color w:val="000000"/>
          <w:sz w:val="28"/>
          <w:szCs w:val="28"/>
          <w:lang w:eastAsia="en-US"/>
        </w:rPr>
        <w:t>.3. Воспитательная работа (деятельность) в контексте организации отдыха детей и их оздоровления – это специально организованный вид практической деятельности (педагогической, просветительской, оздоровительной, досуговой, организационной и иной) по формированию и развитию сознания и самосознания личности, формированию её субъектности, нравственной позиции и их закреплению в поведении. Целью и субъектом воспитательной работы (деятельности) является ребенок (молодой человек), не достигший совершеннолетия, пребывающий в организации отдыха детей и их оздоровления.</w:t>
      </w:r>
    </w:p>
    <w:p w:rsidR="002A7A4E" w:rsidRDefault="00870018">
      <w:pPr>
        <w:spacing w:after="0" w:line="276" w:lineRule="auto"/>
        <w:ind w:right="-284" w:firstLine="851"/>
        <w:jc w:val="both"/>
      </w:pPr>
      <w:r>
        <w:rPr>
          <w:rFonts w:ascii="Times New Roman" w:hAnsi="Times New Roman" w:cs="Times New Roman"/>
          <w:color w:val="000000"/>
          <w:sz w:val="28"/>
          <w:szCs w:val="28"/>
          <w:lang w:eastAsia="en-US"/>
        </w:rPr>
        <w:t>9</w:t>
      </w:r>
      <w:r w:rsidR="007F6AD9">
        <w:rPr>
          <w:rFonts w:ascii="Times New Roman" w:hAnsi="Times New Roman" w:cs="Times New Roman"/>
          <w:color w:val="000000"/>
          <w:sz w:val="28"/>
          <w:szCs w:val="28"/>
          <w:lang w:eastAsia="en-US"/>
        </w:rPr>
        <w:t>.4. Воспитательная система – это комплекс воспитательных целей; людей их реализующих в процессе целенаправленной деятельности; отношений, возникающих между ее участниками; освоенная среда и управленческая деятельность по обеспечению жизнеспособности названной системы.</w:t>
      </w:r>
    </w:p>
    <w:p w:rsidR="002A7A4E" w:rsidRDefault="00870018">
      <w:pPr>
        <w:spacing w:after="0" w:line="276" w:lineRule="auto"/>
        <w:ind w:right="-284" w:firstLine="851"/>
        <w:jc w:val="both"/>
      </w:pPr>
      <w:r>
        <w:rPr>
          <w:rFonts w:ascii="Times New Roman" w:hAnsi="Times New Roman" w:cs="Times New Roman"/>
          <w:color w:val="000000"/>
          <w:sz w:val="28"/>
          <w:szCs w:val="28"/>
          <w:lang w:eastAsia="en-US"/>
        </w:rPr>
        <w:t>9.</w:t>
      </w:r>
      <w:r w:rsidR="007F6AD9">
        <w:rPr>
          <w:rFonts w:ascii="Times New Roman" w:hAnsi="Times New Roman" w:cs="Times New Roman"/>
          <w:color w:val="000000"/>
          <w:sz w:val="28"/>
          <w:szCs w:val="28"/>
          <w:lang w:eastAsia="en-US"/>
        </w:rPr>
        <w:t>5. Воспитательное пространство – это многокомпонентная характеристика воспитательной деятельности, отражающая организацию пространства, в котором протекает деятельность, способствующая развитию ребенка и обеспечивающая его позицию как субъекта этого пространства. Компонентами воспитательного пространства выступают собственно пространство (объекты, помещения, территория и т.д., включая интерьерные и экстерьерные решения); стиль педагогической деятельности, включая подходы, технологии и методики воспитательной работы, психологический климат и т.д.; сами участники воспитательного процесса в их субъект-субъектных связях и совместной деятельности, позволяющей достигать целей воспитательной деятельности данной организации.</w:t>
      </w:r>
    </w:p>
    <w:p w:rsidR="002A7A4E" w:rsidRDefault="00870018">
      <w:pPr>
        <w:spacing w:after="0" w:line="276" w:lineRule="auto"/>
        <w:ind w:right="-284" w:firstLine="851"/>
        <w:jc w:val="both"/>
      </w:pPr>
      <w:r>
        <w:rPr>
          <w:rFonts w:ascii="Times New Roman" w:hAnsi="Times New Roman" w:cs="Times New Roman"/>
          <w:color w:val="000000"/>
          <w:sz w:val="28"/>
          <w:szCs w:val="28"/>
          <w:lang w:eastAsia="en-US"/>
        </w:rPr>
        <w:t>9</w:t>
      </w:r>
      <w:r w:rsidR="007F6AD9">
        <w:rPr>
          <w:rFonts w:ascii="Times New Roman" w:hAnsi="Times New Roman" w:cs="Times New Roman"/>
          <w:color w:val="000000"/>
          <w:sz w:val="28"/>
          <w:szCs w:val="28"/>
          <w:lang w:eastAsia="en-US"/>
        </w:rPr>
        <w:t xml:space="preserve">.6. </w:t>
      </w:r>
      <w:r w:rsidR="007F6AD9">
        <w:rPr>
          <w:rFonts w:ascii="Times New Roman" w:hAnsi="Times New Roman" w:cs="Times New Roman"/>
          <w:color w:val="000000"/>
          <w:sz w:val="28"/>
          <w:szCs w:val="28"/>
          <w:shd w:val="clear" w:color="auto" w:fill="FFFFFF"/>
        </w:rPr>
        <w:t>Корпоративная культура – это система убеждений, ценностей, традиций, правил и ожиданий, определяющих нормы поведения и коммуникации как внутри организации, так и за её рамками.</w:t>
      </w:r>
    </w:p>
    <w:p w:rsidR="002A7A4E" w:rsidRDefault="00870018">
      <w:pPr>
        <w:spacing w:after="0" w:line="276" w:lineRule="auto"/>
        <w:ind w:right="-284" w:firstLine="851"/>
        <w:jc w:val="both"/>
      </w:pPr>
      <w:r>
        <w:rPr>
          <w:rFonts w:ascii="Times New Roman" w:hAnsi="Times New Roman" w:cs="Times New Roman"/>
          <w:color w:val="000000"/>
          <w:sz w:val="28"/>
          <w:szCs w:val="28"/>
          <w:lang w:eastAsia="en-US"/>
        </w:rPr>
        <w:t>9</w:t>
      </w:r>
      <w:r w:rsidR="007F6AD9">
        <w:rPr>
          <w:rFonts w:ascii="Times New Roman" w:hAnsi="Times New Roman" w:cs="Times New Roman"/>
          <w:color w:val="000000"/>
          <w:sz w:val="28"/>
          <w:szCs w:val="28"/>
          <w:lang w:eastAsia="en-US"/>
        </w:rPr>
        <w:t xml:space="preserve">.7. Модуль/блок – одно из содержательных (смысловых) направлений (частей) Программы воспитательной работы организации, которое раскрывается в планируемых мероприятиях и результатах их проведения. Вариативность и инвариантность модулей определяется организацией самостоятельно с учетом </w:t>
      </w:r>
      <w:r w:rsidR="007F6AD9">
        <w:rPr>
          <w:rFonts w:ascii="Times New Roman" w:hAnsi="Times New Roman" w:cs="Times New Roman"/>
          <w:color w:val="000000"/>
          <w:sz w:val="28"/>
          <w:szCs w:val="28"/>
          <w:lang w:eastAsia="en-US"/>
        </w:rPr>
        <w:lastRenderedPageBreak/>
        <w:t>приоритетов, установленных государственной политикой в области воспитания подрастающего поколения, настоящей Программой, особенностью содержания программы отдыха детей и их оздоровления и укладом организации, ее реализующей.</w:t>
      </w:r>
    </w:p>
    <w:p w:rsidR="002A7A4E" w:rsidRDefault="00870018">
      <w:pPr>
        <w:spacing w:after="0" w:line="276" w:lineRule="auto"/>
        <w:ind w:right="-284" w:firstLine="851"/>
        <w:jc w:val="both"/>
      </w:pPr>
      <w:r>
        <w:rPr>
          <w:rFonts w:ascii="Times New Roman" w:hAnsi="Times New Roman" w:cs="Times New Roman"/>
          <w:color w:val="000000"/>
          <w:sz w:val="28"/>
          <w:szCs w:val="28"/>
          <w:lang w:eastAsia="en-US"/>
        </w:rPr>
        <w:t>9</w:t>
      </w:r>
      <w:r w:rsidR="007F6AD9">
        <w:rPr>
          <w:rFonts w:ascii="Times New Roman" w:hAnsi="Times New Roman" w:cs="Times New Roman"/>
          <w:color w:val="000000"/>
          <w:sz w:val="28"/>
          <w:szCs w:val="28"/>
          <w:lang w:eastAsia="en-US"/>
        </w:rPr>
        <w:t>.8. Партнерство (партнерское взаимодействие) в сфере детского отдыха – объединение ресурсов организаций различной направленности (культура, спорт, наука, производство и т.д.), общественных или профессиональных объединений, физических лиц, помогающих в достижении целей воспитательной деятельности или реализующих совместные проекты (программы).</w:t>
      </w:r>
    </w:p>
    <w:p w:rsidR="002A7A4E" w:rsidRDefault="00870018">
      <w:pPr>
        <w:spacing w:after="0" w:line="276" w:lineRule="auto"/>
        <w:ind w:right="-284" w:firstLine="851"/>
        <w:jc w:val="both"/>
      </w:pPr>
      <w:r>
        <w:rPr>
          <w:rFonts w:ascii="Times New Roman" w:hAnsi="Times New Roman" w:cs="Times New Roman"/>
          <w:color w:val="000000"/>
          <w:sz w:val="28"/>
          <w:szCs w:val="28"/>
          <w:lang w:eastAsia="en-US"/>
        </w:rPr>
        <w:t>9</w:t>
      </w:r>
      <w:r w:rsidR="007F6AD9">
        <w:rPr>
          <w:rFonts w:ascii="Times New Roman" w:hAnsi="Times New Roman" w:cs="Times New Roman"/>
          <w:color w:val="000000"/>
          <w:sz w:val="28"/>
          <w:szCs w:val="28"/>
          <w:lang w:eastAsia="en-US"/>
        </w:rPr>
        <w:t>.9. Результат воспитания – это духовно-нравственные приобретения ребёнка, полученные благодаря его участию в том или ином виде деятельности. Результатом воспитания является воспитанность.</w:t>
      </w:r>
    </w:p>
    <w:p w:rsidR="002A7A4E" w:rsidRDefault="00870018">
      <w:pPr>
        <w:spacing w:after="0" w:line="276" w:lineRule="auto"/>
        <w:ind w:right="-284" w:firstLine="851"/>
        <w:jc w:val="both"/>
      </w:pPr>
      <w:r>
        <w:rPr>
          <w:rFonts w:ascii="Times New Roman" w:hAnsi="Times New Roman" w:cs="Times New Roman"/>
          <w:color w:val="000000"/>
          <w:sz w:val="28"/>
          <w:szCs w:val="28"/>
          <w:lang w:eastAsia="en-US"/>
        </w:rPr>
        <w:t>9</w:t>
      </w:r>
      <w:r w:rsidR="007F6AD9">
        <w:rPr>
          <w:rFonts w:ascii="Times New Roman" w:hAnsi="Times New Roman" w:cs="Times New Roman"/>
          <w:color w:val="000000"/>
          <w:sz w:val="28"/>
          <w:szCs w:val="28"/>
          <w:lang w:eastAsia="en-US"/>
        </w:rPr>
        <w:t>.10. Социализация – процесс и результат усвоения индивидом общественно-исторического опыта, социальных и культурных ценностей человечества с целью их дальнейшего воспроизводства.</w:t>
      </w:r>
    </w:p>
    <w:p w:rsidR="002A7A4E" w:rsidRDefault="00870018">
      <w:pPr>
        <w:spacing w:after="0" w:line="276" w:lineRule="auto"/>
        <w:ind w:right="-284" w:firstLine="851"/>
        <w:jc w:val="both"/>
      </w:pPr>
      <w:r>
        <w:rPr>
          <w:rFonts w:ascii="Times New Roman" w:hAnsi="Times New Roman" w:cs="Times New Roman"/>
          <w:color w:val="000000"/>
          <w:sz w:val="28"/>
          <w:szCs w:val="28"/>
          <w:lang w:eastAsia="en-US"/>
        </w:rPr>
        <w:t>9</w:t>
      </w:r>
      <w:r w:rsidR="007F6AD9">
        <w:rPr>
          <w:rFonts w:ascii="Times New Roman" w:hAnsi="Times New Roman" w:cs="Times New Roman"/>
          <w:color w:val="000000"/>
          <w:sz w:val="28"/>
          <w:szCs w:val="28"/>
          <w:lang w:eastAsia="en-US"/>
        </w:rPr>
        <w:t>.11. Участники воспитательного процесса – равноправные субъекты воспитательной деятельности организации отдыха детей и их оздоровления, принимающие участие в решении задач и достижении цели воспитательной деятельности. К участникам воспитательной деятельности относятся педагоги, вожатые, администрация, сотрудники, партнеры организации, а также воспитанники и их родители, включая детские и родительские общественные объединения.</w:t>
      </w:r>
    </w:p>
    <w:p w:rsidR="002A7A4E" w:rsidRDefault="00870018">
      <w:pPr>
        <w:spacing w:after="0" w:line="276" w:lineRule="auto"/>
        <w:ind w:right="-284" w:firstLine="851"/>
        <w:jc w:val="both"/>
      </w:pPr>
      <w:r>
        <w:rPr>
          <w:rFonts w:ascii="Times New Roman" w:hAnsi="Times New Roman" w:cs="Times New Roman"/>
          <w:color w:val="000000"/>
          <w:sz w:val="28"/>
          <w:szCs w:val="28"/>
          <w:lang w:eastAsia="en-US"/>
        </w:rPr>
        <w:t>9</w:t>
      </w:r>
      <w:r w:rsidR="007F6AD9">
        <w:rPr>
          <w:rFonts w:ascii="Times New Roman" w:hAnsi="Times New Roman" w:cs="Times New Roman"/>
          <w:color w:val="000000"/>
          <w:sz w:val="28"/>
          <w:szCs w:val="28"/>
          <w:lang w:eastAsia="en-US"/>
        </w:rPr>
        <w:t>.12. Уклад - установленный или установившийся порядок жизнедеятельности организации отдыха детей и их оздоровления, определяющий стиль её педагогической деятельности, корпоративную культуру и формирующий кул</w:t>
      </w:r>
      <w:r>
        <w:rPr>
          <w:rFonts w:ascii="Times New Roman" w:hAnsi="Times New Roman" w:cs="Times New Roman"/>
          <w:color w:val="000000"/>
          <w:sz w:val="28"/>
          <w:szCs w:val="28"/>
          <w:lang w:eastAsia="en-US"/>
        </w:rPr>
        <w:t>ьтурный код данной организации.</w:t>
      </w:r>
      <w:r w:rsidR="007F6AD9">
        <w:rPr>
          <w:rFonts w:ascii="Times New Roman" w:hAnsi="Times New Roman" w:cs="Times New Roman"/>
          <w:color w:val="000000"/>
          <w:sz w:val="28"/>
          <w:szCs w:val="28"/>
          <w:lang w:eastAsia="en-US"/>
        </w:rPr>
        <w:t xml:space="preserve"> Уклад задаёт порядок жизни данной организации и аккумулирует ключевые характеристики, определяющие особенности воспитательного процесса. Уклад удерживает ценности, принципы, культуру взаимоотношений, традиции воспитания, в основе которых лежат российские базовые духовно-нравственные ценности, определяет условия и средства воспитания, отражающие самобытный облик организации отдыха детей и их оздоровления, а также её репутацию в социуме.</w:t>
      </w:r>
    </w:p>
    <w:p w:rsidR="002A7A4E" w:rsidRDefault="00B02BA6">
      <w:pPr>
        <w:spacing w:after="0" w:line="276" w:lineRule="auto"/>
        <w:ind w:right="-284" w:firstLine="851"/>
        <w:jc w:val="both"/>
      </w:pPr>
      <w:r>
        <w:rPr>
          <w:rFonts w:ascii="Times New Roman" w:hAnsi="Times New Roman" w:cs="Times New Roman"/>
          <w:color w:val="000000"/>
          <w:sz w:val="28"/>
          <w:szCs w:val="28"/>
          <w:lang w:eastAsia="en-US"/>
        </w:rPr>
        <w:t>9</w:t>
      </w:r>
      <w:r w:rsidR="007F6AD9">
        <w:rPr>
          <w:rFonts w:ascii="Times New Roman" w:hAnsi="Times New Roman" w:cs="Times New Roman"/>
          <w:color w:val="000000"/>
          <w:sz w:val="28"/>
          <w:szCs w:val="28"/>
          <w:lang w:eastAsia="en-US"/>
        </w:rPr>
        <w:t>.13. Целевые ориентиры воспитания - социально-нормативные возрастные характеристики возможных достижений ребенка на этапах его возрастного развития. Уже сформированные у ребенка достижения обладают характеристикой преемственности, создавая базу для дальнейших изменений в более старшем возрасте.</w:t>
      </w:r>
    </w:p>
    <w:p w:rsidR="002A7A4E" w:rsidRDefault="007F6AD9">
      <w:pPr>
        <w:spacing w:after="0" w:line="276" w:lineRule="auto"/>
        <w:ind w:right="-284" w:firstLine="851"/>
        <w:jc w:val="center"/>
      </w:pPr>
      <w:r>
        <w:rPr>
          <w:rFonts w:ascii="Times New Roman" w:hAnsi="Times New Roman" w:cs="Times New Roman"/>
          <w:b/>
          <w:color w:val="000000"/>
          <w:sz w:val="28"/>
          <w:szCs w:val="28"/>
          <w:lang w:val="en-US"/>
        </w:rPr>
        <w:t>II</w:t>
      </w:r>
      <w:r>
        <w:rPr>
          <w:rFonts w:ascii="Times New Roman" w:hAnsi="Times New Roman" w:cs="Times New Roman"/>
          <w:b/>
          <w:color w:val="000000"/>
          <w:sz w:val="28"/>
          <w:szCs w:val="28"/>
        </w:rPr>
        <w:t xml:space="preserve">. Целевой раздел </w:t>
      </w:r>
    </w:p>
    <w:p w:rsidR="002A7A4E" w:rsidRDefault="007F6AD9">
      <w:pPr>
        <w:spacing w:after="0" w:line="276" w:lineRule="auto"/>
        <w:ind w:right="-284" w:firstLine="851"/>
        <w:jc w:val="center"/>
      </w:pPr>
      <w:r>
        <w:rPr>
          <w:rFonts w:ascii="Times New Roman" w:hAnsi="Times New Roman" w:cs="Times New Roman"/>
          <w:b/>
          <w:color w:val="000000"/>
          <w:sz w:val="28"/>
          <w:szCs w:val="28"/>
        </w:rPr>
        <w:t>программы воспитательной работы</w:t>
      </w:r>
    </w:p>
    <w:p w:rsidR="002A7A4E" w:rsidRDefault="002A7A4E">
      <w:pPr>
        <w:spacing w:after="0" w:line="276" w:lineRule="auto"/>
        <w:ind w:right="-284" w:firstLine="851"/>
        <w:jc w:val="both"/>
        <w:rPr>
          <w:rFonts w:ascii="Times New Roman" w:hAnsi="Times New Roman" w:cs="Times New Roman"/>
          <w:b/>
          <w:color w:val="000000"/>
          <w:sz w:val="28"/>
          <w:szCs w:val="28"/>
        </w:rPr>
      </w:pPr>
    </w:p>
    <w:p w:rsidR="002A7A4E" w:rsidRDefault="00B02BA6">
      <w:pPr>
        <w:spacing w:after="0" w:line="276" w:lineRule="auto"/>
        <w:ind w:right="-284" w:firstLine="851"/>
        <w:jc w:val="both"/>
      </w:pPr>
      <w:r>
        <w:rPr>
          <w:rFonts w:ascii="Times New Roman" w:hAnsi="Times New Roman" w:cs="Times New Roman"/>
          <w:b/>
          <w:sz w:val="28"/>
          <w:szCs w:val="28"/>
        </w:rPr>
        <w:t>10</w:t>
      </w:r>
      <w:r w:rsidR="007F6AD9">
        <w:rPr>
          <w:rFonts w:ascii="Times New Roman" w:hAnsi="Times New Roman" w:cs="Times New Roman"/>
          <w:b/>
          <w:sz w:val="28"/>
          <w:szCs w:val="28"/>
        </w:rPr>
        <w:t xml:space="preserve">. Ценностные основы содержания воспитательной работы </w:t>
      </w:r>
      <w:r w:rsidR="007F6AD9">
        <w:rPr>
          <w:rFonts w:ascii="Times New Roman" w:hAnsi="Times New Roman" w:cs="Times New Roman"/>
          <w:b/>
          <w:sz w:val="28"/>
          <w:szCs w:val="28"/>
        </w:rPr>
        <w:tab/>
      </w:r>
    </w:p>
    <w:p w:rsidR="002A7A4E" w:rsidRDefault="00B02BA6">
      <w:pPr>
        <w:spacing w:after="0" w:line="276" w:lineRule="auto"/>
        <w:ind w:right="-284" w:firstLine="851"/>
        <w:jc w:val="both"/>
      </w:pPr>
      <w:r>
        <w:rPr>
          <w:rFonts w:ascii="Times New Roman" w:hAnsi="Times New Roman" w:cs="Times New Roman"/>
          <w:sz w:val="28"/>
          <w:szCs w:val="28"/>
        </w:rPr>
        <w:lastRenderedPageBreak/>
        <w:t>10</w:t>
      </w:r>
      <w:r w:rsidR="007F6AD9">
        <w:rPr>
          <w:rFonts w:ascii="Times New Roman" w:hAnsi="Times New Roman" w:cs="Times New Roman"/>
          <w:sz w:val="28"/>
          <w:szCs w:val="28"/>
        </w:rPr>
        <w:t xml:space="preserve">.1. Базовой основой содержания данной Программы являются традиционные духовно-нравственные ценности, к которым относятся нравственные ориентиры, формирующие мировоззрение граждан России, передаваемые из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а также укрепление института семьи, сохранение традиционных семейных ценностей. </w:t>
      </w:r>
    </w:p>
    <w:p w:rsidR="002A7A4E" w:rsidRDefault="00B02BA6">
      <w:pPr>
        <w:spacing w:after="0" w:line="276" w:lineRule="auto"/>
        <w:ind w:right="-284" w:firstLine="851"/>
        <w:jc w:val="both"/>
      </w:pPr>
      <w:r>
        <w:rPr>
          <w:rFonts w:ascii="Times New Roman" w:hAnsi="Times New Roman" w:cs="Times New Roman"/>
          <w:sz w:val="28"/>
          <w:szCs w:val="28"/>
        </w:rPr>
        <w:t>10</w:t>
      </w:r>
      <w:r w:rsidR="007F6AD9">
        <w:rPr>
          <w:rFonts w:ascii="Times New Roman" w:hAnsi="Times New Roman" w:cs="Times New Roman"/>
          <w:sz w:val="28"/>
          <w:szCs w:val="28"/>
        </w:rPr>
        <w:t>.2. Ценностно-целевые ориентиры воспитательной работы в организации отдыха детей и их оздоровления направлены на формирование у детей устойчивого чувства гражданской принадлежности, духовно-нравственной культуры и осознанного отношения к основным общечеловеческим и российским ценностям. Программа опирается на признанные в российском обществе ценности, закрепленные в Конституции Российской Федерации и отражающие традиции, культурное и историческое наследие нашей страны. К традиционным российским духовно-нравственным ценностям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2A7A4E" w:rsidRDefault="00B02BA6">
      <w:pPr>
        <w:spacing w:after="0" w:line="276" w:lineRule="auto"/>
        <w:ind w:right="-284" w:firstLine="851"/>
        <w:jc w:val="both"/>
      </w:pPr>
      <w:r>
        <w:rPr>
          <w:rFonts w:ascii="Times New Roman" w:hAnsi="Times New Roman" w:cs="Times New Roman"/>
          <w:sz w:val="28"/>
          <w:szCs w:val="28"/>
        </w:rPr>
        <w:t>10</w:t>
      </w:r>
      <w:r w:rsidR="007F6AD9">
        <w:rPr>
          <w:rFonts w:ascii="Times New Roman" w:hAnsi="Times New Roman" w:cs="Times New Roman"/>
          <w:sz w:val="28"/>
          <w:szCs w:val="28"/>
        </w:rPr>
        <w:t>.3. Приоритетной задачей государства в сфере воспитания детей является развитие высоконравственной, гармонично развитой, социально ответственной личности, разделяющей традиционные российские духовно-нравственные ценности, принятые в российском обществе правила и нормы поведения, обладающей актуальными знаниями и умениями, способной реализовать свой потенциал в условиях современного российского общества, готовой к созидательному труду и защите Родины.</w:t>
      </w:r>
    </w:p>
    <w:p w:rsidR="002A7A4E" w:rsidRDefault="00B02BA6">
      <w:pPr>
        <w:spacing w:after="0" w:line="276" w:lineRule="auto"/>
        <w:ind w:right="-284" w:firstLine="851"/>
        <w:jc w:val="both"/>
      </w:pPr>
      <w:r>
        <w:rPr>
          <w:rFonts w:ascii="Times New Roman" w:hAnsi="Times New Roman" w:cs="Times New Roman"/>
          <w:sz w:val="28"/>
          <w:szCs w:val="28"/>
        </w:rPr>
        <w:t>10</w:t>
      </w:r>
      <w:r w:rsidR="007F6AD9">
        <w:rPr>
          <w:rFonts w:ascii="Times New Roman" w:hAnsi="Times New Roman" w:cs="Times New Roman"/>
          <w:sz w:val="28"/>
          <w:szCs w:val="28"/>
        </w:rPr>
        <w:t xml:space="preserve">.4. Программа воспитательной работы </w:t>
      </w:r>
      <w:r>
        <w:rPr>
          <w:rFonts w:ascii="Times New Roman" w:hAnsi="Times New Roman" w:cs="Times New Roman"/>
          <w:color w:val="000000"/>
          <w:sz w:val="28"/>
          <w:szCs w:val="28"/>
          <w:lang w:eastAsia="en-US"/>
        </w:rPr>
        <w:t>оздоровительного лагеря с дневным пребыванием в период каникул на базе МКОУ «Пироговская средняя общеобразовательная школа»</w:t>
      </w:r>
      <w:r w:rsidR="00D50FEB">
        <w:rPr>
          <w:rFonts w:ascii="Times New Roman" w:hAnsi="Times New Roman" w:cs="Times New Roman"/>
          <w:sz w:val="28"/>
          <w:szCs w:val="28"/>
        </w:rPr>
        <w:t xml:space="preserve"> разрабо</w:t>
      </w:r>
      <w:bookmarkStart w:id="0" w:name="_GoBack"/>
      <w:bookmarkEnd w:id="0"/>
      <w:r>
        <w:rPr>
          <w:rFonts w:ascii="Times New Roman" w:hAnsi="Times New Roman" w:cs="Times New Roman"/>
          <w:sz w:val="28"/>
          <w:szCs w:val="28"/>
        </w:rPr>
        <w:t>тана</w:t>
      </w:r>
      <w:r w:rsidR="007F6AD9">
        <w:rPr>
          <w:rFonts w:ascii="Times New Roman" w:hAnsi="Times New Roman" w:cs="Times New Roman"/>
          <w:sz w:val="28"/>
          <w:szCs w:val="28"/>
        </w:rPr>
        <w:t xml:space="preserve"> с учетом возрастных и психологических особенностей участников, формирует у них патриотизм, социальную ответственность и уважение к многообразию культур народов России. Особое внимание уделяется развитию личностных качеств, способствующих успешной социализации, формирование экологического сознания и эстетического вкуса, развитие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 </w:t>
      </w:r>
    </w:p>
    <w:p w:rsidR="002A7A4E" w:rsidRDefault="00B02BA6">
      <w:pPr>
        <w:spacing w:after="0" w:line="276" w:lineRule="auto"/>
        <w:ind w:right="-284" w:firstLine="851"/>
        <w:jc w:val="both"/>
      </w:pPr>
      <w:r>
        <w:rPr>
          <w:rFonts w:ascii="Times New Roman" w:hAnsi="Times New Roman" w:cs="Times New Roman"/>
          <w:sz w:val="28"/>
          <w:szCs w:val="28"/>
        </w:rPr>
        <w:lastRenderedPageBreak/>
        <w:t>10</w:t>
      </w:r>
      <w:r w:rsidR="007F6AD9">
        <w:rPr>
          <w:rFonts w:ascii="Times New Roman" w:hAnsi="Times New Roman" w:cs="Times New Roman"/>
          <w:sz w:val="28"/>
          <w:szCs w:val="28"/>
        </w:rPr>
        <w:t xml:space="preserve">.5. Достижение цели Программы и решение задач воспитательной работы осуществляется в рамках всех направлений деятельности организации отдыха детей и их оздоровления. Содержание, виды и формы воспитательной работы представлены в соответствующих блоках и модулях. Состав и содержание данных элементов определяется с учетом уклада организации отдыха детей и их оздоровления, а также реальной деятельности, имеющихся ресурсов и планов. К инвариантным (обязательным) блокам, содержание которых необходимо включать в Программу воспитательной работы каждой организации отдыха детей и их оздоровления относятся: </w:t>
      </w:r>
    </w:p>
    <w:p w:rsidR="002A7A4E" w:rsidRDefault="007F6AD9">
      <w:pPr>
        <w:spacing w:after="0" w:line="276" w:lineRule="auto"/>
        <w:ind w:right="-284" w:firstLine="851"/>
        <w:jc w:val="both"/>
      </w:pPr>
      <w:r>
        <w:rPr>
          <w:rFonts w:ascii="Times New Roman" w:hAnsi="Times New Roman" w:cs="Times New Roman"/>
          <w:sz w:val="28"/>
          <w:szCs w:val="28"/>
        </w:rPr>
        <w:t>блок «Мир: наука, культура, мораль»;</w:t>
      </w:r>
    </w:p>
    <w:p w:rsidR="002A7A4E" w:rsidRDefault="007F6AD9">
      <w:pPr>
        <w:spacing w:after="0" w:line="276" w:lineRule="auto"/>
        <w:ind w:right="-284" w:firstLine="851"/>
        <w:jc w:val="both"/>
      </w:pPr>
      <w:r>
        <w:rPr>
          <w:rFonts w:ascii="Times New Roman" w:hAnsi="Times New Roman" w:cs="Times New Roman"/>
          <w:sz w:val="28"/>
          <w:szCs w:val="28"/>
        </w:rPr>
        <w:t>блок «Россия: прошлое, настоящее, будущее»;</w:t>
      </w:r>
    </w:p>
    <w:p w:rsidR="002A7A4E" w:rsidRDefault="007F6AD9">
      <w:pPr>
        <w:spacing w:after="0" w:line="276" w:lineRule="auto"/>
        <w:ind w:right="-284" w:firstLine="851"/>
        <w:jc w:val="both"/>
      </w:pPr>
      <w:r>
        <w:rPr>
          <w:rFonts w:ascii="Times New Roman" w:hAnsi="Times New Roman" w:cs="Times New Roman"/>
          <w:sz w:val="28"/>
          <w:szCs w:val="28"/>
        </w:rPr>
        <w:t>блок «Человек: здоровье, безопасность, семья, творчество, развитие».</w:t>
      </w:r>
    </w:p>
    <w:p w:rsidR="002A7A4E" w:rsidRDefault="00B02BA6">
      <w:pPr>
        <w:spacing w:after="0" w:line="276" w:lineRule="auto"/>
        <w:ind w:right="-284" w:firstLine="851"/>
        <w:jc w:val="both"/>
      </w:pPr>
      <w:r>
        <w:rPr>
          <w:rFonts w:ascii="Times New Roman" w:hAnsi="Times New Roman" w:cs="Times New Roman"/>
          <w:b/>
          <w:sz w:val="28"/>
          <w:szCs w:val="28"/>
        </w:rPr>
        <w:t>10</w:t>
      </w:r>
      <w:r w:rsidR="007F6AD9">
        <w:rPr>
          <w:rFonts w:ascii="Times New Roman" w:hAnsi="Times New Roman" w:cs="Times New Roman"/>
          <w:b/>
          <w:sz w:val="28"/>
          <w:szCs w:val="28"/>
        </w:rPr>
        <w:t>.5.1. БЛОК «МИР: НАУКА, КУЛЬТУРА, МОРАЛЬ»</w:t>
      </w:r>
    </w:p>
    <w:p w:rsidR="002A7A4E" w:rsidRDefault="007F6AD9">
      <w:pPr>
        <w:spacing w:after="0" w:line="276" w:lineRule="auto"/>
        <w:ind w:right="-284" w:firstLine="851"/>
        <w:jc w:val="both"/>
      </w:pPr>
      <w:r>
        <w:rPr>
          <w:rFonts w:ascii="Times New Roman" w:hAnsi="Times New Roman" w:cs="Times New Roman"/>
          <w:sz w:val="28"/>
          <w:szCs w:val="28"/>
        </w:rPr>
        <w:t xml:space="preserve">Содержание данного блока отражает комплекс мероприятий, который основан на общечеловеческих ценностях, равноправии и взаимном уважении народов, государств в мировом сообществе, невмешательстве во внутренние дела государств, сотрудничестве и дружбе между странами. В процессе становления человечество определило для себя три сферы постижения мира – Наука, Культура и Мораль, которые сопряжены в свою очередь с тремя философскими ценностно-смысловыми категориями – Истина, Красота и Добро. Именно поэтому в содержании данного блока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w:t>
      </w:r>
    </w:p>
    <w:p w:rsidR="002A7A4E" w:rsidRDefault="007F6AD9">
      <w:pPr>
        <w:spacing w:after="0" w:line="276" w:lineRule="auto"/>
        <w:ind w:right="-284" w:firstLine="851"/>
        <w:jc w:val="both"/>
      </w:pPr>
      <w:r>
        <w:rPr>
          <w:rFonts w:ascii="Times New Roman" w:hAnsi="Times New Roman" w:cs="Times New Roman"/>
          <w:sz w:val="28"/>
          <w:szCs w:val="28"/>
        </w:rPr>
        <w:t>Деятельность блока «Мир: наука, культура, мораль» реализуется в следующих форматах:</w:t>
      </w:r>
    </w:p>
    <w:p w:rsidR="002A7A4E" w:rsidRDefault="00B02BA6">
      <w:pPr>
        <w:spacing w:after="0" w:line="276" w:lineRule="auto"/>
        <w:ind w:right="-284" w:firstLine="851"/>
        <w:jc w:val="both"/>
      </w:pPr>
      <w:r>
        <w:rPr>
          <w:rFonts w:ascii="Times New Roman" w:hAnsi="Times New Roman" w:cs="Times New Roman"/>
          <w:sz w:val="28"/>
          <w:szCs w:val="28"/>
        </w:rPr>
        <w:t>литературная</w:t>
      </w:r>
      <w:r w:rsidR="007F6AD9">
        <w:rPr>
          <w:rFonts w:ascii="Times New Roman" w:hAnsi="Times New Roman" w:cs="Times New Roman"/>
          <w:sz w:val="28"/>
          <w:szCs w:val="28"/>
        </w:rPr>
        <w:t xml:space="preserve"> </w:t>
      </w:r>
      <w:r>
        <w:rPr>
          <w:rFonts w:ascii="Times New Roman" w:hAnsi="Times New Roman" w:cs="Times New Roman"/>
          <w:sz w:val="28"/>
          <w:szCs w:val="28"/>
        </w:rPr>
        <w:t>гостиная</w:t>
      </w:r>
      <w:r w:rsidR="007F6AD9">
        <w:rPr>
          <w:rFonts w:ascii="Times New Roman" w:hAnsi="Times New Roman" w:cs="Times New Roman"/>
          <w:sz w:val="28"/>
          <w:szCs w:val="28"/>
        </w:rPr>
        <w:t>, исторические игры, информационные часы на тему: «Жизнь замечательных людей», на которых ребятам задаются образцы нравственного поведения, через знакомство с историческими деятелями науки и культуры разных стран и эпох, с героями-защитниками отечества. Задавая подобные примеры, вожатым и педагогам рекомендуется конкретизировать стремления, идеалы ребят, убеждать в целесообразности тех взглядов, поступков, которые стимулируют самовоспитание;</w:t>
      </w:r>
    </w:p>
    <w:p w:rsidR="002A7A4E" w:rsidRDefault="007F6AD9">
      <w:pPr>
        <w:spacing w:after="0" w:line="276" w:lineRule="auto"/>
        <w:ind w:right="-284" w:firstLine="851"/>
        <w:jc w:val="both"/>
      </w:pPr>
      <w:r>
        <w:rPr>
          <w:rFonts w:ascii="Times New Roman" w:hAnsi="Times New Roman" w:cs="Times New Roman"/>
          <w:sz w:val="28"/>
          <w:szCs w:val="28"/>
        </w:rPr>
        <w:t xml:space="preserve">игровые форматы, направленные на знакомство с мировым и общероссийским культурным наследием в области искусства, литературы, музыки, изобразительного творчества, архитектуры, театра, балета, кинематографа, мультипликации. Знакомя ребят с историей человечества, с мировой культурой и наукой важно создать такие условия, при которых воспитанников будет окружать как можно больше </w:t>
      </w:r>
      <w:r>
        <w:rPr>
          <w:rFonts w:ascii="Times New Roman" w:hAnsi="Times New Roman" w:cs="Times New Roman"/>
          <w:sz w:val="28"/>
          <w:szCs w:val="28"/>
        </w:rPr>
        <w:lastRenderedPageBreak/>
        <w:t>положительных примеров, а упоминая отрицательные примеры, формировать негативное отношение к отрицательным действиям и поступкам.</w:t>
      </w:r>
    </w:p>
    <w:p w:rsidR="002A7A4E" w:rsidRDefault="007F6AD9">
      <w:pPr>
        <w:spacing w:after="0" w:line="276" w:lineRule="auto"/>
        <w:ind w:right="-284" w:firstLine="851"/>
        <w:jc w:val="both"/>
      </w:pPr>
      <w:r>
        <w:rPr>
          <w:rFonts w:ascii="Times New Roman" w:hAnsi="Times New Roman" w:cs="Times New Roman"/>
          <w:sz w:val="28"/>
          <w:szCs w:val="28"/>
        </w:rPr>
        <w:t>тематические мероприятия, направленные на формирование культуры мира, позволяющие ребятам осознать важность уважения к разнообразию культур и народов, развить навыки гармоничного взаимодействия и сотрудничества. Мероприятия, которые помогают понять, что мир является основой благополучия каждого человека и человечества в целом.</w:t>
      </w:r>
    </w:p>
    <w:p w:rsidR="002A7A4E" w:rsidRDefault="007F6AD9">
      <w:pPr>
        <w:spacing w:after="0" w:line="276" w:lineRule="auto"/>
        <w:ind w:right="-284" w:firstLine="851"/>
        <w:jc w:val="both"/>
      </w:pPr>
      <w:r>
        <w:rPr>
          <w:rFonts w:ascii="Times New Roman" w:hAnsi="Times New Roman" w:cs="Times New Roman"/>
          <w:sz w:val="28"/>
          <w:szCs w:val="28"/>
        </w:rPr>
        <w:t xml:space="preserve">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w:t>
      </w:r>
    </w:p>
    <w:p w:rsidR="002A7A4E" w:rsidRDefault="007F6AD9">
      <w:pPr>
        <w:spacing w:after="0" w:line="276" w:lineRule="auto"/>
        <w:ind w:right="-284" w:firstLine="851"/>
        <w:jc w:val="both"/>
      </w:pPr>
      <w:r>
        <w:rPr>
          <w:rFonts w:ascii="Times New Roman" w:hAnsi="Times New Roman" w:cs="Times New Roman"/>
          <w:sz w:val="28"/>
          <w:szCs w:val="28"/>
        </w:rPr>
        <w:t>а) проведение интеллектуальных и познавательных игр;</w:t>
      </w:r>
    </w:p>
    <w:p w:rsidR="00B02BA6" w:rsidRDefault="00B02BA6">
      <w:pPr>
        <w:spacing w:after="0" w:line="276" w:lineRule="auto"/>
        <w:ind w:right="-284" w:firstLine="851"/>
        <w:jc w:val="both"/>
        <w:rPr>
          <w:rFonts w:ascii="Times New Roman" w:hAnsi="Times New Roman" w:cs="Times New Roman"/>
          <w:sz w:val="28"/>
          <w:szCs w:val="28"/>
        </w:rPr>
      </w:pPr>
      <w:r>
        <w:rPr>
          <w:rFonts w:ascii="Times New Roman" w:hAnsi="Times New Roman" w:cs="Times New Roman"/>
          <w:sz w:val="28"/>
          <w:szCs w:val="28"/>
        </w:rPr>
        <w:t>б</w:t>
      </w:r>
      <w:r w:rsidR="007F6AD9">
        <w:rPr>
          <w:rFonts w:ascii="Times New Roman" w:hAnsi="Times New Roman" w:cs="Times New Roman"/>
          <w:sz w:val="28"/>
          <w:szCs w:val="28"/>
        </w:rPr>
        <w:t>) просмотр научно-популярных фил</w:t>
      </w:r>
      <w:r>
        <w:rPr>
          <w:rFonts w:ascii="Times New Roman" w:hAnsi="Times New Roman" w:cs="Times New Roman"/>
          <w:sz w:val="28"/>
          <w:szCs w:val="28"/>
        </w:rPr>
        <w:t>ьмов.</w:t>
      </w:r>
    </w:p>
    <w:p w:rsidR="002A7A4E" w:rsidRDefault="007F6AD9">
      <w:pPr>
        <w:spacing w:after="0" w:line="276" w:lineRule="auto"/>
        <w:ind w:right="-284" w:firstLine="851"/>
        <w:jc w:val="both"/>
      </w:pPr>
      <w:r>
        <w:rPr>
          <w:rFonts w:ascii="Times New Roman" w:hAnsi="Times New Roman" w:cs="Times New Roman"/>
          <w:sz w:val="28"/>
          <w:szCs w:val="28"/>
        </w:rPr>
        <w:t>мероприятия и дела, направленные на изучение России, русского и национальных языков, родного края, населенного пункта как культурного пространства, фольклорные праздники в контексте мировой культуры и нематериального наследия. Знакомство детей и подростков не только с красотой нашей планеты, но и в первую очередь, с историей своего населенного пункта, края, региона, страны;</w:t>
      </w:r>
    </w:p>
    <w:p w:rsidR="002A7A4E" w:rsidRDefault="007F6AD9">
      <w:pPr>
        <w:spacing w:after="0" w:line="276" w:lineRule="auto"/>
        <w:ind w:right="-284" w:firstLine="851"/>
        <w:jc w:val="both"/>
      </w:pPr>
      <w:r>
        <w:rPr>
          <w:rFonts w:ascii="Times New Roman" w:hAnsi="Times New Roman" w:cs="Times New Roman"/>
          <w:sz w:val="28"/>
          <w:szCs w:val="28"/>
        </w:rP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 Формат: открытые беседы, где дети делятся своими мыслями и учатся слушать других.</w:t>
      </w:r>
    </w:p>
    <w:p w:rsidR="002A7A4E" w:rsidRDefault="00B02BA6">
      <w:pPr>
        <w:spacing w:after="0" w:line="276" w:lineRule="auto"/>
        <w:ind w:right="-284" w:firstLine="851"/>
        <w:jc w:val="both"/>
      </w:pPr>
      <w:r>
        <w:rPr>
          <w:rFonts w:ascii="Times New Roman" w:hAnsi="Times New Roman" w:cs="Times New Roman"/>
          <w:b/>
          <w:sz w:val="28"/>
          <w:szCs w:val="28"/>
        </w:rPr>
        <w:t>10</w:t>
      </w:r>
      <w:r w:rsidR="007F6AD9">
        <w:rPr>
          <w:rFonts w:ascii="Times New Roman" w:hAnsi="Times New Roman" w:cs="Times New Roman"/>
          <w:b/>
          <w:sz w:val="28"/>
          <w:szCs w:val="28"/>
        </w:rPr>
        <w:t>.5.2. БЛОК «РОССИЯ: ПРОШЛОЕ, НАСТОЯЩЕЕ, БУДУЩЕЕ»</w:t>
      </w:r>
    </w:p>
    <w:p w:rsidR="002A7A4E" w:rsidRDefault="007F6AD9">
      <w:pPr>
        <w:spacing w:after="0" w:line="276" w:lineRule="auto"/>
        <w:ind w:right="-284" w:firstLine="851"/>
        <w:jc w:val="both"/>
      </w:pPr>
      <w:r>
        <w:rPr>
          <w:rFonts w:ascii="Times New Roman" w:hAnsi="Times New Roman" w:cs="Times New Roman"/>
          <w:sz w:val="28"/>
          <w:szCs w:val="28"/>
        </w:rPr>
        <w:t>Содержание блока отражает комплекс мероприятий, который основан на общероссийских ценностях.</w:t>
      </w:r>
    </w:p>
    <w:p w:rsidR="002A7A4E" w:rsidRDefault="00B02BA6">
      <w:pPr>
        <w:spacing w:after="0" w:line="276" w:lineRule="auto"/>
        <w:ind w:right="-284" w:firstLine="851"/>
        <w:jc w:val="both"/>
      </w:pPr>
      <w:r>
        <w:rPr>
          <w:rFonts w:ascii="Times New Roman" w:hAnsi="Times New Roman" w:cs="Times New Roman"/>
          <w:sz w:val="28"/>
          <w:szCs w:val="28"/>
        </w:rPr>
        <w:t>10</w:t>
      </w:r>
      <w:r w:rsidR="007F6AD9">
        <w:rPr>
          <w:rFonts w:ascii="Times New Roman" w:hAnsi="Times New Roman" w:cs="Times New Roman"/>
          <w:sz w:val="28"/>
          <w:szCs w:val="28"/>
        </w:rPr>
        <w:t>.5.2.1.</w:t>
      </w:r>
      <w:r w:rsidR="007F6AD9">
        <w:rPr>
          <w:rFonts w:ascii="Times New Roman" w:hAnsi="Times New Roman" w:cs="Times New Roman"/>
          <w:b/>
          <w:i/>
          <w:sz w:val="28"/>
          <w:szCs w:val="28"/>
        </w:rPr>
        <w:t xml:space="preserve"> </w:t>
      </w:r>
      <w:r w:rsidR="007F6AD9">
        <w:rPr>
          <w:rFonts w:ascii="Times New Roman" w:hAnsi="Times New Roman" w:cs="Times New Roman"/>
          <w:sz w:val="28"/>
          <w:szCs w:val="28"/>
        </w:rPr>
        <w:t xml:space="preserve">Первый комплекс мероприятий связан с народом России, его тысячелетней историей, с общероссийской культурной принадлежностью и идентичностью, с историческим единством народа России, общностью его исторической судьбы, памятью предков, передавших нам любовь и уважение к Отечеству, веру в добро и справедливость. </w:t>
      </w:r>
    </w:p>
    <w:p w:rsidR="002A7A4E" w:rsidRDefault="007F6AD9">
      <w:pPr>
        <w:spacing w:after="0" w:line="276" w:lineRule="auto"/>
        <w:ind w:right="-284" w:firstLine="851"/>
        <w:jc w:val="both"/>
      </w:pPr>
      <w:r>
        <w:rPr>
          <w:rFonts w:ascii="Times New Roman" w:hAnsi="Times New Roman" w:cs="Times New Roman"/>
          <w:sz w:val="28"/>
          <w:szCs w:val="28"/>
        </w:rPr>
        <w:t>Предполагаемые форматы мероприятий:</w:t>
      </w:r>
    </w:p>
    <w:p w:rsidR="002A7A4E" w:rsidRDefault="007F6AD9">
      <w:pPr>
        <w:spacing w:after="0" w:line="276" w:lineRule="auto"/>
        <w:ind w:right="-284" w:firstLine="851"/>
        <w:jc w:val="both"/>
      </w:pPr>
      <w:r>
        <w:rPr>
          <w:rFonts w:ascii="Times New Roman" w:hAnsi="Times New Roman" w:cs="Times New Roman"/>
          <w:sz w:val="28"/>
          <w:szCs w:val="28"/>
        </w:rPr>
        <w:t>церемония подъема (спуска) Государственного флага Российской Федерации и исполнение Государственного гимна Российской Федерации;</w:t>
      </w:r>
    </w:p>
    <w:p w:rsidR="002A7A4E" w:rsidRDefault="007F6AD9">
      <w:pPr>
        <w:spacing w:after="0" w:line="276" w:lineRule="auto"/>
        <w:ind w:right="-284" w:firstLine="851"/>
        <w:jc w:val="both"/>
      </w:pPr>
      <w:r>
        <w:rPr>
          <w:rFonts w:ascii="Times New Roman" w:hAnsi="Times New Roman" w:cs="Times New Roman"/>
          <w:sz w:val="28"/>
          <w:szCs w:val="28"/>
        </w:rPr>
        <w:t>торжественная церемония подъема (спуска) Государственного флага Российской Федерации проводится в день открытия (закрытия) смены и в дни государственных праздников Российской Федерации;</w:t>
      </w:r>
    </w:p>
    <w:p w:rsidR="002A7A4E" w:rsidRDefault="007F6AD9" w:rsidP="007B7B7C">
      <w:pPr>
        <w:spacing w:after="0" w:line="276" w:lineRule="auto"/>
        <w:ind w:right="-284" w:firstLine="851"/>
        <w:jc w:val="both"/>
      </w:pPr>
      <w:r>
        <w:rPr>
          <w:rFonts w:ascii="Times New Roman" w:hAnsi="Times New Roman" w:cs="Times New Roman"/>
          <w:sz w:val="28"/>
          <w:szCs w:val="28"/>
        </w:rPr>
        <w:t>Дни единых действий. Государственные праздники и события, Дни воинской славы России, памятные и юбилейные мероприятия регион</w:t>
      </w:r>
      <w:r w:rsidR="007B7B7C">
        <w:rPr>
          <w:rFonts w:ascii="Times New Roman" w:hAnsi="Times New Roman" w:cs="Times New Roman"/>
          <w:sz w:val="28"/>
          <w:szCs w:val="28"/>
        </w:rPr>
        <w:t xml:space="preserve">ального и федерального </w:t>
      </w:r>
      <w:r w:rsidR="007B7B7C">
        <w:rPr>
          <w:rFonts w:ascii="Times New Roman" w:hAnsi="Times New Roman" w:cs="Times New Roman"/>
          <w:sz w:val="28"/>
          <w:szCs w:val="28"/>
        </w:rPr>
        <w:lastRenderedPageBreak/>
        <w:t>уровней: «День защиты детей», «День русского языка», «День России», «День памяти и скорби», «День семьи, любви и верности».</w:t>
      </w:r>
    </w:p>
    <w:p w:rsidR="002A7A4E" w:rsidRDefault="007B7B7C">
      <w:pPr>
        <w:spacing w:after="0" w:line="276" w:lineRule="auto"/>
        <w:ind w:right="-284" w:firstLine="851"/>
        <w:jc w:val="both"/>
      </w:pPr>
      <w:r>
        <w:rPr>
          <w:rFonts w:ascii="Times New Roman" w:hAnsi="Times New Roman" w:cs="Times New Roman"/>
          <w:sz w:val="28"/>
          <w:szCs w:val="28"/>
        </w:rPr>
        <w:t>10</w:t>
      </w:r>
      <w:r w:rsidR="007F6AD9">
        <w:rPr>
          <w:rFonts w:ascii="Times New Roman" w:hAnsi="Times New Roman" w:cs="Times New Roman"/>
          <w:sz w:val="28"/>
          <w:szCs w:val="28"/>
        </w:rPr>
        <w:t>.5.2.2.</w:t>
      </w:r>
      <w:r w:rsidR="007F6AD9">
        <w:rPr>
          <w:rFonts w:ascii="Times New Roman" w:hAnsi="Times New Roman" w:cs="Times New Roman"/>
          <w:b/>
          <w:i/>
          <w:sz w:val="28"/>
          <w:szCs w:val="28"/>
        </w:rPr>
        <w:t xml:space="preserve"> </w:t>
      </w:r>
      <w:r w:rsidR="007F6AD9">
        <w:rPr>
          <w:rFonts w:ascii="Times New Roman" w:hAnsi="Times New Roman" w:cs="Times New Roman"/>
          <w:sz w:val="28"/>
          <w:szCs w:val="28"/>
        </w:rPr>
        <w:t>Второй комплекс мероприятий касается суверенитета и безопасности, защиты российского общества, народа России, и в первую очередь, памяти защитников Отечества и подвигов героев Отечества, сохранения исторической правды.</w:t>
      </w:r>
    </w:p>
    <w:p w:rsidR="002A7A4E" w:rsidRDefault="007F6AD9">
      <w:pPr>
        <w:spacing w:after="0" w:line="276" w:lineRule="auto"/>
        <w:ind w:right="-284" w:firstLine="851"/>
        <w:jc w:val="both"/>
      </w:pPr>
      <w:r>
        <w:rPr>
          <w:rFonts w:ascii="Times New Roman" w:hAnsi="Times New Roman" w:cs="Times New Roman"/>
          <w:sz w:val="28"/>
          <w:szCs w:val="28"/>
        </w:rPr>
        <w:t>Предполагаемые форматы мероприятий:</w:t>
      </w:r>
    </w:p>
    <w:p w:rsidR="002A7A4E" w:rsidRDefault="007F6AD9">
      <w:pPr>
        <w:spacing w:after="0" w:line="276" w:lineRule="auto"/>
        <w:ind w:right="-284" w:firstLine="851"/>
        <w:jc w:val="both"/>
      </w:pPr>
      <w:r>
        <w:rPr>
          <w:rFonts w:ascii="Times New Roman" w:hAnsi="Times New Roman" w:cs="Times New Roman"/>
          <w:sz w:val="28"/>
          <w:szCs w:val="28"/>
        </w:rPr>
        <w:t xml:space="preserve">«Час Памяти», «Час Мужества». Через проведение тематических занятий необходимо показать ребятам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w:t>
      </w:r>
    </w:p>
    <w:p w:rsidR="002A7A4E" w:rsidRDefault="007F6AD9">
      <w:pPr>
        <w:spacing w:after="0" w:line="276" w:lineRule="auto"/>
        <w:ind w:right="-284" w:firstLine="851"/>
        <w:jc w:val="both"/>
      </w:pPr>
      <w:r>
        <w:rPr>
          <w:rFonts w:ascii="Times New Roman" w:hAnsi="Times New Roman" w:cs="Times New Roman"/>
          <w:sz w:val="28"/>
          <w:szCs w:val="28"/>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2A7A4E" w:rsidRDefault="007B7B7C">
      <w:pPr>
        <w:spacing w:after="0" w:line="276" w:lineRule="auto"/>
        <w:ind w:right="-284" w:firstLine="851"/>
        <w:jc w:val="both"/>
      </w:pPr>
      <w:r>
        <w:rPr>
          <w:rFonts w:ascii="Times New Roman" w:hAnsi="Times New Roman" w:cs="Times New Roman"/>
          <w:sz w:val="28"/>
          <w:szCs w:val="28"/>
        </w:rPr>
        <w:t>10</w:t>
      </w:r>
      <w:r w:rsidR="007F6AD9">
        <w:rPr>
          <w:rFonts w:ascii="Times New Roman" w:hAnsi="Times New Roman" w:cs="Times New Roman"/>
          <w:sz w:val="28"/>
          <w:szCs w:val="28"/>
        </w:rPr>
        <w:t>.5.2.3.</w:t>
      </w:r>
      <w:r w:rsidR="007F6AD9">
        <w:rPr>
          <w:rFonts w:ascii="Times New Roman" w:hAnsi="Times New Roman" w:cs="Times New Roman"/>
          <w:b/>
          <w:i/>
          <w:sz w:val="28"/>
          <w:szCs w:val="28"/>
        </w:rPr>
        <w:t xml:space="preserve"> </w:t>
      </w:r>
      <w:r w:rsidR="007F6AD9">
        <w:rPr>
          <w:rFonts w:ascii="Times New Roman" w:hAnsi="Times New Roman" w:cs="Times New Roman"/>
          <w:sz w:val="28"/>
          <w:szCs w:val="28"/>
        </w:rPr>
        <w:t xml:space="preserve">Третий комплекс мероприятий направлен на служение российскому обществу и исторически сложившееся государственное единство, гражданство Российской Федерации и приверженность Российскому государству. Многообразие народов России, российского общества: народы, национальные общины, религии, культуры, языки – всё, что являются ценностью. </w:t>
      </w:r>
    </w:p>
    <w:p w:rsidR="002A7A4E" w:rsidRDefault="007F6AD9">
      <w:pPr>
        <w:spacing w:after="0" w:line="276" w:lineRule="auto"/>
        <w:ind w:right="-284" w:firstLine="851"/>
        <w:jc w:val="both"/>
      </w:pPr>
      <w:r>
        <w:rPr>
          <w:rFonts w:ascii="Times New Roman" w:hAnsi="Times New Roman" w:cs="Times New Roman"/>
          <w:sz w:val="28"/>
          <w:szCs w:val="28"/>
        </w:rPr>
        <w:t xml:space="preserve">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«Движение Первых». </w:t>
      </w:r>
    </w:p>
    <w:p w:rsidR="002A7A4E" w:rsidRDefault="007F6AD9">
      <w:pPr>
        <w:spacing w:after="0" w:line="276" w:lineRule="auto"/>
        <w:ind w:right="-284" w:firstLine="851"/>
        <w:jc w:val="both"/>
      </w:pPr>
      <w:r>
        <w:rPr>
          <w:rFonts w:ascii="Times New Roman" w:hAnsi="Times New Roman" w:cs="Times New Roman"/>
          <w:sz w:val="28"/>
          <w:szCs w:val="28"/>
        </w:rPr>
        <w:t>С целью формирования у детей и подростков гражданского самосознания могут проводиться информационные часы и акции «Государственная символика России», «День флага», «Отец, отчиз</w:t>
      </w:r>
      <w:r w:rsidR="007B7B7C">
        <w:rPr>
          <w:rFonts w:ascii="Times New Roman" w:hAnsi="Times New Roman" w:cs="Times New Roman"/>
          <w:sz w:val="28"/>
          <w:szCs w:val="28"/>
        </w:rPr>
        <w:t>на, Отечество»</w:t>
      </w:r>
      <w:r>
        <w:rPr>
          <w:rFonts w:ascii="Times New Roman" w:hAnsi="Times New Roman" w:cs="Times New Roman"/>
          <w:sz w:val="28"/>
          <w:szCs w:val="28"/>
        </w:rPr>
        <w:t>.</w:t>
      </w:r>
    </w:p>
    <w:p w:rsidR="002A7A4E" w:rsidRDefault="007B7B7C">
      <w:pPr>
        <w:spacing w:after="0" w:line="276" w:lineRule="auto"/>
        <w:ind w:right="-284" w:firstLine="851"/>
        <w:jc w:val="both"/>
      </w:pPr>
      <w:r>
        <w:rPr>
          <w:rFonts w:ascii="Times New Roman" w:hAnsi="Times New Roman" w:cs="Times New Roman"/>
          <w:sz w:val="28"/>
          <w:szCs w:val="28"/>
        </w:rPr>
        <w:t>10</w:t>
      </w:r>
      <w:r w:rsidR="007F6AD9">
        <w:rPr>
          <w:rFonts w:ascii="Times New Roman" w:hAnsi="Times New Roman" w:cs="Times New Roman"/>
          <w:sz w:val="28"/>
          <w:szCs w:val="28"/>
        </w:rPr>
        <w:t>.5.2.4.</w:t>
      </w:r>
      <w:r w:rsidR="007F6AD9">
        <w:rPr>
          <w:rFonts w:ascii="Times New Roman" w:hAnsi="Times New Roman" w:cs="Times New Roman"/>
          <w:b/>
          <w:i/>
          <w:sz w:val="28"/>
          <w:szCs w:val="28"/>
        </w:rPr>
        <w:t xml:space="preserve"> </w:t>
      </w:r>
      <w:r w:rsidR="007F6AD9">
        <w:rPr>
          <w:rFonts w:ascii="Times New Roman" w:hAnsi="Times New Roman" w:cs="Times New Roman"/>
          <w:sz w:val="28"/>
          <w:szCs w:val="28"/>
        </w:rPr>
        <w:t>Четвертый комплекс мероприятий связан с русским языком - государственным языком Российской Федерации. Это язык межнационального общения, который является средством коммуникации всех народов Российской Федерации, основой их социально-экономической, культурной и духовной консолидации.</w:t>
      </w:r>
    </w:p>
    <w:p w:rsidR="002A7A4E" w:rsidRDefault="007B7B7C">
      <w:pPr>
        <w:spacing w:after="0" w:line="276" w:lineRule="auto"/>
        <w:ind w:right="-284" w:firstLine="851"/>
        <w:jc w:val="both"/>
      </w:pPr>
      <w:r>
        <w:rPr>
          <w:rFonts w:ascii="Times New Roman" w:hAnsi="Times New Roman" w:cs="Times New Roman"/>
          <w:sz w:val="28"/>
          <w:szCs w:val="28"/>
        </w:rPr>
        <w:t>Ф</w:t>
      </w:r>
      <w:r w:rsidR="007F6AD9">
        <w:rPr>
          <w:rFonts w:ascii="Times New Roman" w:hAnsi="Times New Roman" w:cs="Times New Roman"/>
          <w:sz w:val="28"/>
          <w:szCs w:val="28"/>
        </w:rPr>
        <w:t>орматы мероприятий:</w:t>
      </w:r>
    </w:p>
    <w:p w:rsidR="002A7A4E" w:rsidRDefault="007F6AD9">
      <w:pPr>
        <w:spacing w:after="0" w:line="276" w:lineRule="auto"/>
        <w:ind w:right="-284" w:firstLine="851"/>
        <w:jc w:val="both"/>
      </w:pPr>
      <w:r>
        <w:rPr>
          <w:rFonts w:ascii="Times New Roman" w:hAnsi="Times New Roman" w:cs="Times New Roman"/>
          <w:sz w:val="28"/>
          <w:szCs w:val="28"/>
        </w:rPr>
        <w:t xml:space="preserve">организация выставок книг, посвященных русскому языку, литературе и культуре, способствует погружению участников в мир словесного искусства. Каждая выставка раскрывает определенную тему, знакомит с произведениями классиков и современных авторов, отражает богатство и выразительность русского языка. Такие мероприятия вдохновляют на чтение, стимулируют интерес к языковому наследию и развивают вкус к литературе; </w:t>
      </w:r>
    </w:p>
    <w:p w:rsidR="002A7A4E" w:rsidRDefault="007F6AD9">
      <w:pPr>
        <w:spacing w:after="0" w:line="276" w:lineRule="auto"/>
        <w:ind w:right="-284" w:firstLine="851"/>
        <w:jc w:val="both"/>
      </w:pPr>
      <w:r>
        <w:rPr>
          <w:rFonts w:ascii="Times New Roman" w:hAnsi="Times New Roman" w:cs="Times New Roman"/>
          <w:sz w:val="28"/>
          <w:szCs w:val="28"/>
        </w:rPr>
        <w:lastRenderedPageBreak/>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w:t>
      </w:r>
      <w:r w:rsidR="007B7B7C">
        <w:rPr>
          <w:rFonts w:ascii="Times New Roman" w:hAnsi="Times New Roman" w:cs="Times New Roman"/>
          <w:sz w:val="28"/>
          <w:szCs w:val="28"/>
        </w:rPr>
        <w:t>итературная гостиная</w:t>
      </w:r>
      <w:r>
        <w:rPr>
          <w:rFonts w:ascii="Times New Roman" w:hAnsi="Times New Roman" w:cs="Times New Roman"/>
          <w:sz w:val="28"/>
          <w:szCs w:val="28"/>
        </w:rPr>
        <w:t xml:space="preserve">, посвященные выдающимся писателям, поэтам и языковым традициям России. Эти события и мероприятия помогают детям и подросткам осознать значимость языка как ключевого элемента национальной идентичности, вдохновляют на изучение русского слова и пробуждают интерес к его сохранению и развитию; </w:t>
      </w:r>
    </w:p>
    <w:p w:rsidR="002A7A4E" w:rsidRDefault="007F6AD9">
      <w:pPr>
        <w:spacing w:after="0" w:line="276" w:lineRule="auto"/>
        <w:ind w:right="-284" w:firstLine="851"/>
        <w:jc w:val="both"/>
      </w:pPr>
      <w:r>
        <w:rPr>
          <w:rFonts w:ascii="Times New Roman" w:hAnsi="Times New Roman" w:cs="Times New Roman"/>
          <w:sz w:val="28"/>
          <w:szCs w:val="28"/>
        </w:rPr>
        <w:t>конкурсы, посвященные русскому языку, которые помогают детям и подростка</w:t>
      </w:r>
      <w:r w:rsidR="007B7B7C">
        <w:rPr>
          <w:rFonts w:ascii="Times New Roman" w:hAnsi="Times New Roman" w:cs="Times New Roman"/>
          <w:sz w:val="28"/>
          <w:szCs w:val="28"/>
        </w:rPr>
        <w:t>м раскрыть творческий потенциал</w:t>
      </w:r>
      <w:r>
        <w:rPr>
          <w:rFonts w:ascii="Times New Roman" w:hAnsi="Times New Roman" w:cs="Times New Roman"/>
          <w:sz w:val="28"/>
          <w:szCs w:val="28"/>
        </w:rPr>
        <w:t>;</w:t>
      </w:r>
    </w:p>
    <w:p w:rsidR="002A7A4E" w:rsidRDefault="007F6AD9">
      <w:pPr>
        <w:spacing w:after="0" w:line="276" w:lineRule="auto"/>
        <w:ind w:right="-284" w:firstLine="851"/>
        <w:jc w:val="both"/>
      </w:pPr>
      <w:r>
        <w:rPr>
          <w:rFonts w:ascii="Times New Roman" w:hAnsi="Times New Roman" w:cs="Times New Roman"/>
          <w:sz w:val="28"/>
          <w:szCs w:val="28"/>
        </w:rPr>
        <w:t>коллективно-творческие дела по мотивам русских народных сказок; литерат</w:t>
      </w:r>
      <w:r w:rsidR="007B7B7C">
        <w:rPr>
          <w:rFonts w:ascii="Times New Roman" w:hAnsi="Times New Roman" w:cs="Times New Roman"/>
          <w:sz w:val="28"/>
          <w:szCs w:val="28"/>
        </w:rPr>
        <w:t>урные конкурсы, конкурсы чтецов</w:t>
      </w:r>
      <w:r>
        <w:rPr>
          <w:rFonts w:ascii="Times New Roman" w:hAnsi="Times New Roman" w:cs="Times New Roman"/>
          <w:sz w:val="28"/>
          <w:szCs w:val="28"/>
        </w:rPr>
        <w:t xml:space="preserve">. </w:t>
      </w:r>
    </w:p>
    <w:p w:rsidR="002A7A4E" w:rsidRDefault="007B7B7C">
      <w:pPr>
        <w:spacing w:after="0" w:line="276" w:lineRule="auto"/>
        <w:ind w:right="-284" w:firstLine="851"/>
        <w:jc w:val="both"/>
      </w:pPr>
      <w:r>
        <w:rPr>
          <w:rFonts w:ascii="Times New Roman" w:hAnsi="Times New Roman" w:cs="Times New Roman"/>
          <w:sz w:val="28"/>
          <w:szCs w:val="28"/>
        </w:rPr>
        <w:t>10</w:t>
      </w:r>
      <w:r w:rsidR="007F6AD9">
        <w:rPr>
          <w:rFonts w:ascii="Times New Roman" w:hAnsi="Times New Roman" w:cs="Times New Roman"/>
          <w:sz w:val="28"/>
          <w:szCs w:val="28"/>
        </w:rPr>
        <w:t>.5.2.5.</w:t>
      </w:r>
      <w:r w:rsidR="007F6AD9">
        <w:rPr>
          <w:rFonts w:ascii="Times New Roman" w:hAnsi="Times New Roman" w:cs="Times New Roman"/>
          <w:b/>
          <w:i/>
          <w:sz w:val="28"/>
          <w:szCs w:val="28"/>
        </w:rPr>
        <w:t xml:space="preserve"> </w:t>
      </w:r>
      <w:r w:rsidR="007F6AD9">
        <w:rPr>
          <w:rFonts w:ascii="Times New Roman" w:hAnsi="Times New Roman" w:cs="Times New Roman"/>
          <w:sz w:val="28"/>
          <w:szCs w:val="28"/>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с бережливостью в использовании природных ресурсов.</w:t>
      </w:r>
    </w:p>
    <w:p w:rsidR="002A7A4E" w:rsidRDefault="007F6AD9">
      <w:pPr>
        <w:spacing w:after="0" w:line="276" w:lineRule="auto"/>
        <w:ind w:right="-284" w:firstLine="851"/>
        <w:jc w:val="both"/>
      </w:pPr>
      <w:r>
        <w:rPr>
          <w:rFonts w:ascii="Times New Roman" w:hAnsi="Times New Roman" w:cs="Times New Roman"/>
          <w:sz w:val="28"/>
          <w:szCs w:val="28"/>
        </w:rPr>
        <w:t>Предполагаемые форматы мероприятий:</w:t>
      </w:r>
    </w:p>
    <w:p w:rsidR="002A7A4E" w:rsidRDefault="007F6AD9">
      <w:pPr>
        <w:spacing w:after="0" w:line="276" w:lineRule="auto"/>
        <w:ind w:right="-284" w:firstLine="851"/>
        <w:jc w:val="both"/>
      </w:pPr>
      <w:r>
        <w:rPr>
          <w:rFonts w:ascii="Times New Roman" w:hAnsi="Times New Roman" w:cs="Times New Roman"/>
          <w:sz w:val="28"/>
          <w:szCs w:val="28"/>
        </w:rPr>
        <w:t>экологические игры, актуализирующие имеющийся опыт и знания детей;</w:t>
      </w:r>
    </w:p>
    <w:p w:rsidR="002A7A4E" w:rsidRDefault="007F6AD9">
      <w:pPr>
        <w:spacing w:after="0" w:line="276" w:lineRule="auto"/>
        <w:ind w:right="-284" w:firstLine="851"/>
        <w:jc w:val="both"/>
      </w:pPr>
      <w:r>
        <w:rPr>
          <w:rFonts w:ascii="Times New Roman" w:hAnsi="Times New Roman" w:cs="Times New Roman"/>
          <w:sz w:val="28"/>
          <w:szCs w:val="28"/>
        </w:rPr>
        <w:t>экскурсии по территории, знакомящие детей с природными объектами, позволяющие изучать природные объекты в естественной среде, жизнеобеспечивающие взаимосвязь и взаимозависимость в целостной экосистеме;</w:t>
      </w:r>
    </w:p>
    <w:p w:rsidR="002A7A4E" w:rsidRDefault="007F6AD9">
      <w:pPr>
        <w:spacing w:after="0" w:line="276" w:lineRule="auto"/>
        <w:ind w:right="-284" w:firstLine="851"/>
        <w:jc w:val="both"/>
      </w:pPr>
      <w:r>
        <w:rPr>
          <w:rFonts w:ascii="Times New Roman" w:hAnsi="Times New Roman" w:cs="Times New Roman"/>
          <w:sz w:val="28"/>
          <w:szCs w:val="28"/>
        </w:rPr>
        <w:t>беседы об особенностях родного края;</w:t>
      </w:r>
    </w:p>
    <w:p w:rsidR="002A7A4E" w:rsidRDefault="007F6AD9">
      <w:pPr>
        <w:spacing w:after="0" w:line="276" w:lineRule="auto"/>
        <w:ind w:right="-284" w:firstLine="851"/>
        <w:jc w:val="both"/>
      </w:pPr>
      <w:r>
        <w:rPr>
          <w:rFonts w:ascii="Times New Roman" w:hAnsi="Times New Roman" w:cs="Times New Roman"/>
          <w:sz w:val="28"/>
          <w:szCs w:val="28"/>
        </w:rPr>
        <w:t>акции, демонстрирующие преимущества бережного отношение к природе, воде, электричеству, которые учат ребят минимизировать или ликвидировать вред, наносимый природе;</w:t>
      </w:r>
    </w:p>
    <w:p w:rsidR="002A7A4E" w:rsidRDefault="007F6AD9">
      <w:pPr>
        <w:spacing w:after="0" w:line="276" w:lineRule="auto"/>
        <w:ind w:right="-284" w:firstLine="851"/>
        <w:jc w:val="both"/>
      </w:pPr>
      <w:r>
        <w:rPr>
          <w:rFonts w:ascii="Times New Roman" w:hAnsi="Times New Roman" w:cs="Times New Roman"/>
          <w:sz w:val="28"/>
          <w:szCs w:val="28"/>
        </w:rPr>
        <w:t>принятый свод экологических правил в отряде и в целом в лагере;</w:t>
      </w:r>
    </w:p>
    <w:p w:rsidR="002A7A4E" w:rsidRDefault="007F6AD9" w:rsidP="007B7B7C">
      <w:pPr>
        <w:spacing w:after="0" w:line="276" w:lineRule="auto"/>
        <w:ind w:right="-284" w:firstLine="851"/>
        <w:jc w:val="both"/>
      </w:pPr>
      <w:r>
        <w:rPr>
          <w:rFonts w:ascii="Times New Roman" w:hAnsi="Times New Roman" w:cs="Times New Roman"/>
          <w:sz w:val="28"/>
          <w:szCs w:val="28"/>
        </w:rPr>
        <w:t>конкурс рисунков, плакатов, инсцени</w:t>
      </w:r>
      <w:r w:rsidR="007B7B7C">
        <w:rPr>
          <w:rFonts w:ascii="Times New Roman" w:hAnsi="Times New Roman" w:cs="Times New Roman"/>
          <w:sz w:val="28"/>
          <w:szCs w:val="28"/>
        </w:rPr>
        <w:t>ровок на экологическую тематику</w:t>
      </w:r>
      <w:r>
        <w:rPr>
          <w:rFonts w:ascii="Times New Roman" w:hAnsi="Times New Roman" w:cs="Times New Roman"/>
          <w:sz w:val="28"/>
          <w:szCs w:val="28"/>
        </w:rPr>
        <w:t>.</w:t>
      </w:r>
    </w:p>
    <w:p w:rsidR="002A7A4E" w:rsidRDefault="007B7B7C">
      <w:pPr>
        <w:spacing w:after="0" w:line="276" w:lineRule="auto"/>
        <w:ind w:right="-284" w:firstLine="851"/>
        <w:jc w:val="both"/>
      </w:pPr>
      <w:r>
        <w:rPr>
          <w:rFonts w:ascii="Times New Roman" w:hAnsi="Times New Roman" w:cs="Times New Roman"/>
          <w:b/>
          <w:sz w:val="28"/>
          <w:szCs w:val="28"/>
        </w:rPr>
        <w:t>10</w:t>
      </w:r>
      <w:r w:rsidR="007F6AD9">
        <w:rPr>
          <w:rFonts w:ascii="Times New Roman" w:hAnsi="Times New Roman" w:cs="Times New Roman"/>
          <w:b/>
          <w:sz w:val="28"/>
          <w:szCs w:val="28"/>
        </w:rPr>
        <w:t>.5.3. БЛОК «ЧЕЛОВЕК: ЗДОРОВЬЕ, БЕЗОПАСНОСТЬ, СЕМЬЯ, ТВОРЧЕСТВО, РАЗВИТИЕ»</w:t>
      </w:r>
    </w:p>
    <w:p w:rsidR="002A7A4E" w:rsidRDefault="007F6AD9">
      <w:pPr>
        <w:spacing w:after="0" w:line="276" w:lineRule="auto"/>
        <w:ind w:right="-284" w:firstLine="851"/>
        <w:jc w:val="both"/>
      </w:pPr>
      <w:r>
        <w:rPr>
          <w:rFonts w:ascii="Times New Roman" w:hAnsi="Times New Roman" w:cs="Times New Roman"/>
          <w:sz w:val="28"/>
          <w:szCs w:val="28"/>
        </w:rPr>
        <w:t>Данный блок отражает комплекс мероприятий, направленных на воспитание культуры здорового образа жизни, личной и общественной безопасности и ориентирован на следующие ценности, закрепленные в Конституции:</w:t>
      </w:r>
    </w:p>
    <w:p w:rsidR="002A7A4E" w:rsidRDefault="007F6AD9">
      <w:pPr>
        <w:spacing w:after="0" w:line="276" w:lineRule="auto"/>
        <w:ind w:right="-284" w:firstLine="851"/>
        <w:jc w:val="both"/>
      </w:pPr>
      <w:r>
        <w:rPr>
          <w:rFonts w:ascii="Times New Roman" w:hAnsi="Times New Roman" w:cs="Times New Roman"/>
          <w:sz w:val="28"/>
          <w:szCs w:val="28"/>
        </w:rPr>
        <w:t>жизнь, здоровье, охрана здоровья, право на медицинскую помощь, благоприятную окружающую среду;</w:t>
      </w:r>
    </w:p>
    <w:p w:rsidR="002A7A4E" w:rsidRDefault="007F6AD9">
      <w:pPr>
        <w:spacing w:after="0" w:line="276" w:lineRule="auto"/>
        <w:ind w:right="-284" w:firstLine="851"/>
        <w:jc w:val="both"/>
      </w:pPr>
      <w:r>
        <w:rPr>
          <w:rFonts w:ascii="Times New Roman" w:hAnsi="Times New Roman" w:cs="Times New Roman"/>
          <w:sz w:val="28"/>
          <w:szCs w:val="28"/>
        </w:rPr>
        <w:t>честь, доброе имя, достоинство личности, личная свобода, безопасность, неприкосновенность личности, жилища, личная тайна;</w:t>
      </w:r>
    </w:p>
    <w:p w:rsidR="002A7A4E" w:rsidRDefault="007F6AD9">
      <w:pPr>
        <w:spacing w:after="0" w:line="276" w:lineRule="auto"/>
        <w:ind w:right="-284" w:firstLine="851"/>
        <w:jc w:val="both"/>
      </w:pPr>
      <w:r>
        <w:rPr>
          <w:rFonts w:ascii="Times New Roman" w:hAnsi="Times New Roman" w:cs="Times New Roman"/>
          <w:sz w:val="28"/>
          <w:szCs w:val="28"/>
        </w:rPr>
        <w:t>свобода слова, убеждений, творчества, совести, вероисповедания, языка, передвижения и выбора места проживания, охрана интеллектуальной собственности;</w:t>
      </w:r>
    </w:p>
    <w:p w:rsidR="002A7A4E" w:rsidRDefault="007F6AD9">
      <w:pPr>
        <w:spacing w:after="0" w:line="276" w:lineRule="auto"/>
        <w:ind w:right="-284" w:firstLine="851"/>
        <w:jc w:val="both"/>
      </w:pPr>
      <w:r>
        <w:rPr>
          <w:rFonts w:ascii="Times New Roman" w:hAnsi="Times New Roman" w:cs="Times New Roman"/>
          <w:sz w:val="28"/>
          <w:szCs w:val="28"/>
        </w:rPr>
        <w:t>родители, любовь и уважение детьми своих родителей;</w:t>
      </w:r>
    </w:p>
    <w:p w:rsidR="002A7A4E" w:rsidRDefault="007F6AD9">
      <w:pPr>
        <w:spacing w:after="0" w:line="276" w:lineRule="auto"/>
        <w:ind w:right="-284" w:firstLine="851"/>
        <w:jc w:val="both"/>
      </w:pPr>
      <w:r>
        <w:rPr>
          <w:rFonts w:ascii="Times New Roman" w:hAnsi="Times New Roman" w:cs="Times New Roman"/>
          <w:sz w:val="28"/>
          <w:szCs w:val="28"/>
        </w:rPr>
        <w:t>дети, любовь и забота родителей о детях. Создание условий для достойного воспитания детей в семье;</w:t>
      </w:r>
    </w:p>
    <w:p w:rsidR="002A7A4E" w:rsidRDefault="007F6AD9">
      <w:pPr>
        <w:spacing w:after="0" w:line="276" w:lineRule="auto"/>
        <w:ind w:right="-284" w:firstLine="851"/>
        <w:jc w:val="both"/>
      </w:pPr>
      <w:r>
        <w:rPr>
          <w:rFonts w:ascii="Times New Roman" w:hAnsi="Times New Roman" w:cs="Times New Roman"/>
          <w:sz w:val="28"/>
          <w:szCs w:val="28"/>
        </w:rPr>
        <w:lastRenderedPageBreak/>
        <w:t>родной дом, традиционные семейные ценности, их сохранение и зашита, традиции своей семьи, рода, родственники;</w:t>
      </w:r>
    </w:p>
    <w:p w:rsidR="002A7A4E" w:rsidRDefault="007F6AD9">
      <w:pPr>
        <w:spacing w:after="0" w:line="276" w:lineRule="auto"/>
        <w:ind w:right="-284" w:firstLine="851"/>
        <w:jc w:val="both"/>
      </w:pPr>
      <w:r>
        <w:rPr>
          <w:rFonts w:ascii="Times New Roman" w:hAnsi="Times New Roman" w:cs="Times New Roman"/>
          <w:sz w:val="28"/>
          <w:szCs w:val="28"/>
        </w:rPr>
        <w:t>защита государством семьи, материнства, отцовства и детства.</w:t>
      </w:r>
    </w:p>
    <w:p w:rsidR="002A7A4E" w:rsidRDefault="007F6AD9">
      <w:pPr>
        <w:spacing w:after="0" w:line="276" w:lineRule="auto"/>
        <w:ind w:right="-284" w:firstLine="851"/>
        <w:jc w:val="both"/>
      </w:pPr>
      <w:r>
        <w:rPr>
          <w:rFonts w:ascii="Times New Roman" w:hAnsi="Times New Roman" w:cs="Times New Roman"/>
          <w:sz w:val="28"/>
          <w:szCs w:val="28"/>
        </w:rPr>
        <w:t>Реализация воспитательного потенциала данного блока предусматривает:</w:t>
      </w:r>
    </w:p>
    <w:p w:rsidR="002A7A4E" w:rsidRDefault="007F6AD9">
      <w:pPr>
        <w:spacing w:after="0" w:line="276" w:lineRule="auto"/>
        <w:ind w:right="-284" w:firstLine="851"/>
        <w:jc w:val="both"/>
      </w:pPr>
      <w:r>
        <w:rPr>
          <w:rFonts w:ascii="Times New Roman" w:hAnsi="Times New Roman" w:cs="Times New Roman"/>
          <w:sz w:val="28"/>
          <w:szCs w:val="28"/>
        </w:rPr>
        <w:t>проведение физкультурно-оздоровительных, спортивных мероприятий: зарядка, спортивные игры и соревнования;</w:t>
      </w:r>
    </w:p>
    <w:p w:rsidR="002A7A4E" w:rsidRDefault="007F6AD9">
      <w:pPr>
        <w:spacing w:after="0" w:line="276" w:lineRule="auto"/>
        <w:ind w:right="-284" w:firstLine="851"/>
        <w:jc w:val="both"/>
      </w:pPr>
      <w:r>
        <w:rPr>
          <w:rFonts w:ascii="Times New Roman" w:hAnsi="Times New Roman" w:cs="Times New Roman"/>
          <w:sz w:val="28"/>
          <w:szCs w:val="28"/>
        </w:rPr>
        <w:t>просветительские беседы, направленные на профилактику вредных привычек и привлечение интереса детей к занятиям физкультурой и спортом;</w:t>
      </w:r>
    </w:p>
    <w:p w:rsidR="002A7A4E" w:rsidRDefault="007F6AD9">
      <w:pPr>
        <w:spacing w:after="0" w:line="276" w:lineRule="auto"/>
        <w:ind w:right="-284" w:firstLine="851"/>
        <w:jc w:val="both"/>
      </w:pPr>
      <w:r>
        <w:rPr>
          <w:rFonts w:ascii="Times New Roman" w:hAnsi="Times New Roman" w:cs="Times New Roman"/>
          <w:sz w:val="28"/>
          <w:szCs w:val="28"/>
        </w:rPr>
        <w:t xml:space="preserve">создание условий для физической и психологической безопасности ребенка в условиях организации отдыха детей и их оздоровления, профилактика буллинга в детской и подростковой среде, психолого-педагогическое сопровождение воспитательного процесса в организации; </w:t>
      </w:r>
    </w:p>
    <w:p w:rsidR="002A7A4E" w:rsidRDefault="007F6AD9">
      <w:pPr>
        <w:spacing w:after="0" w:line="276" w:lineRule="auto"/>
        <w:ind w:right="-284" w:firstLine="851"/>
        <w:jc w:val="both"/>
      </w:pPr>
      <w:r>
        <w:rPr>
          <w:rFonts w:ascii="Times New Roman" w:hAnsi="Times New Roman" w:cs="Times New Roman"/>
          <w:sz w:val="28"/>
          <w:szCs w:val="28"/>
        </w:rPr>
        <w:t xml:space="preserve">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w:t>
      </w:r>
    </w:p>
    <w:p w:rsidR="002A7A4E" w:rsidRDefault="007F6AD9">
      <w:pPr>
        <w:spacing w:after="0" w:line="276" w:lineRule="auto"/>
        <w:ind w:right="-284" w:firstLine="851"/>
        <w:jc w:val="both"/>
      </w:pPr>
      <w:r>
        <w:rPr>
          <w:rFonts w:ascii="Times New Roman" w:hAnsi="Times New Roman" w:cs="Times New Roman"/>
          <w:sz w:val="28"/>
          <w:szCs w:val="28"/>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и т.д.;</w:t>
      </w:r>
    </w:p>
    <w:p w:rsidR="002A7A4E" w:rsidRDefault="007F6AD9">
      <w:pPr>
        <w:spacing w:after="0" w:line="276" w:lineRule="auto"/>
        <w:ind w:right="-284" w:firstLine="851"/>
        <w:jc w:val="both"/>
      </w:pPr>
      <w:r>
        <w:rPr>
          <w:rFonts w:ascii="Times New Roman" w:hAnsi="Times New Roman" w:cs="Times New Roman"/>
          <w:sz w:val="28"/>
          <w:szCs w:val="28"/>
        </w:rPr>
        <w:t>проведение тренировочной эвакуации при пожаре и на случай обнаружения взрывчатых веществ;</w:t>
      </w:r>
    </w:p>
    <w:p w:rsidR="002A7A4E" w:rsidRDefault="007F6AD9">
      <w:pPr>
        <w:spacing w:after="0" w:line="276" w:lineRule="auto"/>
        <w:ind w:right="-284" w:firstLine="851"/>
        <w:jc w:val="both"/>
      </w:pPr>
      <w:r>
        <w:rPr>
          <w:rFonts w:ascii="Times New Roman" w:hAnsi="Times New Roman" w:cs="Times New Roman"/>
          <w:sz w:val="28"/>
          <w:szCs w:val="28"/>
        </w:rPr>
        <w:t xml:space="preserve">разработка и реализация разных форм профилактических воспитательных мероприятий: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 и т.д.; </w:t>
      </w:r>
    </w:p>
    <w:p w:rsidR="002A7A4E" w:rsidRDefault="007F6AD9">
      <w:pPr>
        <w:spacing w:after="0" w:line="276" w:lineRule="auto"/>
        <w:ind w:right="-284" w:firstLine="851"/>
        <w:jc w:val="both"/>
      </w:pPr>
      <w:r>
        <w:rPr>
          <w:rFonts w:ascii="Times New Roman" w:hAnsi="Times New Roman" w:cs="Times New Roman"/>
          <w:sz w:val="28"/>
          <w:szCs w:val="28"/>
        </w:rPr>
        <w:t xml:space="preserve">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w:t>
      </w:r>
    </w:p>
    <w:p w:rsidR="002A7A4E" w:rsidRDefault="007F6AD9">
      <w:pPr>
        <w:spacing w:after="0" w:line="276" w:lineRule="auto"/>
        <w:ind w:right="-284" w:firstLine="851"/>
        <w:jc w:val="both"/>
      </w:pPr>
      <w:r>
        <w:rPr>
          <w:rFonts w:ascii="Times New Roman" w:hAnsi="Times New Roman" w:cs="Times New Roman"/>
          <w:sz w:val="28"/>
          <w:szCs w:val="28"/>
        </w:rPr>
        <w:t xml:space="preserve">поддержка инициатив детей, педагогов в сфере укрепления безопасности жизнедеятельности, профилактики правонарушений, девиаций,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 </w:t>
      </w:r>
    </w:p>
    <w:p w:rsidR="002A7A4E" w:rsidRDefault="007F6AD9">
      <w:pPr>
        <w:spacing w:after="0" w:line="276" w:lineRule="auto"/>
        <w:ind w:right="-284" w:firstLine="851"/>
        <w:jc w:val="both"/>
      </w:pPr>
      <w:r>
        <w:rPr>
          <w:rFonts w:ascii="Times New Roman" w:hAnsi="Times New Roman" w:cs="Times New Roman"/>
          <w:sz w:val="28"/>
          <w:szCs w:val="28"/>
        </w:rPr>
        <w:lastRenderedPageBreak/>
        <w:t xml:space="preserve">мероприятия, игры, проекты, направленные на формирование у детей и подростков социально-ценностного отношения к семье как первоосновы принадлежности к народу, Отечеству; </w:t>
      </w:r>
    </w:p>
    <w:p w:rsidR="002A7A4E" w:rsidRDefault="007F6AD9">
      <w:pPr>
        <w:spacing w:after="0" w:line="276" w:lineRule="auto"/>
        <w:ind w:right="-284" w:firstLine="851"/>
        <w:jc w:val="both"/>
      </w:pPr>
      <w:r>
        <w:rPr>
          <w:rFonts w:ascii="Times New Roman" w:hAnsi="Times New Roman" w:cs="Times New Roman"/>
          <w:sz w:val="28"/>
          <w:szCs w:val="28"/>
        </w:rPr>
        <w:t xml:space="preserve">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w:t>
      </w:r>
    </w:p>
    <w:p w:rsidR="002A7A4E" w:rsidRDefault="007F6AD9">
      <w:pPr>
        <w:spacing w:after="0" w:line="276" w:lineRule="auto"/>
        <w:ind w:right="-284" w:firstLine="851"/>
        <w:jc w:val="both"/>
      </w:pPr>
      <w:r>
        <w:rPr>
          <w:rFonts w:ascii="Times New Roman" w:hAnsi="Times New Roman" w:cs="Times New Roman"/>
          <w:sz w:val="28"/>
          <w:szCs w:val="28"/>
        </w:rP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2A7A4E" w:rsidRDefault="007B7B7C">
      <w:pPr>
        <w:spacing w:after="0" w:line="276" w:lineRule="auto"/>
        <w:ind w:right="-284" w:firstLine="851"/>
        <w:jc w:val="both"/>
      </w:pPr>
      <w:r>
        <w:rPr>
          <w:rFonts w:ascii="Times New Roman" w:hAnsi="Times New Roman" w:cs="Times New Roman"/>
          <w:b/>
          <w:sz w:val="28"/>
          <w:szCs w:val="28"/>
        </w:rPr>
        <w:t>11</w:t>
      </w:r>
      <w:r w:rsidR="007F6AD9">
        <w:rPr>
          <w:rFonts w:ascii="Times New Roman" w:hAnsi="Times New Roman" w:cs="Times New Roman"/>
          <w:b/>
          <w:sz w:val="28"/>
          <w:szCs w:val="28"/>
        </w:rPr>
        <w:t>.</w:t>
      </w:r>
      <w:r w:rsidR="007F6AD9">
        <w:rPr>
          <w:rFonts w:ascii="Times New Roman" w:hAnsi="Times New Roman" w:cs="Times New Roman"/>
          <w:b/>
          <w:sz w:val="28"/>
          <w:szCs w:val="28"/>
        </w:rPr>
        <w:tab/>
        <w:t>Основные направления воспитательной работы</w:t>
      </w:r>
      <w:r w:rsidR="007F6AD9">
        <w:rPr>
          <w:rFonts w:ascii="Times New Roman" w:hAnsi="Times New Roman" w:cs="Times New Roman"/>
          <w:b/>
          <w:sz w:val="28"/>
          <w:szCs w:val="28"/>
        </w:rPr>
        <w:tab/>
      </w:r>
    </w:p>
    <w:p w:rsidR="002A7A4E" w:rsidRDefault="007B7B7C">
      <w:pPr>
        <w:spacing w:after="0" w:line="276" w:lineRule="auto"/>
        <w:ind w:right="-284" w:firstLine="851"/>
        <w:jc w:val="both"/>
      </w:pPr>
      <w:r>
        <w:rPr>
          <w:rFonts w:ascii="Times New Roman" w:hAnsi="Times New Roman" w:cs="Times New Roman"/>
          <w:sz w:val="28"/>
          <w:szCs w:val="28"/>
        </w:rPr>
        <w:t>11</w:t>
      </w:r>
      <w:r w:rsidR="007F6AD9">
        <w:rPr>
          <w:rFonts w:ascii="Times New Roman" w:hAnsi="Times New Roman" w:cs="Times New Roman"/>
          <w:sz w:val="28"/>
          <w:szCs w:val="28"/>
        </w:rPr>
        <w:t xml:space="preserve">.1. В основу каждого направления воспитательной работы </w:t>
      </w:r>
      <w:r w:rsidR="00BB3243">
        <w:rPr>
          <w:rFonts w:ascii="Times New Roman" w:hAnsi="Times New Roman" w:cs="Times New Roman"/>
          <w:color w:val="000000"/>
          <w:sz w:val="28"/>
          <w:szCs w:val="28"/>
          <w:lang w:eastAsia="en-US"/>
        </w:rPr>
        <w:t xml:space="preserve">оздоровительного лагеря с дневным пребыванием в период каникул на базе МКОУ «Пироговская средняя общеобразовательная школа» </w:t>
      </w:r>
      <w:r w:rsidR="007F6AD9">
        <w:rPr>
          <w:rFonts w:ascii="Times New Roman" w:hAnsi="Times New Roman" w:cs="Times New Roman"/>
          <w:sz w:val="28"/>
          <w:szCs w:val="28"/>
        </w:rPr>
        <w:t>заложены базовые ценности, которые способствуют всестороннему развитию личности и успешной социализации в современных условиях.</w:t>
      </w:r>
    </w:p>
    <w:p w:rsidR="002A7A4E" w:rsidRDefault="00BB3243">
      <w:pPr>
        <w:spacing w:after="0" w:line="276" w:lineRule="auto"/>
        <w:ind w:right="-284" w:firstLine="851"/>
        <w:jc w:val="both"/>
      </w:pPr>
      <w:r>
        <w:rPr>
          <w:rFonts w:ascii="Times New Roman" w:hAnsi="Times New Roman" w:cs="Times New Roman"/>
          <w:sz w:val="28"/>
          <w:szCs w:val="28"/>
        </w:rPr>
        <w:t>11</w:t>
      </w:r>
      <w:r w:rsidR="007F6AD9">
        <w:rPr>
          <w:rFonts w:ascii="Times New Roman" w:hAnsi="Times New Roman" w:cs="Times New Roman"/>
          <w:sz w:val="28"/>
          <w:szCs w:val="28"/>
        </w:rPr>
        <w:t>.2. Основные направления воспитательной работы:</w:t>
      </w:r>
    </w:p>
    <w:p w:rsidR="002A7A4E" w:rsidRDefault="007F6AD9">
      <w:pPr>
        <w:spacing w:after="0" w:line="276" w:lineRule="auto"/>
        <w:ind w:right="-284" w:firstLine="851"/>
        <w:jc w:val="both"/>
      </w:pPr>
      <w:r>
        <w:rPr>
          <w:rFonts w:ascii="Times New Roman" w:hAnsi="Times New Roman" w:cs="Times New Roman"/>
          <w:b/>
          <w:sz w:val="28"/>
          <w:szCs w:val="28"/>
        </w:rPr>
        <w:t>гражданское воспитание</w:t>
      </w:r>
      <w:r>
        <w:rPr>
          <w:rFonts w:ascii="Times New Roman" w:hAnsi="Times New Roman" w:cs="Times New Roman"/>
          <w:sz w:val="28"/>
          <w:szCs w:val="28"/>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2A7A4E" w:rsidRDefault="007F6AD9">
      <w:pPr>
        <w:spacing w:after="0" w:line="276" w:lineRule="auto"/>
        <w:ind w:right="-284" w:firstLine="851"/>
        <w:jc w:val="both"/>
      </w:pPr>
      <w:r>
        <w:rPr>
          <w:rFonts w:ascii="Times New Roman" w:hAnsi="Times New Roman" w:cs="Times New Roman"/>
          <w:b/>
          <w:sz w:val="28"/>
          <w:szCs w:val="28"/>
        </w:rPr>
        <w:t>патриотическое воспитание</w:t>
      </w:r>
      <w:r>
        <w:rPr>
          <w:rFonts w:ascii="Times New Roman" w:hAnsi="Times New Roman" w:cs="Times New Roman"/>
          <w:sz w:val="28"/>
          <w:szCs w:val="28"/>
        </w:rPr>
        <w:t>: воспитание любви к своему народу и уважения к другим народам России, формирование общероссийской культурной идентичности;</w:t>
      </w:r>
    </w:p>
    <w:p w:rsidR="002A7A4E" w:rsidRDefault="007F6AD9">
      <w:pPr>
        <w:spacing w:after="0" w:line="276" w:lineRule="auto"/>
        <w:ind w:right="-284" w:firstLine="851"/>
        <w:jc w:val="both"/>
      </w:pPr>
      <w:r>
        <w:rPr>
          <w:rFonts w:ascii="Times New Roman" w:hAnsi="Times New Roman" w:cs="Times New Roman"/>
          <w:b/>
          <w:sz w:val="28"/>
          <w:szCs w:val="28"/>
        </w:rPr>
        <w:t>духовно-нравственное воспитание</w:t>
      </w:r>
      <w:r>
        <w:rPr>
          <w:rFonts w:ascii="Times New Roman" w:hAnsi="Times New Roman" w:cs="Times New Roman"/>
          <w:sz w:val="28"/>
          <w:szCs w:val="28"/>
        </w:rP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2A7A4E" w:rsidRDefault="007F6AD9">
      <w:pPr>
        <w:spacing w:after="0" w:line="276" w:lineRule="auto"/>
        <w:ind w:right="-284" w:firstLine="851"/>
        <w:jc w:val="both"/>
      </w:pPr>
      <w:r>
        <w:rPr>
          <w:rFonts w:ascii="Times New Roman" w:hAnsi="Times New Roman" w:cs="Times New Roman"/>
          <w:b/>
          <w:sz w:val="28"/>
          <w:szCs w:val="28"/>
        </w:rPr>
        <w:t>эстетическое воспитание</w:t>
      </w:r>
      <w:r>
        <w:rPr>
          <w:rFonts w:ascii="Times New Roman" w:hAnsi="Times New Roman" w:cs="Times New Roman"/>
          <w:sz w:val="28"/>
          <w:szCs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2A7A4E" w:rsidRDefault="007F6AD9">
      <w:pPr>
        <w:spacing w:after="0" w:line="276" w:lineRule="auto"/>
        <w:ind w:right="-284" w:firstLine="851"/>
        <w:jc w:val="both"/>
      </w:pPr>
      <w:r>
        <w:rPr>
          <w:rFonts w:ascii="Times New Roman" w:hAnsi="Times New Roman" w:cs="Times New Roman"/>
          <w:b/>
          <w:sz w:val="28"/>
          <w:szCs w:val="28"/>
        </w:rPr>
        <w:t>трудовое воспитание</w:t>
      </w:r>
      <w:r>
        <w:rPr>
          <w:rFonts w:ascii="Times New Roman" w:hAnsi="Times New Roman" w:cs="Times New Roman"/>
          <w:sz w:val="28"/>
          <w:szCs w:val="28"/>
        </w:rPr>
        <w:t>: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2A7A4E" w:rsidRDefault="007F6AD9">
      <w:pPr>
        <w:spacing w:after="0" w:line="276" w:lineRule="auto"/>
        <w:ind w:right="-284" w:firstLine="851"/>
        <w:jc w:val="both"/>
      </w:pPr>
      <w:r>
        <w:rPr>
          <w:rFonts w:ascii="Times New Roman" w:hAnsi="Times New Roman" w:cs="Times New Roman"/>
          <w:b/>
          <w:sz w:val="28"/>
          <w:szCs w:val="28"/>
        </w:rPr>
        <w:t>физическое воспитание, формирование культуры здорового образа жизни и эмоционального благополучия</w:t>
      </w:r>
      <w:r>
        <w:rPr>
          <w:rFonts w:ascii="Times New Roman" w:hAnsi="Times New Roman" w:cs="Times New Roman"/>
          <w:sz w:val="28"/>
          <w:szCs w:val="28"/>
        </w:rPr>
        <w:t xml:space="preserve">: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оздоровительно-образовательного процесса, эффективной </w:t>
      </w:r>
      <w:r>
        <w:rPr>
          <w:rFonts w:ascii="Times New Roman" w:hAnsi="Times New Roman" w:cs="Times New Roman"/>
          <w:sz w:val="28"/>
          <w:szCs w:val="28"/>
        </w:rPr>
        <w:lastRenderedPageBreak/>
        <w:t>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2A7A4E" w:rsidRDefault="007F6AD9">
      <w:pPr>
        <w:spacing w:after="0" w:line="276" w:lineRule="auto"/>
        <w:ind w:right="-284" w:firstLine="851"/>
        <w:jc w:val="both"/>
      </w:pPr>
      <w:r>
        <w:rPr>
          <w:rFonts w:ascii="Times New Roman" w:hAnsi="Times New Roman" w:cs="Times New Roman"/>
          <w:b/>
          <w:sz w:val="28"/>
          <w:szCs w:val="28"/>
        </w:rPr>
        <w:t>экологическое воспитание</w:t>
      </w:r>
      <w:r>
        <w:rPr>
          <w:rFonts w:ascii="Times New Roman" w:hAnsi="Times New Roman" w:cs="Times New Roman"/>
          <w:sz w:val="28"/>
          <w:szCs w:val="28"/>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2A7A4E" w:rsidRDefault="007F6AD9">
      <w:pPr>
        <w:spacing w:after="0" w:line="276" w:lineRule="auto"/>
        <w:ind w:right="-284" w:firstLine="851"/>
        <w:jc w:val="both"/>
      </w:pPr>
      <w:r>
        <w:rPr>
          <w:rFonts w:ascii="Times New Roman" w:hAnsi="Times New Roman" w:cs="Times New Roman"/>
          <w:b/>
          <w:sz w:val="28"/>
          <w:szCs w:val="28"/>
        </w:rPr>
        <w:t>познавательное направление воспитания</w:t>
      </w:r>
      <w:r>
        <w:rPr>
          <w:rFonts w:ascii="Times New Roman" w:hAnsi="Times New Roman" w:cs="Times New Roman"/>
          <w:sz w:val="28"/>
          <w:szCs w:val="28"/>
        </w:rPr>
        <w:t>: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2A7A4E" w:rsidRDefault="00BB3243">
      <w:pPr>
        <w:spacing w:after="0" w:line="276" w:lineRule="auto"/>
        <w:ind w:right="-284" w:firstLine="851"/>
        <w:jc w:val="both"/>
      </w:pPr>
      <w:r>
        <w:rPr>
          <w:rFonts w:ascii="Times New Roman" w:hAnsi="Times New Roman" w:cs="Times New Roman"/>
          <w:b/>
          <w:sz w:val="28"/>
          <w:szCs w:val="28"/>
        </w:rPr>
        <w:t>12</w:t>
      </w:r>
      <w:r w:rsidR="007F6AD9">
        <w:rPr>
          <w:rFonts w:ascii="Times New Roman" w:hAnsi="Times New Roman" w:cs="Times New Roman"/>
          <w:b/>
          <w:sz w:val="28"/>
          <w:szCs w:val="28"/>
        </w:rPr>
        <w:t>.</w:t>
      </w:r>
      <w:r w:rsidR="007F6AD9">
        <w:rPr>
          <w:rFonts w:ascii="Times New Roman" w:hAnsi="Times New Roman" w:cs="Times New Roman"/>
          <w:b/>
          <w:sz w:val="28"/>
          <w:szCs w:val="28"/>
        </w:rPr>
        <w:tab/>
        <w:t>Целевые ориентиры результатов воспитания в соответствии с возрастными особенностями участников программы</w:t>
      </w:r>
      <w:r w:rsidR="007F6AD9">
        <w:rPr>
          <w:rFonts w:ascii="Times New Roman" w:hAnsi="Times New Roman" w:cs="Times New Roman"/>
          <w:b/>
          <w:sz w:val="28"/>
          <w:szCs w:val="28"/>
        </w:rPr>
        <w:tab/>
      </w:r>
    </w:p>
    <w:p w:rsidR="002A7A4E" w:rsidRDefault="00BB3243">
      <w:pPr>
        <w:tabs>
          <w:tab w:val="left" w:pos="851"/>
        </w:tabs>
        <w:spacing w:after="0" w:line="276" w:lineRule="auto"/>
        <w:ind w:right="-284" w:firstLine="851"/>
        <w:jc w:val="both"/>
      </w:pPr>
      <w:r>
        <w:rPr>
          <w:rFonts w:ascii="Times New Roman" w:hAnsi="Times New Roman" w:cs="Times New Roman"/>
          <w:sz w:val="28"/>
          <w:szCs w:val="28"/>
          <w:highlight w:val="white"/>
        </w:rPr>
        <w:t>12</w:t>
      </w:r>
      <w:r w:rsidR="007F6AD9">
        <w:rPr>
          <w:rFonts w:ascii="Times New Roman" w:hAnsi="Times New Roman" w:cs="Times New Roman"/>
          <w:sz w:val="28"/>
          <w:szCs w:val="28"/>
          <w:highlight w:val="white"/>
        </w:rPr>
        <w:t xml:space="preserve">.1. Целевые ориентиры результатов воспитания в </w:t>
      </w:r>
      <w:r>
        <w:rPr>
          <w:rFonts w:ascii="Times New Roman" w:hAnsi="Times New Roman" w:cs="Times New Roman"/>
          <w:color w:val="000000"/>
          <w:sz w:val="28"/>
          <w:szCs w:val="28"/>
          <w:lang w:eastAsia="en-US"/>
        </w:rPr>
        <w:t xml:space="preserve">оздоровительном лагере с дневным пребыванием в период каникул на базе МКОУ «Пироговская средняя общеобразовательная школа» </w:t>
      </w:r>
      <w:r w:rsidR="007F6AD9">
        <w:rPr>
          <w:rFonts w:ascii="Times New Roman" w:hAnsi="Times New Roman" w:cs="Times New Roman"/>
          <w:sz w:val="28"/>
          <w:szCs w:val="28"/>
          <w:highlight w:val="white"/>
        </w:rPr>
        <w:t xml:space="preserve">направлены на формирование и развитие личности каждого ребенка с учетом его возрастных особенностей и потребностей. Они представляют собой ориентиры для деятельности педагогического коллектива, направленные на достижение гармоничного и целостного развития личности, ее успешной социализации и осознания своей роли в обществе. Целевые ориентиры формируются на основе российских гражданских, конституционных и духовно-нравственных ценностей, отражающих культурные и исторические традиции России. Эти ориентиры определяют единство подходов в воспитании и создают воспитательное пространство, которое способствует всестороннему развитию участников смены. </w:t>
      </w:r>
    </w:p>
    <w:p w:rsidR="002A7A4E" w:rsidRDefault="00BB3243">
      <w:pPr>
        <w:tabs>
          <w:tab w:val="left" w:pos="851"/>
        </w:tabs>
        <w:spacing w:after="0" w:line="276" w:lineRule="auto"/>
        <w:ind w:right="-284" w:firstLine="851"/>
        <w:jc w:val="both"/>
      </w:pPr>
      <w:r>
        <w:rPr>
          <w:rFonts w:ascii="Times New Roman" w:hAnsi="Times New Roman" w:cs="Times New Roman"/>
          <w:b/>
          <w:sz w:val="28"/>
          <w:szCs w:val="28"/>
          <w:highlight w:val="white"/>
        </w:rPr>
        <w:t>12</w:t>
      </w:r>
      <w:r w:rsidR="007F6AD9">
        <w:rPr>
          <w:rFonts w:ascii="Times New Roman" w:hAnsi="Times New Roman" w:cs="Times New Roman"/>
          <w:b/>
          <w:sz w:val="28"/>
          <w:szCs w:val="28"/>
          <w:highlight w:val="white"/>
        </w:rPr>
        <w:t>.2. Целевые ориентиры результатов воспитания младшего школьного возраста (7 -10 лет)</w:t>
      </w:r>
      <w:r w:rsidR="007F6AD9">
        <w:rPr>
          <w:rFonts w:ascii="Times New Roman" w:hAnsi="Times New Roman" w:cs="Times New Roman"/>
          <w:sz w:val="28"/>
          <w:szCs w:val="28"/>
        </w:rPr>
        <w:t xml:space="preserve"> </w:t>
      </w:r>
    </w:p>
    <w:p w:rsidR="002A7A4E" w:rsidRDefault="00BB3243">
      <w:pPr>
        <w:tabs>
          <w:tab w:val="left" w:pos="851"/>
        </w:tabs>
        <w:spacing w:after="0" w:line="276" w:lineRule="auto"/>
        <w:ind w:right="-284" w:firstLine="851"/>
        <w:jc w:val="both"/>
      </w:pPr>
      <w:r>
        <w:rPr>
          <w:rFonts w:ascii="Times New Roman" w:hAnsi="Times New Roman" w:cs="Times New Roman"/>
          <w:sz w:val="28"/>
          <w:szCs w:val="28"/>
          <w:highlight w:val="white"/>
        </w:rPr>
        <w:t>12</w:t>
      </w:r>
      <w:r w:rsidR="007F6AD9">
        <w:rPr>
          <w:rFonts w:ascii="Times New Roman" w:hAnsi="Times New Roman" w:cs="Times New Roman"/>
          <w:sz w:val="28"/>
          <w:szCs w:val="28"/>
          <w:highlight w:val="white"/>
        </w:rPr>
        <w:t>.2.1. Гражданско-патриотическое воспитание:</w:t>
      </w:r>
    </w:p>
    <w:p w:rsidR="002A7A4E" w:rsidRDefault="007F6AD9">
      <w:pPr>
        <w:tabs>
          <w:tab w:val="left" w:pos="851"/>
        </w:tabs>
        <w:spacing w:after="0" w:line="276" w:lineRule="auto"/>
        <w:ind w:right="-284" w:firstLine="851"/>
        <w:jc w:val="both"/>
      </w:pPr>
      <w:r>
        <w:rPr>
          <w:rFonts w:ascii="Times New Roman" w:hAnsi="Times New Roman" w:cs="Times New Roman"/>
          <w:sz w:val="28"/>
          <w:szCs w:val="28"/>
        </w:rPr>
        <w:t>з</w:t>
      </w:r>
      <w:r>
        <w:rPr>
          <w:rFonts w:ascii="Times New Roman" w:hAnsi="Times New Roman" w:cs="Times New Roman"/>
          <w:color w:val="000000"/>
          <w:sz w:val="28"/>
          <w:szCs w:val="28"/>
          <w:highlight w:val="white"/>
        </w:rPr>
        <w:t>нающий и любящий свою малую родину, свой край;</w:t>
      </w:r>
    </w:p>
    <w:p w:rsidR="002A7A4E" w:rsidRDefault="007F6AD9">
      <w:pPr>
        <w:tabs>
          <w:tab w:val="left" w:pos="851"/>
        </w:tabs>
        <w:spacing w:after="0" w:line="276" w:lineRule="auto"/>
        <w:ind w:right="-284" w:firstLine="851"/>
        <w:jc w:val="both"/>
      </w:pPr>
      <w:r>
        <w:rPr>
          <w:rFonts w:ascii="Times New Roman" w:hAnsi="Times New Roman" w:cs="Times New Roman"/>
          <w:sz w:val="28"/>
          <w:szCs w:val="28"/>
        </w:rPr>
        <w:t>и</w:t>
      </w:r>
      <w:r>
        <w:rPr>
          <w:rFonts w:ascii="Times New Roman" w:hAnsi="Times New Roman" w:cs="Times New Roman"/>
          <w:color w:val="000000"/>
          <w:sz w:val="28"/>
          <w:szCs w:val="28"/>
          <w:highlight w:val="white"/>
        </w:rPr>
        <w:t>меющий представление о своей стране, Родине – России, ее территории, расположении;</w:t>
      </w:r>
    </w:p>
    <w:p w:rsidR="002A7A4E" w:rsidRDefault="007F6AD9">
      <w:pPr>
        <w:tabs>
          <w:tab w:val="left" w:pos="851"/>
        </w:tabs>
        <w:spacing w:after="0" w:line="276" w:lineRule="auto"/>
        <w:ind w:right="-284" w:firstLine="851"/>
        <w:jc w:val="both"/>
      </w:pPr>
      <w:r>
        <w:rPr>
          <w:rFonts w:ascii="Times New Roman" w:hAnsi="Times New Roman" w:cs="Times New Roman"/>
          <w:sz w:val="28"/>
          <w:szCs w:val="28"/>
        </w:rPr>
        <w:t>с</w:t>
      </w:r>
      <w:r>
        <w:rPr>
          <w:rFonts w:ascii="Times New Roman" w:hAnsi="Times New Roman" w:cs="Times New Roman"/>
          <w:color w:val="000000"/>
          <w:sz w:val="28"/>
          <w:szCs w:val="28"/>
          <w:highlight w:val="white"/>
        </w:rPr>
        <w:t>ознающий принадлежность к своему народу, этнокультурную идентичность, проявляющий уважение к своему и другим народам;</w:t>
      </w:r>
    </w:p>
    <w:p w:rsidR="002A7A4E" w:rsidRDefault="007F6AD9">
      <w:pPr>
        <w:tabs>
          <w:tab w:val="left" w:pos="851"/>
        </w:tabs>
        <w:spacing w:after="0" w:line="276" w:lineRule="auto"/>
        <w:ind w:right="-284" w:firstLine="851"/>
        <w:jc w:val="both"/>
      </w:pPr>
      <w:r>
        <w:rPr>
          <w:rFonts w:ascii="Times New Roman" w:hAnsi="Times New Roman" w:cs="Times New Roman"/>
          <w:sz w:val="28"/>
          <w:szCs w:val="28"/>
        </w:rPr>
        <w:t>п</w:t>
      </w:r>
      <w:r>
        <w:rPr>
          <w:rFonts w:ascii="Times New Roman" w:hAnsi="Times New Roman" w:cs="Times New Roman"/>
          <w:color w:val="000000"/>
          <w:sz w:val="28"/>
          <w:szCs w:val="28"/>
          <w:highlight w:val="white"/>
        </w:rPr>
        <w:t xml:space="preserve">онимающий свою сопричастность прошлому, настоящему и будущему своей малой родины, родного края, своего народа, </w:t>
      </w:r>
      <w:r>
        <w:rPr>
          <w:rFonts w:ascii="Times New Roman" w:hAnsi="Times New Roman" w:cs="Times New Roman"/>
          <w:color w:val="000000"/>
          <w:sz w:val="28"/>
          <w:szCs w:val="28"/>
        </w:rPr>
        <w:t>Российского государства</w:t>
      </w:r>
      <w:r>
        <w:rPr>
          <w:rFonts w:ascii="Times New Roman" w:hAnsi="Times New Roman" w:cs="Times New Roman"/>
          <w:color w:val="000000"/>
          <w:sz w:val="28"/>
          <w:szCs w:val="28"/>
          <w:highlight w:val="white"/>
        </w:rPr>
        <w:t>;</w:t>
      </w:r>
    </w:p>
    <w:p w:rsidR="002A7A4E" w:rsidRDefault="007F6AD9">
      <w:pPr>
        <w:tabs>
          <w:tab w:val="left" w:pos="851"/>
        </w:tabs>
        <w:spacing w:after="0" w:line="276" w:lineRule="auto"/>
        <w:ind w:right="-284" w:firstLine="851"/>
        <w:jc w:val="both"/>
      </w:pPr>
      <w:r>
        <w:rPr>
          <w:rFonts w:ascii="Times New Roman" w:hAnsi="Times New Roman" w:cs="Times New Roman"/>
          <w:sz w:val="28"/>
          <w:szCs w:val="28"/>
        </w:rPr>
        <w:t>и</w:t>
      </w:r>
      <w:r>
        <w:rPr>
          <w:rFonts w:ascii="Times New Roman" w:hAnsi="Times New Roman" w:cs="Times New Roman"/>
          <w:color w:val="000000"/>
          <w:sz w:val="28"/>
          <w:szCs w:val="28"/>
          <w:highlight w:val="white"/>
        </w:rPr>
        <w:t>меющий первоначальные представления о своих гражданских правах и обязанностях, ответственности в обществе и государстве;</w:t>
      </w:r>
    </w:p>
    <w:p w:rsidR="002A7A4E" w:rsidRDefault="007F6AD9">
      <w:pPr>
        <w:tabs>
          <w:tab w:val="left" w:pos="851"/>
        </w:tabs>
        <w:spacing w:after="0" w:line="276" w:lineRule="auto"/>
        <w:ind w:right="-284" w:firstLine="851"/>
        <w:jc w:val="both"/>
      </w:pPr>
      <w:r>
        <w:rPr>
          <w:rFonts w:ascii="Times New Roman" w:hAnsi="Times New Roman" w:cs="Times New Roman"/>
          <w:sz w:val="28"/>
          <w:szCs w:val="28"/>
        </w:rPr>
        <w:t>и</w:t>
      </w:r>
      <w:r>
        <w:rPr>
          <w:rFonts w:ascii="Times New Roman" w:hAnsi="Times New Roman" w:cs="Times New Roman"/>
          <w:color w:val="000000"/>
          <w:sz w:val="28"/>
          <w:szCs w:val="28"/>
          <w:highlight w:val="white"/>
        </w:rPr>
        <w:t xml:space="preserve">меющий первоначальные представления о правах и ответственности человека в обществе; </w:t>
      </w:r>
    </w:p>
    <w:p w:rsidR="002A7A4E" w:rsidRDefault="007F6AD9">
      <w:pPr>
        <w:tabs>
          <w:tab w:val="left" w:pos="851"/>
        </w:tabs>
        <w:spacing w:after="0" w:line="276" w:lineRule="auto"/>
        <w:ind w:right="-284" w:firstLine="851"/>
        <w:jc w:val="both"/>
      </w:pPr>
      <w:r>
        <w:rPr>
          <w:rFonts w:ascii="Times New Roman" w:hAnsi="Times New Roman" w:cs="Times New Roman"/>
          <w:sz w:val="28"/>
          <w:szCs w:val="28"/>
        </w:rPr>
        <w:lastRenderedPageBreak/>
        <w:t>п</w:t>
      </w:r>
      <w:r>
        <w:rPr>
          <w:rFonts w:ascii="Times New Roman" w:hAnsi="Times New Roman" w:cs="Times New Roman"/>
          <w:color w:val="000000"/>
          <w:sz w:val="28"/>
          <w:szCs w:val="28"/>
          <w:highlight w:val="white"/>
        </w:rPr>
        <w:t>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2A7A4E" w:rsidRDefault="007F6AD9">
      <w:pPr>
        <w:tabs>
          <w:tab w:val="left" w:pos="851"/>
        </w:tabs>
        <w:spacing w:after="0" w:line="276" w:lineRule="auto"/>
        <w:ind w:right="-284" w:firstLine="851"/>
        <w:jc w:val="both"/>
      </w:pPr>
      <w:r>
        <w:rPr>
          <w:rFonts w:ascii="Times New Roman" w:hAnsi="Times New Roman" w:cs="Times New Roman"/>
          <w:sz w:val="28"/>
          <w:szCs w:val="28"/>
        </w:rPr>
        <w:t>в</w:t>
      </w:r>
      <w:r>
        <w:rPr>
          <w:rFonts w:ascii="Times New Roman" w:hAnsi="Times New Roman" w:cs="Times New Roman"/>
          <w:color w:val="000000"/>
          <w:sz w:val="28"/>
          <w:szCs w:val="28"/>
          <w:highlight w:val="white"/>
        </w:rPr>
        <w:t xml:space="preserve">ладеющий навыками, необходимыми для успешной адаптации, социализации и самоактуализации в обществе; </w:t>
      </w:r>
    </w:p>
    <w:p w:rsidR="002A7A4E" w:rsidRDefault="007F6AD9">
      <w:pPr>
        <w:tabs>
          <w:tab w:val="left" w:pos="851"/>
        </w:tabs>
        <w:spacing w:after="0" w:line="276" w:lineRule="auto"/>
        <w:ind w:right="-284" w:firstLine="851"/>
        <w:jc w:val="both"/>
      </w:pPr>
      <w:r>
        <w:rPr>
          <w:rFonts w:ascii="Times New Roman" w:hAnsi="Times New Roman" w:cs="Times New Roman"/>
          <w:sz w:val="28"/>
          <w:szCs w:val="28"/>
        </w:rPr>
        <w:t>з</w:t>
      </w:r>
      <w:r>
        <w:rPr>
          <w:rFonts w:ascii="Times New Roman" w:hAnsi="Times New Roman" w:cs="Times New Roman"/>
          <w:color w:val="000000"/>
          <w:sz w:val="28"/>
          <w:szCs w:val="28"/>
          <w:highlight w:val="white"/>
        </w:rPr>
        <w:t>нающий основные социальные роли, соответствующие возрасту;</w:t>
      </w:r>
    </w:p>
    <w:p w:rsidR="002A7A4E" w:rsidRDefault="007F6AD9">
      <w:pPr>
        <w:tabs>
          <w:tab w:val="left" w:pos="851"/>
        </w:tabs>
        <w:spacing w:after="0" w:line="276" w:lineRule="auto"/>
        <w:ind w:right="-284" w:firstLine="851"/>
        <w:jc w:val="both"/>
      </w:pPr>
      <w:r>
        <w:rPr>
          <w:rFonts w:ascii="Times New Roman" w:hAnsi="Times New Roman" w:cs="Times New Roman"/>
          <w:sz w:val="28"/>
          <w:szCs w:val="28"/>
        </w:rPr>
        <w:t>з</w:t>
      </w:r>
      <w:r>
        <w:rPr>
          <w:rFonts w:ascii="Times New Roman" w:hAnsi="Times New Roman" w:cs="Times New Roman"/>
          <w:color w:val="000000"/>
          <w:sz w:val="28"/>
          <w:szCs w:val="28"/>
          <w:highlight w:val="white"/>
        </w:rPr>
        <w:t>нающий нормы и правила общественного поведения;</w:t>
      </w:r>
    </w:p>
    <w:p w:rsidR="002A7A4E" w:rsidRDefault="007F6AD9">
      <w:pPr>
        <w:tabs>
          <w:tab w:val="left" w:pos="851"/>
        </w:tabs>
        <w:spacing w:after="0" w:line="276" w:lineRule="auto"/>
        <w:ind w:right="-284" w:firstLine="851"/>
        <w:jc w:val="both"/>
      </w:pPr>
      <w:r>
        <w:rPr>
          <w:rFonts w:ascii="Times New Roman" w:hAnsi="Times New Roman" w:cs="Times New Roman"/>
          <w:sz w:val="28"/>
          <w:szCs w:val="28"/>
        </w:rPr>
        <w:t>и</w:t>
      </w:r>
      <w:r>
        <w:rPr>
          <w:rFonts w:ascii="Times New Roman" w:hAnsi="Times New Roman" w:cs="Times New Roman"/>
          <w:color w:val="000000"/>
          <w:sz w:val="28"/>
          <w:szCs w:val="28"/>
          <w:highlight w:val="white"/>
        </w:rPr>
        <w:t>меющий опыт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2A7A4E" w:rsidRDefault="007F6AD9">
      <w:pPr>
        <w:tabs>
          <w:tab w:val="left" w:pos="851"/>
        </w:tabs>
        <w:spacing w:after="0" w:line="276" w:lineRule="auto"/>
        <w:ind w:right="-284" w:firstLine="851"/>
        <w:jc w:val="both"/>
      </w:pPr>
      <w:r>
        <w:rPr>
          <w:rFonts w:ascii="Times New Roman" w:hAnsi="Times New Roman" w:cs="Times New Roman"/>
          <w:sz w:val="28"/>
          <w:szCs w:val="28"/>
        </w:rPr>
        <w:t>п</w:t>
      </w:r>
      <w:r>
        <w:rPr>
          <w:rFonts w:ascii="Times New Roman" w:hAnsi="Times New Roman" w:cs="Times New Roman"/>
          <w:color w:val="000000"/>
          <w:sz w:val="28"/>
          <w:szCs w:val="28"/>
          <w:highlight w:val="white"/>
        </w:rPr>
        <w:t>ринимающий участие в жизни отряда, лагеря, в доступной по возрасту социально значимой деятельности.</w:t>
      </w:r>
    </w:p>
    <w:p w:rsidR="002A7A4E" w:rsidRDefault="00BB3243">
      <w:pPr>
        <w:tabs>
          <w:tab w:val="left" w:pos="851"/>
        </w:tabs>
        <w:spacing w:after="0" w:line="276" w:lineRule="auto"/>
        <w:ind w:right="-284" w:firstLine="851"/>
        <w:jc w:val="both"/>
      </w:pPr>
      <w:r>
        <w:rPr>
          <w:rFonts w:ascii="Times New Roman" w:hAnsi="Times New Roman" w:cs="Times New Roman"/>
          <w:sz w:val="28"/>
          <w:szCs w:val="28"/>
          <w:highlight w:val="white"/>
        </w:rPr>
        <w:t>12</w:t>
      </w:r>
      <w:r w:rsidR="007F6AD9">
        <w:rPr>
          <w:rFonts w:ascii="Times New Roman" w:hAnsi="Times New Roman" w:cs="Times New Roman"/>
          <w:sz w:val="28"/>
          <w:szCs w:val="28"/>
          <w:highlight w:val="white"/>
        </w:rPr>
        <w:t>.2.2. Духовно-нравственное воспитание:</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понимающий ценность каждой человеческой жизни, признающий индивидуальность и достоинство каждого человека;</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 уважающий старших;</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владеющий первоначальными навыками общения с людьми разных народов, вероисповеданий;</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знающий и уважающий традиции и ценности своей семьи, российские традиционные семейные ценности (с учетом этнической, религиозной принадлежности);</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знающий и соблюдающий основные правила этикета в обществе.</w:t>
      </w:r>
    </w:p>
    <w:p w:rsidR="002A7A4E" w:rsidRDefault="00BB3243">
      <w:pPr>
        <w:tabs>
          <w:tab w:val="left" w:pos="851"/>
        </w:tabs>
        <w:spacing w:after="0" w:line="276" w:lineRule="auto"/>
        <w:ind w:right="-284" w:firstLine="851"/>
        <w:jc w:val="both"/>
      </w:pPr>
      <w:r>
        <w:rPr>
          <w:rFonts w:ascii="Times New Roman" w:hAnsi="Times New Roman" w:cs="Times New Roman"/>
          <w:sz w:val="28"/>
          <w:szCs w:val="28"/>
          <w:highlight w:val="white"/>
        </w:rPr>
        <w:t>12</w:t>
      </w:r>
      <w:r w:rsidR="007F6AD9">
        <w:rPr>
          <w:rFonts w:ascii="Times New Roman" w:hAnsi="Times New Roman" w:cs="Times New Roman"/>
          <w:sz w:val="28"/>
          <w:szCs w:val="28"/>
          <w:highlight w:val="white"/>
        </w:rPr>
        <w:t xml:space="preserve">.2.3. Эстетическое воспитание: </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способный воспринимать и чувствовать прекрасное в быту, природе, искусстве, творчестве людей;</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проявляющий интерес и уважение к художественной культуре;</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проявляющий стремление к самовыражению в разных видах художественной деятельности, искусстве.</w:t>
      </w:r>
    </w:p>
    <w:p w:rsidR="002A7A4E" w:rsidRDefault="00BB3243">
      <w:pPr>
        <w:tabs>
          <w:tab w:val="left" w:pos="851"/>
        </w:tabs>
        <w:spacing w:after="0" w:line="276" w:lineRule="auto"/>
        <w:ind w:right="-284" w:firstLine="851"/>
        <w:jc w:val="both"/>
      </w:pPr>
      <w:r>
        <w:rPr>
          <w:rFonts w:ascii="Times New Roman" w:hAnsi="Times New Roman" w:cs="Times New Roman"/>
          <w:sz w:val="28"/>
          <w:szCs w:val="28"/>
          <w:highlight w:val="white"/>
        </w:rPr>
        <w:t>12</w:t>
      </w:r>
      <w:r w:rsidR="007F6AD9">
        <w:rPr>
          <w:rFonts w:ascii="Times New Roman" w:hAnsi="Times New Roman" w:cs="Times New Roman"/>
          <w:sz w:val="28"/>
          <w:szCs w:val="28"/>
          <w:highlight w:val="white"/>
        </w:rPr>
        <w:t>.2.4 Физическое воспитание, формирование культуры здорового образа жизни и эмоционального благополучия:</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lastRenderedPageBreak/>
        <w:tab/>
        <w:t>соблюдающий основные правила здорового и безопасного для себя и других людей образа жизни, в том числе в информационной среде;</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ориентированный на физическое развитие, занятия спортом;</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бережно относящийся к физическому здоровью и душевному состоянию своему и других людей;</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владеющий основными навыками личной и общественной гигиены, безопасного поведения в быту, природе, обществе;</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сознающий и принимающий свою половую принадлежность, соответствующие ей психофизические и поведенческие особенности с учетом возраста.</w:t>
      </w:r>
    </w:p>
    <w:p w:rsidR="002A7A4E" w:rsidRDefault="00BB3243">
      <w:pPr>
        <w:tabs>
          <w:tab w:val="left" w:pos="851"/>
        </w:tabs>
        <w:spacing w:after="0" w:line="276" w:lineRule="auto"/>
        <w:ind w:right="-284" w:firstLine="851"/>
        <w:jc w:val="both"/>
      </w:pPr>
      <w:r>
        <w:rPr>
          <w:rFonts w:ascii="Times New Roman" w:hAnsi="Times New Roman" w:cs="Times New Roman"/>
          <w:sz w:val="28"/>
          <w:szCs w:val="28"/>
          <w:highlight w:val="white"/>
        </w:rPr>
        <w:t>12</w:t>
      </w:r>
      <w:r w:rsidR="007F6AD9">
        <w:rPr>
          <w:rFonts w:ascii="Times New Roman" w:hAnsi="Times New Roman" w:cs="Times New Roman"/>
          <w:sz w:val="28"/>
          <w:szCs w:val="28"/>
          <w:highlight w:val="white"/>
        </w:rPr>
        <w:t xml:space="preserve">.2.5 Трудовое воспитание: </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сознающий ценность честного труда в жизни человека, семьи, общества и государства;</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проявляющий уважение к труду, людям труда, ответственное потребление и бережное отношение к результатам своего труда и других людей, прошлых поколений;</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обладающий навыками самообслуживающего труда;</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выражающий желание участвовать в различных видах доступного по возрасту труда, трудовой деятельности;</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проявляющий интерес к разным профессиям.</w:t>
      </w:r>
    </w:p>
    <w:p w:rsidR="002A7A4E" w:rsidRPr="00BB3243" w:rsidRDefault="00BB3243">
      <w:pPr>
        <w:tabs>
          <w:tab w:val="left" w:pos="851"/>
        </w:tabs>
        <w:spacing w:after="0" w:line="276" w:lineRule="auto"/>
        <w:ind w:right="-284" w:firstLine="851"/>
        <w:jc w:val="both"/>
      </w:pPr>
      <w:r w:rsidRPr="00BB3243">
        <w:rPr>
          <w:rFonts w:ascii="Times New Roman" w:hAnsi="Times New Roman" w:cs="Times New Roman"/>
          <w:sz w:val="28"/>
          <w:szCs w:val="28"/>
          <w:highlight w:val="white"/>
        </w:rPr>
        <w:t>12</w:t>
      </w:r>
      <w:r w:rsidR="007F6AD9" w:rsidRPr="00BB3243">
        <w:rPr>
          <w:rFonts w:ascii="Times New Roman" w:hAnsi="Times New Roman" w:cs="Times New Roman"/>
          <w:sz w:val="28"/>
          <w:szCs w:val="28"/>
          <w:highlight w:val="white"/>
        </w:rPr>
        <w:t xml:space="preserve">.2.6. Экологическое воспитание: </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понимающий зависимость жизни людей от природы, ценность природы, окружающей среды;</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проявляющий любовь к природе, бережное отношение, неприятие действий, приносящих вред природе, особенно живым существам;</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выражающий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p w:rsidR="002A7A4E" w:rsidRDefault="00BB3243">
      <w:pPr>
        <w:tabs>
          <w:tab w:val="left" w:pos="851"/>
        </w:tabs>
        <w:spacing w:after="0" w:line="276" w:lineRule="auto"/>
        <w:ind w:right="-284" w:firstLine="851"/>
        <w:jc w:val="both"/>
      </w:pPr>
      <w:r>
        <w:rPr>
          <w:rFonts w:ascii="Times New Roman" w:hAnsi="Times New Roman" w:cs="Times New Roman"/>
          <w:sz w:val="28"/>
          <w:szCs w:val="28"/>
          <w:highlight w:val="white"/>
        </w:rPr>
        <w:t>12</w:t>
      </w:r>
      <w:r w:rsidR="007F6AD9">
        <w:rPr>
          <w:rFonts w:ascii="Times New Roman" w:hAnsi="Times New Roman" w:cs="Times New Roman"/>
          <w:sz w:val="28"/>
          <w:szCs w:val="28"/>
          <w:highlight w:val="white"/>
        </w:rPr>
        <w:t>.2.7. Познавательное направление воспитания:</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выражающий познавательные интересы, активность, инициативность, любознательность и самостоятельность в познании;</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обладающий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проявляющий уважение и интерес к науке, научному знанию в разных областях.</w:t>
      </w:r>
    </w:p>
    <w:p w:rsidR="002A7A4E" w:rsidRDefault="00BB3243">
      <w:pPr>
        <w:tabs>
          <w:tab w:val="left" w:pos="851"/>
        </w:tabs>
        <w:spacing w:after="0" w:line="276" w:lineRule="auto"/>
        <w:ind w:right="-284" w:firstLine="851"/>
        <w:jc w:val="both"/>
      </w:pPr>
      <w:r>
        <w:rPr>
          <w:rFonts w:ascii="Times New Roman" w:hAnsi="Times New Roman" w:cs="Times New Roman"/>
          <w:b/>
          <w:sz w:val="28"/>
          <w:szCs w:val="28"/>
          <w:highlight w:val="white"/>
        </w:rPr>
        <w:t>12</w:t>
      </w:r>
      <w:r w:rsidR="007F6AD9">
        <w:rPr>
          <w:rFonts w:ascii="Times New Roman" w:hAnsi="Times New Roman" w:cs="Times New Roman"/>
          <w:b/>
          <w:sz w:val="28"/>
          <w:szCs w:val="28"/>
          <w:highlight w:val="white"/>
        </w:rPr>
        <w:t>.3. Целевые ориентиры результатов воспитания подросткового возраста (11-14 лет)</w:t>
      </w:r>
    </w:p>
    <w:p w:rsidR="002A7A4E" w:rsidRDefault="00BB3243">
      <w:pPr>
        <w:tabs>
          <w:tab w:val="left" w:pos="851"/>
        </w:tabs>
        <w:spacing w:after="0" w:line="276" w:lineRule="auto"/>
        <w:ind w:right="-284" w:firstLine="851"/>
        <w:jc w:val="both"/>
      </w:pPr>
      <w:r>
        <w:rPr>
          <w:rFonts w:ascii="Times New Roman" w:hAnsi="Times New Roman" w:cs="Times New Roman"/>
          <w:sz w:val="28"/>
          <w:szCs w:val="28"/>
          <w:highlight w:val="white"/>
        </w:rPr>
        <w:lastRenderedPageBreak/>
        <w:t>12</w:t>
      </w:r>
      <w:r w:rsidR="007F6AD9">
        <w:rPr>
          <w:rFonts w:ascii="Times New Roman" w:hAnsi="Times New Roman" w:cs="Times New Roman"/>
          <w:sz w:val="28"/>
          <w:szCs w:val="28"/>
          <w:highlight w:val="white"/>
        </w:rPr>
        <w:t>.3.1. Гражданское воспитание:</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знающий и принимающий свою российскую гражданскую идентичность в поликультурном и многоконфессиональном российском обществе, в современном мировом сообществе;</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проявляющий уважение, ценностное отношение к государственным символам России, праздникам, традициям народа России;</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понимающий и принимающий свою сопричастность прошлому, настоящему и будущему </w:t>
      </w:r>
      <w:r>
        <w:rPr>
          <w:rFonts w:ascii="Times New Roman" w:hAnsi="Times New Roman" w:cs="Times New Roman"/>
          <w:color w:val="000000"/>
          <w:sz w:val="28"/>
          <w:szCs w:val="28"/>
        </w:rPr>
        <w:t>народов Р</w:t>
      </w:r>
      <w:r>
        <w:rPr>
          <w:rFonts w:ascii="Times New Roman" w:hAnsi="Times New Roman" w:cs="Times New Roman"/>
          <w:color w:val="000000"/>
          <w:sz w:val="28"/>
          <w:szCs w:val="28"/>
          <w:highlight w:val="white"/>
        </w:rPr>
        <w:t>оссии, тысячелетней истории российской государственности;</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проявляющий готовность к выполнению обязанностей гражданина России, реализации своих гражданских прав и свобод;</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нуждающимся и т.п.);</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принимающий участие в жизни лагеря (в том числе в самоуправлении), местного сообщества, родного края;</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выражающий неприятие любой дискриминации граждан, проявлений экстремизма, терроризма, коррупции в обществе;</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знающий нормы и правила общественного поведения;</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знающий основные социальные роли, соответствующие возрасту;</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обладающий качествами личности, определяющими успешность социального взаимодействия: социальной ответственности, самооценки, эмпатии, организаторских и лидерских качеств;</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имеющий опыт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выражающий желание участвовать в организации, осуществлении и развитии самоуправления, позволяющего сформировать необходимые социальные навыки путем участия в принятии решений, контроля выполнения основных прав и обязанностей.</w:t>
      </w:r>
    </w:p>
    <w:p w:rsidR="002A7A4E" w:rsidRDefault="00BB3243">
      <w:pPr>
        <w:tabs>
          <w:tab w:val="left" w:pos="851"/>
        </w:tabs>
        <w:spacing w:after="0" w:line="276" w:lineRule="auto"/>
        <w:ind w:right="-284" w:firstLine="851"/>
        <w:jc w:val="both"/>
      </w:pPr>
      <w:r>
        <w:rPr>
          <w:rFonts w:ascii="Times New Roman" w:hAnsi="Times New Roman" w:cs="Times New Roman"/>
          <w:sz w:val="28"/>
          <w:szCs w:val="28"/>
          <w:highlight w:val="white"/>
        </w:rPr>
        <w:t>12</w:t>
      </w:r>
      <w:r w:rsidR="007F6AD9">
        <w:rPr>
          <w:rFonts w:ascii="Times New Roman" w:hAnsi="Times New Roman" w:cs="Times New Roman"/>
          <w:sz w:val="28"/>
          <w:szCs w:val="28"/>
          <w:highlight w:val="white"/>
        </w:rPr>
        <w:t xml:space="preserve">.3.2. Патриотическое воспитание: </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сознающий свою национальную, этническую принадлежность, любящий свой народ, его традиции, культуру;</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 проявляющий интерес к познанию родного языка, истории и культуры своего края, своего народа, других народов России;</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lastRenderedPageBreak/>
        <w:tab/>
        <w:t>принимающий участие в мероприятиях патриотического направления.</w:t>
      </w:r>
    </w:p>
    <w:p w:rsidR="002A7A4E" w:rsidRDefault="00BB3243">
      <w:pPr>
        <w:tabs>
          <w:tab w:val="left" w:pos="851"/>
        </w:tabs>
        <w:spacing w:after="0" w:line="276" w:lineRule="auto"/>
        <w:ind w:right="-284" w:firstLine="851"/>
        <w:jc w:val="both"/>
      </w:pPr>
      <w:r>
        <w:rPr>
          <w:rFonts w:ascii="Times New Roman" w:hAnsi="Times New Roman" w:cs="Times New Roman"/>
          <w:sz w:val="28"/>
          <w:szCs w:val="28"/>
          <w:highlight w:val="white"/>
        </w:rPr>
        <w:t>12</w:t>
      </w:r>
      <w:r w:rsidR="007F6AD9">
        <w:rPr>
          <w:rFonts w:ascii="Times New Roman" w:hAnsi="Times New Roman" w:cs="Times New Roman"/>
          <w:sz w:val="28"/>
          <w:szCs w:val="28"/>
          <w:highlight w:val="white"/>
        </w:rPr>
        <w:t xml:space="preserve">.3.3. Духовно-нравственное воспитание: </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выражающий неприятие антигуманных и асоциальных поступков, поведения, противоречащих традиционным в России духовно-нравственным нормам и ценностям; </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 </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 </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владеющий коммуникативными навыками, необходимыми для успешной адаптации, социализации и самоактуализации детей в обществе;</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проявляющий интерес к чтению, к родному языку, русскому языку и литературе как части духовной культуры своего народа, российского общества.</w:t>
      </w:r>
    </w:p>
    <w:p w:rsidR="002A7A4E" w:rsidRDefault="00BB3243">
      <w:pPr>
        <w:tabs>
          <w:tab w:val="left" w:pos="851"/>
        </w:tabs>
        <w:spacing w:after="0" w:line="276" w:lineRule="auto"/>
        <w:ind w:right="-284" w:firstLine="851"/>
        <w:jc w:val="both"/>
      </w:pPr>
      <w:r>
        <w:rPr>
          <w:rFonts w:ascii="Times New Roman" w:hAnsi="Times New Roman" w:cs="Times New Roman"/>
          <w:sz w:val="28"/>
          <w:szCs w:val="28"/>
          <w:highlight w:val="white"/>
        </w:rPr>
        <w:t>12</w:t>
      </w:r>
      <w:r w:rsidR="007F6AD9">
        <w:rPr>
          <w:rFonts w:ascii="Times New Roman" w:hAnsi="Times New Roman" w:cs="Times New Roman"/>
          <w:sz w:val="28"/>
          <w:szCs w:val="28"/>
          <w:highlight w:val="white"/>
        </w:rPr>
        <w:t>.3.4. Эстетическое воспитание:</w:t>
      </w:r>
    </w:p>
    <w:p w:rsidR="002A7A4E" w:rsidRDefault="007F6AD9">
      <w:pPr>
        <w:numPr>
          <w:ilvl w:val="0"/>
          <w:numId w:val="1"/>
        </w:numPr>
        <w:tabs>
          <w:tab w:val="left" w:pos="851"/>
        </w:tabs>
        <w:spacing w:after="0" w:line="276" w:lineRule="auto"/>
        <w:ind w:left="0" w:right="-284" w:firstLine="851"/>
        <w:jc w:val="both"/>
      </w:pPr>
      <w:r>
        <w:rPr>
          <w:rFonts w:ascii="Times New Roman" w:hAnsi="Times New Roman" w:cs="Times New Roman"/>
          <w:color w:val="000000"/>
          <w:sz w:val="28"/>
          <w:szCs w:val="28"/>
          <w:highlight w:val="white"/>
        </w:rPr>
        <w:t>Проявляющий восприимчивость к разным видам искусства, понимание его эмоционального воздействия, влияния на душевное состояние и поведение людей;</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знающий и уважающий художественное творчество своего и других народов, понимающий его значение в культуре;</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сознающий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выражающий понимание ценности отечественного и мирового художественного наследия, роли народных традиций и народного творчества в искусстве;</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ориентированный на самовыражение в разных видах искусства, художественном творчестве.</w:t>
      </w:r>
    </w:p>
    <w:p w:rsidR="002A7A4E" w:rsidRDefault="00BB3243">
      <w:pPr>
        <w:tabs>
          <w:tab w:val="left" w:pos="851"/>
        </w:tabs>
        <w:spacing w:after="0" w:line="276" w:lineRule="auto"/>
        <w:ind w:right="-284" w:firstLine="851"/>
        <w:jc w:val="both"/>
      </w:pPr>
      <w:r>
        <w:rPr>
          <w:rFonts w:ascii="Times New Roman" w:hAnsi="Times New Roman" w:cs="Times New Roman"/>
          <w:sz w:val="28"/>
          <w:szCs w:val="28"/>
          <w:highlight w:val="white"/>
        </w:rPr>
        <w:t>12</w:t>
      </w:r>
      <w:r w:rsidR="007F6AD9">
        <w:rPr>
          <w:rFonts w:ascii="Times New Roman" w:hAnsi="Times New Roman" w:cs="Times New Roman"/>
          <w:sz w:val="28"/>
          <w:szCs w:val="28"/>
          <w:highlight w:val="white"/>
        </w:rPr>
        <w:t>.3.5. Физическое воспитание, формирование культуры здорового образа жизни и эмоционального благополучия:</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lastRenderedPageBreak/>
        <w:tab/>
        <w:t xml:space="preserve">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 </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умеющий осознавать физическое и эмоциональное состояние (своё и других людей), стремящийся управлять собственным эмоциональным состоянием; </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способный адаптироваться к меняющимся социальным, информационным и природным условиям, стрессовым ситуациям.</w:t>
      </w:r>
    </w:p>
    <w:p w:rsidR="002A7A4E" w:rsidRDefault="00BB3243">
      <w:pPr>
        <w:tabs>
          <w:tab w:val="left" w:pos="851"/>
        </w:tabs>
        <w:spacing w:after="0" w:line="276" w:lineRule="auto"/>
        <w:ind w:right="-284" w:firstLine="851"/>
        <w:jc w:val="both"/>
      </w:pPr>
      <w:r>
        <w:rPr>
          <w:rFonts w:ascii="Times New Roman" w:hAnsi="Times New Roman" w:cs="Times New Roman"/>
          <w:sz w:val="28"/>
          <w:szCs w:val="28"/>
          <w:highlight w:val="white"/>
        </w:rPr>
        <w:t>12</w:t>
      </w:r>
      <w:r w:rsidR="007F6AD9">
        <w:rPr>
          <w:rFonts w:ascii="Times New Roman" w:hAnsi="Times New Roman" w:cs="Times New Roman"/>
          <w:sz w:val="28"/>
          <w:szCs w:val="28"/>
          <w:highlight w:val="white"/>
        </w:rPr>
        <w:t xml:space="preserve">.3.6. Трудовое воспитание: </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уважающий труд, результаты своего труда, труда других людей; </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проявляющий интерес к практическому изучению профессий и труда различного рода; </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участвующий в решении практических трудовых дел, задач (в лагере, семье, школе, своей местности) технологической и социальной направленности, способный инициировать, планировать и самостоятельно выполнять такого рода деятельность; </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rsidR="002A7A4E" w:rsidRPr="00BB3243" w:rsidRDefault="00BB3243">
      <w:pPr>
        <w:tabs>
          <w:tab w:val="left" w:pos="851"/>
        </w:tabs>
        <w:spacing w:after="0" w:line="276" w:lineRule="auto"/>
        <w:ind w:right="-284" w:firstLine="851"/>
        <w:jc w:val="both"/>
      </w:pPr>
      <w:r w:rsidRPr="00BB3243">
        <w:rPr>
          <w:rFonts w:ascii="Times New Roman" w:hAnsi="Times New Roman" w:cs="Times New Roman"/>
          <w:sz w:val="28"/>
          <w:szCs w:val="28"/>
          <w:highlight w:val="white"/>
        </w:rPr>
        <w:t>12</w:t>
      </w:r>
      <w:r w:rsidR="007F6AD9" w:rsidRPr="00BB3243">
        <w:rPr>
          <w:rFonts w:ascii="Times New Roman" w:hAnsi="Times New Roman" w:cs="Times New Roman"/>
          <w:sz w:val="28"/>
          <w:szCs w:val="28"/>
          <w:highlight w:val="white"/>
        </w:rPr>
        <w:t>.3.7. Экологическое воспитание:</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понимающий значение и глобальный характер экологических проблем, путей их решения, значение экологической культуры человека, общества; </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сознающий свою ответственность как гражданина и потребителя в условиях взаимосвязи природной, технологической и социальной сред; </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выражающий активное неприятие действий, приносящих вред природе; </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 </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участвующий в практической деятельности экологической, природоохранной направленности.</w:t>
      </w:r>
    </w:p>
    <w:p w:rsidR="002A7A4E" w:rsidRDefault="00BB3243">
      <w:pPr>
        <w:tabs>
          <w:tab w:val="left" w:pos="851"/>
        </w:tabs>
        <w:spacing w:after="0" w:line="276" w:lineRule="auto"/>
        <w:ind w:right="-284" w:firstLine="851"/>
        <w:jc w:val="both"/>
      </w:pPr>
      <w:r>
        <w:rPr>
          <w:rFonts w:ascii="Times New Roman" w:hAnsi="Times New Roman" w:cs="Times New Roman"/>
          <w:sz w:val="28"/>
          <w:szCs w:val="28"/>
          <w:highlight w:val="white"/>
        </w:rPr>
        <w:t>12</w:t>
      </w:r>
      <w:r w:rsidR="007F6AD9">
        <w:rPr>
          <w:rFonts w:ascii="Times New Roman" w:hAnsi="Times New Roman" w:cs="Times New Roman"/>
          <w:sz w:val="28"/>
          <w:szCs w:val="28"/>
          <w:highlight w:val="white"/>
        </w:rPr>
        <w:t>.3.8. Познавательное направление воспитания:</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lastRenderedPageBreak/>
        <w:tab/>
        <w:t xml:space="preserve">выражающий познавательные интересы в разных предметных областях с учётом индивидуальных интересов, способностей, достижений; </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ориентированный в деятельности на научные знания о природе и обществе, взаимосвязях человека с природной и социальной средой; </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2A7A4E" w:rsidRDefault="00BB3243">
      <w:pPr>
        <w:tabs>
          <w:tab w:val="left" w:pos="851"/>
        </w:tabs>
        <w:spacing w:after="0" w:line="276" w:lineRule="auto"/>
        <w:ind w:right="-284" w:firstLine="851"/>
        <w:jc w:val="both"/>
      </w:pPr>
      <w:r>
        <w:rPr>
          <w:rFonts w:ascii="Times New Roman" w:hAnsi="Times New Roman" w:cs="Times New Roman"/>
          <w:b/>
          <w:sz w:val="28"/>
          <w:szCs w:val="28"/>
          <w:highlight w:val="white"/>
        </w:rPr>
        <w:t>12</w:t>
      </w:r>
      <w:r w:rsidR="007F6AD9">
        <w:rPr>
          <w:rFonts w:ascii="Times New Roman" w:hAnsi="Times New Roman" w:cs="Times New Roman"/>
          <w:b/>
          <w:sz w:val="28"/>
          <w:szCs w:val="28"/>
          <w:highlight w:val="white"/>
        </w:rPr>
        <w:t>.4. Целевые ориентиры результатов воспитания юношеского возраста (15-17 лет)</w:t>
      </w:r>
    </w:p>
    <w:p w:rsidR="002A7A4E" w:rsidRDefault="00BB3243">
      <w:pPr>
        <w:tabs>
          <w:tab w:val="left" w:pos="851"/>
        </w:tabs>
        <w:spacing w:after="0" w:line="276" w:lineRule="auto"/>
        <w:ind w:right="-284" w:firstLine="851"/>
        <w:jc w:val="both"/>
      </w:pPr>
      <w:r>
        <w:rPr>
          <w:rFonts w:ascii="Times New Roman" w:hAnsi="Times New Roman" w:cs="Times New Roman"/>
          <w:sz w:val="28"/>
          <w:szCs w:val="28"/>
          <w:highlight w:val="white"/>
        </w:rPr>
        <w:t>12</w:t>
      </w:r>
      <w:r w:rsidR="007F6AD9">
        <w:rPr>
          <w:rFonts w:ascii="Times New Roman" w:hAnsi="Times New Roman" w:cs="Times New Roman"/>
          <w:sz w:val="28"/>
          <w:szCs w:val="28"/>
          <w:highlight w:val="white"/>
        </w:rPr>
        <w:t xml:space="preserve">.4.1. Гражданское воспитание: </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 </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ориентированный на активное гражданское участие на основе уважения закона и правопорядка, прав и свобод сограждан; </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понимающий и применяющий нормы и правила общественного поведения, учитывая социальные и культурные особенности;</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знающий и принимающий на себя социальные роли, соответствующие взрослой жизни, такие как ответственность за свои поступки и уважение к правам других;</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обладающий личностными качествами, способствующими успешному социальному взаимодействию: социальной ответственности, самооценкой, эмпатией, а также развитыми организаторскими и лидерскими качествами;</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имеющий опыт взаимодействия, участия в совместной деятельности с различными социальными группами (сверстники, взрослые, общественные организации), направленный на решение личностных и общественно значимых задач;</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проявляющий инициативу и готовность к участию в организации и развитии самоуправления, активно вовлеченный в принятие решений, контроль и выполнение </w:t>
      </w:r>
      <w:r>
        <w:rPr>
          <w:rFonts w:ascii="Times New Roman" w:hAnsi="Times New Roman" w:cs="Times New Roman"/>
          <w:color w:val="000000"/>
          <w:sz w:val="28"/>
          <w:szCs w:val="28"/>
          <w:highlight w:val="white"/>
        </w:rPr>
        <w:lastRenderedPageBreak/>
        <w:t>общественных обязанностей, что способствует приобретению навыков для будущей профессиональной и общественной деятельности;</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обладающий опытом гражданской социально значимой деятельности (самоуправлении, добровольчестве, экологических, природоохранных, военно-патриотических и др. объединениях, акциях, программах).</w:t>
      </w:r>
    </w:p>
    <w:p w:rsidR="002A7A4E" w:rsidRDefault="00BB3243">
      <w:pPr>
        <w:tabs>
          <w:tab w:val="left" w:pos="851"/>
        </w:tabs>
        <w:spacing w:after="0" w:line="276" w:lineRule="auto"/>
        <w:ind w:right="-284" w:firstLine="851"/>
        <w:jc w:val="both"/>
      </w:pPr>
      <w:r>
        <w:rPr>
          <w:rFonts w:ascii="Times New Roman" w:hAnsi="Times New Roman" w:cs="Times New Roman"/>
          <w:sz w:val="28"/>
          <w:szCs w:val="28"/>
          <w:highlight w:val="white"/>
        </w:rPr>
        <w:t>12</w:t>
      </w:r>
      <w:r w:rsidR="007F6AD9">
        <w:rPr>
          <w:rFonts w:ascii="Times New Roman" w:hAnsi="Times New Roman" w:cs="Times New Roman"/>
          <w:sz w:val="28"/>
          <w:szCs w:val="28"/>
          <w:highlight w:val="white"/>
        </w:rPr>
        <w:t xml:space="preserve">.4.2. Патриотическое воспитание: </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выражающий свою национальную, этническую принадлежность, приверженность к родной культуре, любовь к своему народу; </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сознающий причастность к многонациональному народу Российской Федерации, Российскому Отечеству, российскую культурную идентичность;</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проявляющий деятельно-ценностное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 </w:t>
      </w:r>
    </w:p>
    <w:p w:rsidR="002A7A4E" w:rsidRDefault="00BB3243">
      <w:pPr>
        <w:tabs>
          <w:tab w:val="left" w:pos="851"/>
        </w:tabs>
        <w:spacing w:after="0" w:line="276" w:lineRule="auto"/>
        <w:ind w:right="-284" w:firstLine="851"/>
        <w:jc w:val="both"/>
      </w:pPr>
      <w:r>
        <w:rPr>
          <w:rFonts w:ascii="Times New Roman" w:hAnsi="Times New Roman" w:cs="Times New Roman"/>
          <w:sz w:val="28"/>
          <w:szCs w:val="28"/>
          <w:highlight w:val="white"/>
        </w:rPr>
        <w:t>12</w:t>
      </w:r>
      <w:r w:rsidR="007F6AD9">
        <w:rPr>
          <w:rFonts w:ascii="Times New Roman" w:hAnsi="Times New Roman" w:cs="Times New Roman"/>
          <w:sz w:val="28"/>
          <w:szCs w:val="28"/>
          <w:highlight w:val="white"/>
        </w:rPr>
        <w:t xml:space="preserve">.4.3. Духовно-нравственное воспитание:  </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 </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rPr>
        <w:tab/>
        <w:t xml:space="preserve">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 </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rPr>
        <w:tab/>
        <w:t xml:space="preserve">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 </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rPr>
        <w:tab/>
        <w:t xml:space="preserve">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находить общие цели и сотрудничать для их достижения; </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rPr>
        <w:tab/>
        <w:t xml:space="preserve">ориентированный на создание устойчивой семьи на основе российских традиционных семейных ценностей, понимания брака как союза мужчины и женщины для </w:t>
      </w:r>
      <w:r>
        <w:rPr>
          <w:rFonts w:ascii="Times New Roman" w:hAnsi="Times New Roman" w:cs="Times New Roman"/>
          <w:color w:val="000000"/>
          <w:sz w:val="28"/>
          <w:szCs w:val="28"/>
          <w:highlight w:val="white"/>
        </w:rPr>
        <w:t xml:space="preserve">создания семьи, рождения и воспитания в семье детей, неприятия насилия в семье, ухода от родительской ответственности; </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p w:rsidR="002A7A4E" w:rsidRDefault="00BB3243">
      <w:pPr>
        <w:tabs>
          <w:tab w:val="left" w:pos="851"/>
        </w:tabs>
        <w:spacing w:after="0" w:line="276" w:lineRule="auto"/>
        <w:ind w:right="-284" w:firstLine="851"/>
        <w:jc w:val="both"/>
      </w:pPr>
      <w:r>
        <w:rPr>
          <w:rFonts w:ascii="Times New Roman" w:hAnsi="Times New Roman" w:cs="Times New Roman"/>
          <w:sz w:val="28"/>
          <w:szCs w:val="28"/>
          <w:highlight w:val="white"/>
        </w:rPr>
        <w:lastRenderedPageBreak/>
        <w:t>12</w:t>
      </w:r>
      <w:r w:rsidR="007F6AD9">
        <w:rPr>
          <w:rFonts w:ascii="Times New Roman" w:hAnsi="Times New Roman" w:cs="Times New Roman"/>
          <w:sz w:val="28"/>
          <w:szCs w:val="28"/>
          <w:highlight w:val="white"/>
        </w:rPr>
        <w:t xml:space="preserve">.4.4. Эстетическое воспитание:  </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выражающий понимание ценности отечественного и мирового искусства, российского и мирового художественного наследия; </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 </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 </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p w:rsidR="002A7A4E" w:rsidRDefault="00BB3243">
      <w:pPr>
        <w:tabs>
          <w:tab w:val="left" w:pos="851"/>
        </w:tabs>
        <w:spacing w:after="0" w:line="276" w:lineRule="auto"/>
        <w:ind w:right="-284" w:firstLine="851"/>
        <w:jc w:val="both"/>
      </w:pPr>
      <w:r>
        <w:rPr>
          <w:rFonts w:ascii="Times New Roman" w:hAnsi="Times New Roman" w:cs="Times New Roman"/>
          <w:sz w:val="28"/>
          <w:szCs w:val="28"/>
          <w:highlight w:val="white"/>
        </w:rPr>
        <w:t>12</w:t>
      </w:r>
      <w:r w:rsidR="007F6AD9">
        <w:rPr>
          <w:rFonts w:ascii="Times New Roman" w:hAnsi="Times New Roman" w:cs="Times New Roman"/>
          <w:sz w:val="28"/>
          <w:szCs w:val="28"/>
          <w:highlight w:val="white"/>
        </w:rPr>
        <w:t>.4.5. Физическое воспитание, формирование культуры здорового образа жизни и эмоционального благополучия:</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соблюдающий правила личной и общественной безопасности, в том числе безопасного поведения в информационной среде; </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 </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 </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p w:rsidR="002A7A4E" w:rsidRDefault="008538F2">
      <w:pPr>
        <w:tabs>
          <w:tab w:val="left" w:pos="851"/>
        </w:tabs>
        <w:spacing w:after="0" w:line="276" w:lineRule="auto"/>
        <w:ind w:right="-284" w:firstLine="851"/>
        <w:jc w:val="both"/>
      </w:pPr>
      <w:r>
        <w:rPr>
          <w:rFonts w:ascii="Times New Roman" w:hAnsi="Times New Roman" w:cs="Times New Roman"/>
          <w:sz w:val="28"/>
          <w:szCs w:val="28"/>
          <w:highlight w:val="white"/>
        </w:rPr>
        <w:t>12</w:t>
      </w:r>
      <w:r w:rsidR="007F6AD9">
        <w:rPr>
          <w:rFonts w:ascii="Times New Roman" w:hAnsi="Times New Roman" w:cs="Times New Roman"/>
          <w:sz w:val="28"/>
          <w:szCs w:val="28"/>
          <w:highlight w:val="white"/>
        </w:rPr>
        <w:t xml:space="preserve">.4.6. Трудовое воспитание: </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уважающий труд, результаты труда, трудовую собственность, материальные ресурсы и средства свои и других людей, трудовые и профессиональные достижения своих земляков, их социально значимый вклад в развитие своего поселения, края, страны;</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lastRenderedPageBreak/>
        <w:tab/>
        <w:t>проявляющий сформированные навыки трудолюбия, готовность к честному труду;</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участвующий практически в социально значимой трудовой деятельности разного вида в лагере, семье, школе, своей местности;</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способный к творческой созидательной социально значимой трудовой деятельности в различных социально-трудовых ролях; </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выражающий осознанную готовность получения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2A7A4E" w:rsidRDefault="008538F2">
      <w:pPr>
        <w:tabs>
          <w:tab w:val="left" w:pos="851"/>
        </w:tabs>
        <w:spacing w:after="0" w:line="276" w:lineRule="auto"/>
        <w:ind w:right="-284" w:firstLine="851"/>
        <w:jc w:val="both"/>
      </w:pPr>
      <w:r>
        <w:rPr>
          <w:rFonts w:ascii="Times New Roman" w:hAnsi="Times New Roman" w:cs="Times New Roman"/>
          <w:sz w:val="28"/>
          <w:szCs w:val="28"/>
          <w:highlight w:val="white"/>
        </w:rPr>
        <w:t>12</w:t>
      </w:r>
      <w:r w:rsidR="007F6AD9">
        <w:rPr>
          <w:rFonts w:ascii="Times New Roman" w:hAnsi="Times New Roman" w:cs="Times New Roman"/>
          <w:sz w:val="28"/>
          <w:szCs w:val="28"/>
          <w:highlight w:val="white"/>
        </w:rPr>
        <w:t xml:space="preserve">.4.7. Экологическое воспитание: </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выражающий деятельное неприятие действий, приносящих вред природе;</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применяющий знания естественных и социальных наук для разумного, бережливого природопользования в быту, общественном пространстве;</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p w:rsidR="002A7A4E" w:rsidRDefault="008538F2">
      <w:pPr>
        <w:tabs>
          <w:tab w:val="left" w:pos="851"/>
        </w:tabs>
        <w:spacing w:after="0" w:line="276" w:lineRule="auto"/>
        <w:ind w:right="-284" w:firstLine="851"/>
        <w:jc w:val="both"/>
      </w:pPr>
      <w:r>
        <w:rPr>
          <w:rFonts w:ascii="Times New Roman" w:hAnsi="Times New Roman" w:cs="Times New Roman"/>
          <w:sz w:val="28"/>
          <w:szCs w:val="28"/>
          <w:highlight w:val="white"/>
        </w:rPr>
        <w:t>12</w:t>
      </w:r>
      <w:r w:rsidR="007F6AD9">
        <w:rPr>
          <w:rFonts w:ascii="Times New Roman" w:hAnsi="Times New Roman" w:cs="Times New Roman"/>
          <w:sz w:val="28"/>
          <w:szCs w:val="28"/>
          <w:highlight w:val="white"/>
        </w:rPr>
        <w:t>.4.8. Познавательное направление воспитания:</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деятельно выражающий познавательные интересы в разных предметных областях с учётом своих интересов, способностей, достижений; </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 </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демонстрирующий навыки критического мышления, определения достоверной научной информации и критики антинаучных представлений;</w:t>
      </w:r>
    </w:p>
    <w:p w:rsidR="002A7A4E"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p w:rsidR="002A7A4E" w:rsidRDefault="008538F2">
      <w:pPr>
        <w:spacing w:after="0" w:line="276" w:lineRule="auto"/>
        <w:ind w:right="-284" w:firstLine="851"/>
        <w:jc w:val="both"/>
      </w:pPr>
      <w:r>
        <w:rPr>
          <w:rFonts w:ascii="Times New Roman" w:hAnsi="Times New Roman" w:cs="Times New Roman"/>
          <w:b/>
          <w:sz w:val="28"/>
          <w:szCs w:val="28"/>
        </w:rPr>
        <w:t>13</w:t>
      </w:r>
      <w:r w:rsidR="007F6AD9">
        <w:rPr>
          <w:rFonts w:ascii="Times New Roman" w:hAnsi="Times New Roman" w:cs="Times New Roman"/>
          <w:b/>
          <w:sz w:val="28"/>
          <w:szCs w:val="28"/>
        </w:rPr>
        <w:t>.</w:t>
      </w:r>
      <w:r w:rsidR="007F6AD9">
        <w:rPr>
          <w:rFonts w:ascii="Times New Roman" w:hAnsi="Times New Roman" w:cs="Times New Roman"/>
          <w:b/>
          <w:sz w:val="28"/>
          <w:szCs w:val="28"/>
        </w:rPr>
        <w:tab/>
        <w:t>Цель и задачи воспитательной работы</w:t>
      </w:r>
      <w:r w:rsidR="007F6AD9">
        <w:rPr>
          <w:rFonts w:ascii="Times New Roman" w:hAnsi="Times New Roman" w:cs="Times New Roman"/>
          <w:b/>
          <w:sz w:val="28"/>
          <w:szCs w:val="28"/>
        </w:rPr>
        <w:tab/>
      </w:r>
    </w:p>
    <w:p w:rsidR="002A7A4E" w:rsidRDefault="008538F2">
      <w:pPr>
        <w:spacing w:after="0" w:line="276" w:lineRule="auto"/>
        <w:ind w:right="-284" w:firstLine="851"/>
        <w:jc w:val="both"/>
      </w:pPr>
      <w:r>
        <w:rPr>
          <w:rFonts w:ascii="Times New Roman" w:hAnsi="Times New Roman" w:cs="Times New Roman"/>
          <w:sz w:val="28"/>
          <w:szCs w:val="28"/>
        </w:rPr>
        <w:lastRenderedPageBreak/>
        <w:t>13</w:t>
      </w:r>
      <w:r w:rsidR="007F6AD9">
        <w:rPr>
          <w:rFonts w:ascii="Times New Roman" w:hAnsi="Times New Roman" w:cs="Times New Roman"/>
          <w:sz w:val="28"/>
          <w:szCs w:val="28"/>
        </w:rPr>
        <w:t>.1. Целью воспитательной работы  является: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детей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A7A4E" w:rsidRDefault="008538F2">
      <w:pPr>
        <w:spacing w:after="0" w:line="276" w:lineRule="auto"/>
        <w:ind w:right="-284" w:firstLine="851"/>
        <w:jc w:val="both"/>
      </w:pPr>
      <w:r>
        <w:rPr>
          <w:rFonts w:ascii="Times New Roman" w:hAnsi="Times New Roman" w:cs="Times New Roman"/>
          <w:sz w:val="28"/>
          <w:szCs w:val="28"/>
        </w:rPr>
        <w:t>13</w:t>
      </w:r>
      <w:r w:rsidR="007F6AD9">
        <w:rPr>
          <w:rFonts w:ascii="Times New Roman" w:hAnsi="Times New Roman" w:cs="Times New Roman"/>
          <w:sz w:val="28"/>
          <w:szCs w:val="28"/>
        </w:rPr>
        <w:t>.2. Задачи:</w:t>
      </w:r>
    </w:p>
    <w:p w:rsidR="002A7A4E" w:rsidRDefault="007F6AD9">
      <w:pPr>
        <w:spacing w:after="0" w:line="276" w:lineRule="auto"/>
        <w:ind w:right="-284" w:firstLine="851"/>
        <w:jc w:val="both"/>
      </w:pPr>
      <w:r>
        <w:rPr>
          <w:rFonts w:ascii="Times New Roman" w:hAnsi="Times New Roman" w:cs="Times New Roman"/>
          <w:sz w:val="28"/>
          <w:szCs w:val="28"/>
        </w:rPr>
        <w:t xml:space="preserve">содействие формированию у детей и молодежи знаний норм, духовно-нравственных ценностей, традиций, которые выработало российское общество (социально значимых знаний); </w:t>
      </w:r>
    </w:p>
    <w:p w:rsidR="002A7A4E" w:rsidRDefault="007F6AD9">
      <w:pPr>
        <w:spacing w:after="0" w:line="276" w:lineRule="auto"/>
        <w:ind w:right="-284" w:firstLine="851"/>
        <w:jc w:val="both"/>
      </w:pPr>
      <w:r>
        <w:rPr>
          <w:rFonts w:ascii="Times New Roman" w:hAnsi="Times New Roman" w:cs="Times New Roman"/>
          <w:sz w:val="28"/>
          <w:szCs w:val="28"/>
        </w:rPr>
        <w:t xml:space="preserve">формирование и развитие личностных отношений к этим нормам, ценностям, традициям (их освоение, принятие); </w:t>
      </w:r>
    </w:p>
    <w:p w:rsidR="002A7A4E" w:rsidRDefault="007F6AD9">
      <w:pPr>
        <w:spacing w:after="0" w:line="276" w:lineRule="auto"/>
        <w:ind w:right="-284" w:firstLine="851"/>
        <w:jc w:val="both"/>
      </w:pPr>
      <w:r>
        <w:rPr>
          <w:rFonts w:ascii="Times New Roman" w:hAnsi="Times New Roman" w:cs="Times New Roman"/>
          <w:sz w:val="28"/>
          <w:szCs w:val="28"/>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2A7A4E" w:rsidRDefault="007F6AD9">
      <w:pPr>
        <w:spacing w:after="0" w:line="276" w:lineRule="auto"/>
        <w:ind w:right="-284" w:firstLine="851"/>
        <w:jc w:val="both"/>
      </w:pPr>
      <w:r>
        <w:rPr>
          <w:rFonts w:ascii="Times New Roman" w:hAnsi="Times New Roman" w:cs="Times New Roman"/>
          <w:sz w:val="28"/>
          <w:szCs w:val="28"/>
        </w:rPr>
        <w:t>формирование воспитательного пространства, соответствующего возрастным, индивидуальным, психологическим и физиологическим особенностям детей.</w:t>
      </w:r>
    </w:p>
    <w:p w:rsidR="002A7A4E" w:rsidRDefault="008538F2">
      <w:pPr>
        <w:spacing w:after="0" w:line="276" w:lineRule="auto"/>
        <w:ind w:right="-284" w:firstLine="851"/>
        <w:jc w:val="both"/>
      </w:pPr>
      <w:r>
        <w:rPr>
          <w:rFonts w:ascii="Times New Roman" w:hAnsi="Times New Roman" w:cs="Times New Roman"/>
          <w:sz w:val="28"/>
          <w:szCs w:val="28"/>
        </w:rPr>
        <w:t>13</w:t>
      </w:r>
      <w:r w:rsidR="007F6AD9">
        <w:rPr>
          <w:rFonts w:ascii="Times New Roman" w:hAnsi="Times New Roman" w:cs="Times New Roman"/>
          <w:sz w:val="28"/>
          <w:szCs w:val="28"/>
        </w:rPr>
        <w:t>.3. Конкретизация цели воспитательной работы применительно к возрастным особенностям детей позволяет выделить в ней следующие целевые приоритеты:</w:t>
      </w:r>
    </w:p>
    <w:p w:rsidR="002A7A4E" w:rsidRDefault="008538F2">
      <w:pPr>
        <w:spacing w:after="0" w:line="276" w:lineRule="auto"/>
        <w:ind w:right="-284" w:firstLine="851"/>
        <w:jc w:val="both"/>
      </w:pPr>
      <w:r>
        <w:rPr>
          <w:rFonts w:ascii="Times New Roman" w:hAnsi="Times New Roman" w:cs="Times New Roman"/>
          <w:sz w:val="28"/>
          <w:szCs w:val="28"/>
        </w:rPr>
        <w:t>13</w:t>
      </w:r>
      <w:r w:rsidR="007F6AD9">
        <w:rPr>
          <w:rFonts w:ascii="Times New Roman" w:hAnsi="Times New Roman" w:cs="Times New Roman"/>
          <w:sz w:val="28"/>
          <w:szCs w:val="28"/>
        </w:rPr>
        <w:t xml:space="preserve">.3.1. В воспитании детей младшего школьного возраста таким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развивая чувство принадлежности к семье, коллективу и Родине. </w:t>
      </w:r>
    </w:p>
    <w:p w:rsidR="002A7A4E" w:rsidRDefault="008538F2">
      <w:pPr>
        <w:spacing w:after="0" w:line="276" w:lineRule="auto"/>
        <w:ind w:right="-284" w:firstLine="851"/>
        <w:jc w:val="both"/>
      </w:pPr>
      <w:r>
        <w:rPr>
          <w:rFonts w:ascii="Times New Roman" w:hAnsi="Times New Roman" w:cs="Times New Roman"/>
          <w:sz w:val="28"/>
          <w:szCs w:val="28"/>
        </w:rPr>
        <w:t>13</w:t>
      </w:r>
      <w:r w:rsidR="007F6AD9">
        <w:rPr>
          <w:rFonts w:ascii="Times New Roman" w:hAnsi="Times New Roman" w:cs="Times New Roman"/>
          <w:sz w:val="28"/>
          <w:szCs w:val="28"/>
        </w:rPr>
        <w:t>.3.2. В воспитании детей подросткового возраста таким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2A7A4E" w:rsidRDefault="008538F2">
      <w:pPr>
        <w:spacing w:after="0" w:line="276" w:lineRule="auto"/>
        <w:ind w:right="-284" w:firstLine="851"/>
        <w:jc w:val="both"/>
      </w:pPr>
      <w:r>
        <w:rPr>
          <w:rFonts w:ascii="Times New Roman" w:hAnsi="Times New Roman" w:cs="Times New Roman"/>
          <w:sz w:val="28"/>
          <w:szCs w:val="28"/>
        </w:rPr>
        <w:t>13</w:t>
      </w:r>
      <w:r w:rsidR="007F6AD9">
        <w:rPr>
          <w:rFonts w:ascii="Times New Roman" w:hAnsi="Times New Roman" w:cs="Times New Roman"/>
          <w:sz w:val="28"/>
          <w:szCs w:val="28"/>
        </w:rPr>
        <w:t xml:space="preserve">.3.3. Воспитание детей юношеского возраста ориентировано на создание условий для приобретения опыта в осуществлении социально значимых действий и инициатив. Приоритетом является развитие гражданской зрелости, осознанного выбора жизненных и профессиональных направлений, формирование </w:t>
      </w:r>
      <w:r w:rsidR="007F6AD9">
        <w:rPr>
          <w:rFonts w:ascii="Times New Roman" w:hAnsi="Times New Roman" w:cs="Times New Roman"/>
          <w:sz w:val="28"/>
          <w:szCs w:val="28"/>
        </w:rPr>
        <w:lastRenderedPageBreak/>
        <w:t>ответственности за свои поступки и готовности к активному участию в общественной жизни, а также уважение к правам и обязанностям гражданина.</w:t>
      </w:r>
    </w:p>
    <w:p w:rsidR="002A7A4E" w:rsidRDefault="007F6AD9">
      <w:pPr>
        <w:spacing w:after="0" w:line="276" w:lineRule="auto"/>
        <w:jc w:val="center"/>
      </w:pPr>
      <w:r>
        <w:rPr>
          <w:rFonts w:ascii="Times New Roman" w:hAnsi="Times New Roman" w:cs="Times New Roman"/>
          <w:b/>
          <w:bCs/>
          <w:sz w:val="28"/>
          <w:szCs w:val="28"/>
          <w:lang w:val="en-US" w:eastAsia="en-US"/>
        </w:rPr>
        <w:t>III</w:t>
      </w:r>
      <w:r>
        <w:rPr>
          <w:rFonts w:ascii="Times New Roman" w:hAnsi="Times New Roman" w:cs="Times New Roman"/>
          <w:b/>
          <w:bCs/>
          <w:sz w:val="28"/>
          <w:szCs w:val="28"/>
          <w:lang w:eastAsia="en-US"/>
        </w:rPr>
        <w:t>. Содержательный раздел.</w:t>
      </w:r>
    </w:p>
    <w:p w:rsidR="002A7A4E" w:rsidRDefault="002A7A4E">
      <w:pPr>
        <w:spacing w:after="0" w:line="276" w:lineRule="auto"/>
        <w:jc w:val="center"/>
        <w:rPr>
          <w:rFonts w:ascii="Times New Roman" w:hAnsi="Times New Roman" w:cs="Times New Roman"/>
          <w:b/>
          <w:bCs/>
          <w:sz w:val="28"/>
          <w:szCs w:val="28"/>
          <w:lang w:eastAsia="en-US"/>
        </w:rPr>
      </w:pPr>
    </w:p>
    <w:p w:rsidR="002A7A4E" w:rsidRDefault="008538F2">
      <w:pPr>
        <w:spacing w:after="0" w:line="276" w:lineRule="auto"/>
        <w:ind w:firstLine="709"/>
        <w:jc w:val="both"/>
      </w:pPr>
      <w:r>
        <w:rPr>
          <w:rFonts w:ascii="Times New Roman" w:hAnsi="Times New Roman" w:cs="Times New Roman"/>
          <w:b/>
          <w:sz w:val="28"/>
          <w:szCs w:val="28"/>
          <w:lang w:eastAsia="en-US"/>
        </w:rPr>
        <w:t>14</w:t>
      </w:r>
      <w:r w:rsidR="007F6AD9">
        <w:rPr>
          <w:rFonts w:ascii="Times New Roman" w:hAnsi="Times New Roman" w:cs="Times New Roman"/>
          <w:b/>
          <w:sz w:val="28"/>
          <w:szCs w:val="28"/>
          <w:lang w:eastAsia="en-US"/>
        </w:rPr>
        <w:t>. Уклад организаций отдыха детей и их оздоровления: особенности и уникальные элементы</w:t>
      </w:r>
    </w:p>
    <w:p w:rsidR="00CB1775" w:rsidRDefault="00CB1775">
      <w:pPr>
        <w:shd w:val="clear" w:color="auto" w:fill="FFFFFF"/>
        <w:spacing w:after="0" w:line="276" w:lineRule="auto"/>
        <w:ind w:firstLine="851"/>
        <w:jc w:val="both"/>
      </w:pPr>
      <w:r>
        <w:rPr>
          <w:rFonts w:ascii="Times New Roman" w:hAnsi="Times New Roman" w:cs="Times New Roman"/>
          <w:color w:val="000000"/>
          <w:sz w:val="28"/>
          <w:szCs w:val="28"/>
          <w:lang w:eastAsia="en-US"/>
        </w:rPr>
        <w:t>14</w:t>
      </w:r>
      <w:r w:rsidR="007F6AD9">
        <w:rPr>
          <w:rFonts w:ascii="Times New Roman" w:hAnsi="Times New Roman" w:cs="Times New Roman"/>
          <w:color w:val="000000"/>
          <w:sz w:val="28"/>
          <w:szCs w:val="28"/>
          <w:lang w:eastAsia="en-US"/>
        </w:rPr>
        <w:t>.1. Уклад задаёт порядок жизни организации и аккумулирует ключевые характеристики, определяющие особенности воспитательного процесса. Уклад организации декларирует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организации и её репутацию в окружающем пространстве, социуме. На формирование уклада конкретной организации отдыха детей и их оздоровления влияют региональные особенности: исторические, этнокультурные, социально-экономические, художественно-культурные, а также тип поселения (село, город).</w:t>
      </w:r>
    </w:p>
    <w:p w:rsidR="00CB1775" w:rsidRPr="008F4AB7" w:rsidRDefault="00CB1775" w:rsidP="00CB1775">
      <w:pPr>
        <w:spacing w:line="240" w:lineRule="auto"/>
        <w:ind w:firstLine="850"/>
        <w:jc w:val="both"/>
        <w:rPr>
          <w:rFonts w:ascii="Times New Roman" w:hAnsi="Times New Roman" w:cs="Times New Roman"/>
          <w:sz w:val="28"/>
        </w:rPr>
      </w:pPr>
      <w:r w:rsidRPr="008F4AB7">
        <w:rPr>
          <w:rFonts w:ascii="Times New Roman" w:hAnsi="Times New Roman" w:cs="Times New Roman"/>
          <w:sz w:val="28"/>
        </w:rPr>
        <w:t xml:space="preserve">Воспитательный потенциал детского лагеря позволяет осуществлять воспитание через изменение, конструирование особой среды проживания в условиях временного детского объединения – социальной микросреды, в которой протекает жизнедеятельность детей в условиях детского лагеря. </w:t>
      </w:r>
    </w:p>
    <w:p w:rsidR="00CB1775" w:rsidRPr="008F4AB7" w:rsidRDefault="00CB1775" w:rsidP="00CB1775">
      <w:pPr>
        <w:spacing w:line="240" w:lineRule="auto"/>
        <w:ind w:firstLine="851"/>
        <w:jc w:val="both"/>
        <w:rPr>
          <w:rFonts w:ascii="Times New Roman" w:hAnsi="Times New Roman" w:cs="Times New Roman"/>
          <w:sz w:val="28"/>
          <w:szCs w:val="28"/>
        </w:rPr>
      </w:pPr>
      <w:r w:rsidRPr="008F4AB7">
        <w:rPr>
          <w:rFonts w:ascii="Times New Roman" w:hAnsi="Times New Roman" w:cs="Times New Roman"/>
          <w:sz w:val="28"/>
          <w:szCs w:val="28"/>
        </w:rPr>
        <w:t>Основные характеристики уклада детского лагеря:</w:t>
      </w:r>
    </w:p>
    <w:p w:rsidR="00CB1775" w:rsidRPr="008F4AB7" w:rsidRDefault="00CB1775" w:rsidP="00CB1775">
      <w:pPr>
        <w:pStyle w:val="aff0"/>
        <w:ind w:firstLine="851"/>
        <w:jc w:val="both"/>
        <w:rPr>
          <w:rFonts w:eastAsia="Times New Roman"/>
          <w:bCs/>
          <w:sz w:val="28"/>
          <w:szCs w:val="28"/>
          <w:lang w:val="ru-RU" w:eastAsia="ru-RU" w:bidi="ar-SA"/>
        </w:rPr>
      </w:pPr>
      <w:r w:rsidRPr="008F4AB7">
        <w:rPr>
          <w:rFonts w:eastAsia="Times New Roman"/>
          <w:bCs/>
          <w:sz w:val="28"/>
          <w:szCs w:val="28"/>
          <w:lang w:val="ru-RU" w:eastAsia="ru-RU" w:bidi="ar-SA"/>
        </w:rPr>
        <w:t>Программа «</w:t>
      </w:r>
      <w:r w:rsidR="008F4AB7" w:rsidRPr="008F4AB7">
        <w:rPr>
          <w:rFonts w:eastAsia="Times New Roman"/>
          <w:bCs/>
          <w:sz w:val="28"/>
          <w:szCs w:val="28"/>
          <w:lang w:val="ru-RU" w:eastAsia="ru-RU" w:bidi="ar-SA"/>
        </w:rPr>
        <w:t>Россия-Родина моя!</w:t>
      </w:r>
      <w:r w:rsidRPr="008F4AB7">
        <w:rPr>
          <w:rFonts w:eastAsia="Times New Roman"/>
          <w:bCs/>
          <w:sz w:val="28"/>
          <w:szCs w:val="28"/>
          <w:lang w:val="ru-RU" w:eastAsia="ru-RU" w:bidi="ar-SA"/>
        </w:rPr>
        <w:t xml:space="preserve">» ставит в центр своей деятельности, патриотическое воспитание, развитие учащихся, поиск новых методических решений в воспитательной работе, разнообразных форм, увлекающих детей и включающих их в активную социально- значимую деятельность. </w:t>
      </w:r>
    </w:p>
    <w:p w:rsidR="00CB1775" w:rsidRPr="008F4AB7" w:rsidRDefault="00CB1775" w:rsidP="00CB1775">
      <w:pPr>
        <w:pStyle w:val="aff0"/>
        <w:ind w:firstLine="851"/>
        <w:jc w:val="both"/>
        <w:rPr>
          <w:rFonts w:eastAsia="Calibri"/>
          <w:sz w:val="28"/>
          <w:szCs w:val="28"/>
          <w:lang w:val="ru-RU" w:bidi="ar-SA"/>
        </w:rPr>
      </w:pPr>
      <w:r w:rsidRPr="008F4AB7">
        <w:rPr>
          <w:rFonts w:eastAsia="Calibri"/>
          <w:sz w:val="28"/>
          <w:szCs w:val="28"/>
          <w:lang w:val="ru-RU" w:bidi="ar-SA"/>
        </w:rPr>
        <w:t>Реализуя программу «</w:t>
      </w:r>
      <w:r w:rsidR="008F4AB7" w:rsidRPr="008F4AB7">
        <w:rPr>
          <w:rFonts w:eastAsia="Calibri"/>
          <w:sz w:val="28"/>
          <w:szCs w:val="28"/>
          <w:lang w:val="ru-RU" w:bidi="ar-SA"/>
        </w:rPr>
        <w:t>Россия-Родина моя!</w:t>
      </w:r>
      <w:r w:rsidRPr="008F4AB7">
        <w:rPr>
          <w:rFonts w:eastAsia="Calibri"/>
          <w:sz w:val="28"/>
          <w:szCs w:val="28"/>
          <w:lang w:val="ru-RU" w:bidi="ar-SA"/>
        </w:rPr>
        <w:t xml:space="preserve">», дети погружаются в следующую игровую ситуацию: каждый участник лагерной смены имеет возможность получить </w:t>
      </w:r>
      <w:r w:rsidR="008F4AB7" w:rsidRPr="008F4AB7">
        <w:rPr>
          <w:rFonts w:eastAsia="Calibri"/>
          <w:sz w:val="28"/>
          <w:szCs w:val="28"/>
          <w:lang w:val="ru-RU" w:bidi="ar-SA"/>
        </w:rPr>
        <w:t>звёзды</w:t>
      </w:r>
      <w:r w:rsidRPr="008F4AB7">
        <w:rPr>
          <w:rFonts w:eastAsia="Calibri"/>
          <w:sz w:val="28"/>
          <w:szCs w:val="28"/>
          <w:lang w:val="ru-RU" w:bidi="ar-SA"/>
        </w:rPr>
        <w:t xml:space="preserve">, принимая активное участие в мероприятиях, </w:t>
      </w:r>
      <w:r w:rsidRPr="008F4AB7">
        <w:rPr>
          <w:rFonts w:eastAsia="Times New Roman"/>
          <w:bCs/>
          <w:sz w:val="28"/>
          <w:szCs w:val="28"/>
          <w:lang w:val="ru-RU" w:eastAsia="ru-RU" w:bidi="ar-SA"/>
        </w:rPr>
        <w:t>получая бонус-звезду</w:t>
      </w:r>
      <w:r w:rsidRPr="008F4AB7">
        <w:rPr>
          <w:rFonts w:eastAsia="Calibri"/>
          <w:sz w:val="28"/>
          <w:szCs w:val="28"/>
          <w:lang w:val="ru-RU" w:bidi="ar-SA"/>
        </w:rPr>
        <w:t xml:space="preserve">. По итогам прошедшего дня ежедневно проводится </w:t>
      </w:r>
      <w:r w:rsidRPr="008F4AB7">
        <w:rPr>
          <w:rFonts w:eastAsia="Calibri"/>
          <w:bCs/>
          <w:sz w:val="28"/>
          <w:szCs w:val="28"/>
          <w:lang w:val="ru-RU" w:bidi="ar-SA"/>
        </w:rPr>
        <w:t>коллективный рост</w:t>
      </w:r>
      <w:r w:rsidRPr="008F4AB7">
        <w:rPr>
          <w:rFonts w:eastAsia="Calibri"/>
          <w:sz w:val="28"/>
          <w:szCs w:val="28"/>
          <w:lang w:val="ru-RU" w:bidi="ar-SA"/>
        </w:rPr>
        <w:t xml:space="preserve"> каждой команды</w:t>
      </w:r>
      <w:r w:rsidRPr="008F4AB7">
        <w:rPr>
          <w:rFonts w:eastAsia="Calibri"/>
          <w:bCs/>
          <w:sz w:val="28"/>
          <w:szCs w:val="28"/>
          <w:lang w:val="ru-RU" w:bidi="ar-SA"/>
        </w:rPr>
        <w:t xml:space="preserve">. За победу команда получает 2 </w:t>
      </w:r>
      <w:r w:rsidR="008F4AB7" w:rsidRPr="008F4AB7">
        <w:rPr>
          <w:rFonts w:eastAsia="Calibri"/>
          <w:bCs/>
          <w:sz w:val="28"/>
          <w:szCs w:val="28"/>
          <w:lang w:val="ru-RU" w:bidi="ar-SA"/>
        </w:rPr>
        <w:t>звезды</w:t>
      </w:r>
      <w:r w:rsidRPr="008F4AB7">
        <w:rPr>
          <w:rFonts w:eastAsia="Calibri"/>
          <w:bCs/>
          <w:sz w:val="28"/>
          <w:szCs w:val="28"/>
          <w:lang w:val="ru-RU" w:bidi="ar-SA"/>
        </w:rPr>
        <w:t xml:space="preserve"> или 1 – за победу или участие в каком-либо мероприятии. </w:t>
      </w:r>
      <w:r w:rsidR="008F4AB7" w:rsidRPr="008F4AB7">
        <w:rPr>
          <w:rFonts w:eastAsia="Calibri"/>
          <w:bCs/>
          <w:sz w:val="28"/>
          <w:szCs w:val="28"/>
          <w:lang w:val="ru-RU" w:bidi="ar-SA"/>
        </w:rPr>
        <w:t>Звёзды</w:t>
      </w:r>
      <w:r w:rsidRPr="008F4AB7">
        <w:rPr>
          <w:rFonts w:eastAsia="Calibri"/>
          <w:bCs/>
          <w:sz w:val="28"/>
          <w:szCs w:val="28"/>
          <w:lang w:val="ru-RU" w:bidi="ar-SA"/>
        </w:rPr>
        <w:t xml:space="preserve"> располагаются на отрядном стенде.</w:t>
      </w:r>
      <w:r w:rsidRPr="008F4AB7">
        <w:rPr>
          <w:rFonts w:eastAsia="Times New Roman"/>
          <w:bCs/>
          <w:sz w:val="28"/>
          <w:szCs w:val="28"/>
          <w:lang w:val="ru-RU" w:eastAsia="ru-RU" w:bidi="ar-SA"/>
        </w:rPr>
        <w:t xml:space="preserve"> В конце смены подводятся итоги, вручаются призы, грамоты и благодарственные письма</w:t>
      </w:r>
      <w:r w:rsidR="008F4AB7" w:rsidRPr="008F4AB7">
        <w:rPr>
          <w:rFonts w:eastAsia="Times New Roman"/>
          <w:bCs/>
          <w:sz w:val="28"/>
          <w:szCs w:val="28"/>
          <w:lang w:val="ru-RU" w:eastAsia="ru-RU" w:bidi="ar-SA"/>
        </w:rPr>
        <w:t>.</w:t>
      </w:r>
    </w:p>
    <w:p w:rsidR="00CB1775" w:rsidRPr="008F4AB7" w:rsidRDefault="00CB1775" w:rsidP="00CB1775">
      <w:pPr>
        <w:spacing w:line="240" w:lineRule="auto"/>
        <w:ind w:firstLine="851"/>
        <w:jc w:val="both"/>
        <w:rPr>
          <w:rFonts w:ascii="Times New Roman" w:hAnsi="Times New Roman" w:cs="Times New Roman"/>
          <w:bCs/>
          <w:sz w:val="28"/>
          <w:szCs w:val="28"/>
        </w:rPr>
      </w:pPr>
      <w:r w:rsidRPr="008F4AB7">
        <w:rPr>
          <w:rFonts w:ascii="Times New Roman" w:hAnsi="Times New Roman" w:cs="Times New Roman"/>
          <w:bCs/>
          <w:sz w:val="28"/>
          <w:szCs w:val="28"/>
        </w:rPr>
        <w:t>Программа универсальна, так как может использоваться для работы с детьми из различных социальных групп, разного возраста, пола, уровня развития и состояния здоровья. Планируемое количество детей в лагере – 55.</w:t>
      </w:r>
    </w:p>
    <w:p w:rsidR="00CB1775" w:rsidRPr="00294A5D" w:rsidRDefault="00CB1775" w:rsidP="008F4AB7">
      <w:pPr>
        <w:pStyle w:val="aff0"/>
        <w:ind w:firstLine="680"/>
        <w:jc w:val="both"/>
        <w:rPr>
          <w:rFonts w:eastAsia="Calibri"/>
          <w:sz w:val="28"/>
          <w:szCs w:val="28"/>
          <w:lang w:val="ru-RU"/>
        </w:rPr>
      </w:pPr>
      <w:r w:rsidRPr="008F4AB7">
        <w:rPr>
          <w:sz w:val="28"/>
          <w:szCs w:val="28"/>
          <w:lang w:val="ru-RU"/>
        </w:rPr>
        <w:t xml:space="preserve">Пришкольный оздоровительный лагерь с дневным пребыванием детей  базируется в Муниципальном казённом общеобразовательном учреждении «Пироговская средняя общеобразовательная школа». Работает в режиме пятидневной рабочей недели. </w:t>
      </w:r>
    </w:p>
    <w:p w:rsidR="002A7A4E" w:rsidRDefault="00CB1775">
      <w:pPr>
        <w:shd w:val="clear" w:color="auto" w:fill="FFFFFF"/>
        <w:spacing w:after="0" w:line="276" w:lineRule="auto"/>
        <w:ind w:firstLine="851"/>
        <w:jc w:val="both"/>
      </w:pPr>
      <w:r>
        <w:rPr>
          <w:rFonts w:ascii="Times New Roman" w:hAnsi="Times New Roman" w:cs="Times New Roman"/>
          <w:color w:val="000000"/>
          <w:sz w:val="28"/>
          <w:szCs w:val="28"/>
          <w:lang w:eastAsia="en-US"/>
        </w:rPr>
        <w:t>14</w:t>
      </w:r>
      <w:r w:rsidR="007F6AD9">
        <w:rPr>
          <w:rFonts w:ascii="Times New Roman" w:hAnsi="Times New Roman" w:cs="Times New Roman"/>
          <w:color w:val="000000"/>
          <w:sz w:val="28"/>
          <w:szCs w:val="28"/>
          <w:lang w:eastAsia="en-US"/>
        </w:rPr>
        <w:t>.2. Уклад организации отдыха детей и их оздоровления непосредственно связан с такими характеристиками как:</w:t>
      </w:r>
    </w:p>
    <w:p w:rsidR="002A7A4E" w:rsidRDefault="007F6AD9">
      <w:pPr>
        <w:shd w:val="clear" w:color="auto" w:fill="FFFFFF"/>
        <w:spacing w:after="0" w:line="276" w:lineRule="auto"/>
        <w:ind w:firstLine="851"/>
        <w:jc w:val="both"/>
      </w:pPr>
      <w:r>
        <w:rPr>
          <w:rFonts w:ascii="Times New Roman" w:hAnsi="Times New Roman" w:cs="Times New Roman"/>
          <w:color w:val="000000"/>
          <w:sz w:val="28"/>
          <w:szCs w:val="28"/>
          <w:lang w:eastAsia="en-US"/>
        </w:rPr>
        <w:lastRenderedPageBreak/>
        <w:t>открытость организации, как социальной среды;</w:t>
      </w:r>
    </w:p>
    <w:p w:rsidR="002A7A4E" w:rsidRDefault="007F6AD9">
      <w:pPr>
        <w:shd w:val="clear" w:color="auto" w:fill="FFFFFF"/>
        <w:spacing w:after="0" w:line="276" w:lineRule="auto"/>
        <w:ind w:firstLine="851"/>
        <w:jc w:val="both"/>
      </w:pPr>
      <w:r>
        <w:rPr>
          <w:rFonts w:ascii="Times New Roman" w:hAnsi="Times New Roman" w:cs="Times New Roman"/>
          <w:color w:val="000000"/>
          <w:sz w:val="28"/>
          <w:szCs w:val="28"/>
          <w:lang w:eastAsia="en-US"/>
        </w:rPr>
        <w:t xml:space="preserve">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подготовительно-обобщающему периоду в межсезонье); </w:t>
      </w:r>
    </w:p>
    <w:p w:rsidR="002A7A4E" w:rsidRDefault="007F6AD9">
      <w:pPr>
        <w:shd w:val="clear" w:color="auto" w:fill="FFFFFF"/>
        <w:spacing w:after="0" w:line="276" w:lineRule="auto"/>
        <w:ind w:firstLine="851"/>
        <w:jc w:val="both"/>
      </w:pPr>
      <w:r>
        <w:rPr>
          <w:rFonts w:ascii="Times New Roman" w:hAnsi="Times New Roman" w:cs="Times New Roman"/>
          <w:color w:val="000000"/>
          <w:sz w:val="28"/>
          <w:szCs w:val="28"/>
          <w:lang w:eastAsia="en-US"/>
        </w:rPr>
        <w:t xml:space="preserve">временность (коллектив каждой смены различен); </w:t>
      </w:r>
    </w:p>
    <w:p w:rsidR="002A7A4E" w:rsidRDefault="007F6AD9">
      <w:pPr>
        <w:shd w:val="clear" w:color="auto" w:fill="FFFFFF"/>
        <w:spacing w:after="0" w:line="276" w:lineRule="auto"/>
        <w:ind w:firstLine="851"/>
        <w:jc w:val="both"/>
      </w:pPr>
      <w:r>
        <w:rPr>
          <w:rFonts w:ascii="Times New Roman" w:hAnsi="Times New Roman" w:cs="Times New Roman"/>
          <w:color w:val="000000"/>
          <w:sz w:val="28"/>
          <w:szCs w:val="28"/>
          <w:lang w:eastAsia="en-US"/>
        </w:rPr>
        <w:t>многопрофильность и вариативность (разнообразие видов деятельности, подвижность межличностных контактов, интенсивность отношений);</w:t>
      </w:r>
    </w:p>
    <w:p w:rsidR="002A7A4E" w:rsidRDefault="007F6AD9">
      <w:pPr>
        <w:shd w:val="clear" w:color="auto" w:fill="FFFFFF"/>
        <w:spacing w:after="0" w:line="276" w:lineRule="auto"/>
        <w:ind w:firstLine="851"/>
        <w:jc w:val="both"/>
      </w:pPr>
      <w:r>
        <w:rPr>
          <w:rFonts w:ascii="Times New Roman" w:hAnsi="Times New Roman" w:cs="Times New Roman"/>
          <w:color w:val="000000"/>
          <w:sz w:val="28"/>
          <w:szCs w:val="28"/>
          <w:lang w:eastAsia="en-US"/>
        </w:rPr>
        <w:t>заданность законов и традиций.</w:t>
      </w:r>
    </w:p>
    <w:p w:rsidR="002A7A4E" w:rsidRDefault="00CB1775">
      <w:pPr>
        <w:spacing w:after="0" w:line="276" w:lineRule="auto"/>
        <w:ind w:firstLine="709"/>
        <w:jc w:val="both"/>
      </w:pPr>
      <w:r>
        <w:rPr>
          <w:rFonts w:ascii="Times New Roman" w:hAnsi="Times New Roman" w:cs="Times New Roman"/>
          <w:sz w:val="28"/>
          <w:szCs w:val="28"/>
          <w:lang w:eastAsia="en-US"/>
        </w:rPr>
        <w:t>14</w:t>
      </w:r>
      <w:r w:rsidR="007F6AD9">
        <w:rPr>
          <w:rFonts w:ascii="Times New Roman" w:hAnsi="Times New Roman" w:cs="Times New Roman"/>
          <w:sz w:val="28"/>
          <w:szCs w:val="28"/>
          <w:lang w:eastAsia="en-US"/>
        </w:rPr>
        <w:t xml:space="preserve">.3. Элементами уклада являются: </w:t>
      </w:r>
    </w:p>
    <w:p w:rsidR="00CB1775" w:rsidRDefault="00010FB2">
      <w:pPr>
        <w:spacing w:after="0" w:line="276" w:lineRule="auto"/>
        <w:ind w:firstLine="709"/>
        <w:jc w:val="both"/>
        <w:rPr>
          <w:rFonts w:ascii="Times New Roman" w:hAnsi="Times New Roman" w:cs="Times New Roman"/>
          <w:sz w:val="28"/>
          <w:szCs w:val="28"/>
          <w:lang w:eastAsia="en-US"/>
        </w:rPr>
      </w:pPr>
      <w:r>
        <w:rPr>
          <w:rFonts w:ascii="Times New Roman" w:hAnsi="Times New Roman" w:cs="Times New Roman"/>
          <w:b/>
          <w:i/>
          <w:sz w:val="28"/>
          <w:szCs w:val="28"/>
          <w:lang w:eastAsia="en-US"/>
        </w:rPr>
        <w:t>14</w:t>
      </w:r>
      <w:r w:rsidR="007F6AD9">
        <w:rPr>
          <w:rFonts w:ascii="Times New Roman" w:hAnsi="Times New Roman" w:cs="Times New Roman"/>
          <w:b/>
          <w:i/>
          <w:sz w:val="28"/>
          <w:szCs w:val="28"/>
          <w:lang w:eastAsia="en-US"/>
        </w:rPr>
        <w:t xml:space="preserve">.3.1. Быт </w:t>
      </w:r>
      <w:r w:rsidR="007F6AD9">
        <w:rPr>
          <w:rFonts w:ascii="Times New Roman" w:hAnsi="Times New Roman" w:cs="Times New Roman"/>
          <w:sz w:val="28"/>
          <w:szCs w:val="28"/>
          <w:lang w:eastAsia="en-US"/>
        </w:rPr>
        <w:t xml:space="preserve">организации отдыха детей и их оздоровления, который представляет из себя специфический элемент уклада повседневной жизни детей, вожатых, сотрудников организации в течение смены. Быт формирует, в первую очередь, архитектурно-планировочные особенности организации отдыха детей и их оздоровления (близость к природной среде, благоустроенность, инфраструктура помещений для бытовых, досуговых, образовательных, спортивных и других занятий). </w:t>
      </w:r>
    </w:p>
    <w:p w:rsidR="00CB1775" w:rsidRDefault="00010FB2">
      <w:pPr>
        <w:spacing w:after="0" w:line="276" w:lineRule="auto"/>
        <w:ind w:firstLine="709"/>
        <w:jc w:val="both"/>
        <w:rPr>
          <w:rFonts w:ascii="Times New Roman" w:hAnsi="Times New Roman" w:cs="Times New Roman"/>
          <w:sz w:val="28"/>
          <w:szCs w:val="28"/>
          <w:lang w:eastAsia="en-US"/>
        </w:rPr>
      </w:pPr>
      <w:r>
        <w:rPr>
          <w:rFonts w:ascii="Times New Roman" w:hAnsi="Times New Roman" w:cs="Times New Roman"/>
          <w:b/>
          <w:i/>
          <w:sz w:val="28"/>
          <w:szCs w:val="28"/>
          <w:lang w:eastAsia="en-US"/>
        </w:rPr>
        <w:t>14</w:t>
      </w:r>
      <w:r w:rsidR="007F6AD9">
        <w:rPr>
          <w:rFonts w:ascii="Times New Roman" w:hAnsi="Times New Roman" w:cs="Times New Roman"/>
          <w:b/>
          <w:i/>
          <w:sz w:val="28"/>
          <w:szCs w:val="28"/>
          <w:lang w:eastAsia="en-US"/>
        </w:rPr>
        <w:t>.3.2. Режим.</w:t>
      </w:r>
      <w:r w:rsidR="007F6AD9">
        <w:rPr>
          <w:rFonts w:ascii="Times New Roman" w:hAnsi="Times New Roman" w:cs="Times New Roman"/>
          <w:sz w:val="28"/>
          <w:szCs w:val="28"/>
          <w:lang w:eastAsia="en-US"/>
        </w:rPr>
        <w:t xml:space="preserve"> Важным нормирующим и объединяющим элементом уклада в организации отдыха детей и их оздоровления является режим. Целесообразность режима связана с обеспечением безопасности, охраной здоровья ребенка в, что закреплено в традиционных законах жизни в организации отдыха детей и их оздоровления: «закон точности» («н</w:t>
      </w:r>
      <w:r w:rsidR="00CB1775">
        <w:rPr>
          <w:rFonts w:ascii="Times New Roman" w:hAnsi="Times New Roman" w:cs="Times New Roman"/>
          <w:sz w:val="28"/>
          <w:szCs w:val="28"/>
          <w:lang w:eastAsia="en-US"/>
        </w:rPr>
        <w:t xml:space="preserve">оль-ноль»), «закон территории» </w:t>
      </w:r>
      <w:r w:rsidR="007F6AD9">
        <w:rPr>
          <w:rFonts w:ascii="Times New Roman" w:hAnsi="Times New Roman" w:cs="Times New Roman"/>
          <w:sz w:val="28"/>
          <w:szCs w:val="28"/>
          <w:lang w:eastAsia="en-US"/>
        </w:rPr>
        <w:t xml:space="preserve">и др. Это придает внешнее оформление жизнедеятельности (темпоритм); способствует эффективному решению функциональных задач. </w:t>
      </w:r>
    </w:p>
    <w:p w:rsidR="002A7A4E" w:rsidRDefault="00010FB2">
      <w:pPr>
        <w:spacing w:after="0" w:line="276" w:lineRule="auto"/>
        <w:ind w:firstLine="709"/>
        <w:jc w:val="both"/>
      </w:pPr>
      <w:r>
        <w:rPr>
          <w:rFonts w:ascii="Times New Roman" w:hAnsi="Times New Roman" w:cs="Times New Roman"/>
          <w:b/>
          <w:i/>
          <w:sz w:val="28"/>
          <w:szCs w:val="28"/>
          <w:lang w:eastAsia="en-US"/>
        </w:rPr>
        <w:t>14</w:t>
      </w:r>
      <w:r w:rsidR="007F6AD9">
        <w:rPr>
          <w:rFonts w:ascii="Times New Roman" w:hAnsi="Times New Roman" w:cs="Times New Roman"/>
          <w:b/>
          <w:i/>
          <w:sz w:val="28"/>
          <w:szCs w:val="28"/>
          <w:lang w:eastAsia="en-US"/>
        </w:rPr>
        <w:t>.3.3. Корпоративная культура</w:t>
      </w:r>
      <w:r w:rsidR="007F6AD9">
        <w:rPr>
          <w:rFonts w:ascii="Times New Roman" w:hAnsi="Times New Roman" w:cs="Times New Roman"/>
          <w:sz w:val="28"/>
          <w:szCs w:val="28"/>
          <w:lang w:eastAsia="en-US"/>
        </w:rPr>
        <w:t xml:space="preserve"> организации отдыха детей и их оздоровления, это элемент уклада, который состоит из: миссии лагеря, сформированных ценностей, правил и норм поведения, трудового этикета и стиля взаимоотношений с детьми и их родителями, внешнего вида сотрудников и детей.</w:t>
      </w:r>
    </w:p>
    <w:p w:rsidR="002A7A4E" w:rsidRDefault="00010FB2">
      <w:pPr>
        <w:spacing w:after="0" w:line="276" w:lineRule="auto"/>
        <w:ind w:firstLine="709"/>
        <w:jc w:val="both"/>
      </w:pPr>
      <w:r>
        <w:rPr>
          <w:rFonts w:ascii="Times New Roman" w:hAnsi="Times New Roman" w:cs="Times New Roman"/>
          <w:b/>
          <w:i/>
          <w:sz w:val="28"/>
          <w:szCs w:val="28"/>
          <w:lang w:eastAsia="en-US"/>
        </w:rPr>
        <w:t>14</w:t>
      </w:r>
      <w:r w:rsidR="007F6AD9">
        <w:rPr>
          <w:rFonts w:ascii="Times New Roman" w:hAnsi="Times New Roman" w:cs="Times New Roman"/>
          <w:b/>
          <w:i/>
          <w:sz w:val="28"/>
          <w:szCs w:val="28"/>
          <w:lang w:eastAsia="en-US"/>
        </w:rPr>
        <w:t>.3.4. Предметно-эстетическая среда</w:t>
      </w:r>
      <w:r w:rsidR="007F6AD9">
        <w:rPr>
          <w:rFonts w:ascii="Times New Roman" w:hAnsi="Times New Roman" w:cs="Times New Roman"/>
          <w:sz w:val="28"/>
          <w:szCs w:val="28"/>
          <w:lang w:eastAsia="en-US"/>
        </w:rPr>
        <w:t xml:space="preserve"> организации отдыха детей и их оздоровления включается в себя 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воспитательных эффект посредством интеграции в символическое пространство и игровую модель.</w:t>
      </w:r>
    </w:p>
    <w:p w:rsidR="002A7A4E" w:rsidRDefault="00010FB2">
      <w:pPr>
        <w:spacing w:after="0" w:line="276" w:lineRule="auto"/>
        <w:ind w:firstLine="709"/>
        <w:jc w:val="both"/>
      </w:pPr>
      <w:r>
        <w:rPr>
          <w:rFonts w:ascii="Times New Roman" w:hAnsi="Times New Roman" w:cs="Times New Roman"/>
          <w:b/>
          <w:i/>
          <w:sz w:val="28"/>
          <w:szCs w:val="28"/>
          <w:lang w:eastAsia="en-US"/>
        </w:rPr>
        <w:t>14</w:t>
      </w:r>
      <w:r w:rsidR="007F6AD9">
        <w:rPr>
          <w:rFonts w:ascii="Times New Roman" w:hAnsi="Times New Roman" w:cs="Times New Roman"/>
          <w:b/>
          <w:i/>
          <w:sz w:val="28"/>
          <w:szCs w:val="28"/>
          <w:lang w:eastAsia="en-US"/>
        </w:rPr>
        <w:t>.3.5. Символы</w:t>
      </w:r>
      <w:r w:rsidR="007F6AD9">
        <w:rPr>
          <w:rFonts w:ascii="Times New Roman" w:hAnsi="Times New Roman" w:cs="Times New Roman"/>
          <w:sz w:val="28"/>
          <w:szCs w:val="28"/>
          <w:lang w:eastAsia="en-US"/>
        </w:rPr>
        <w:t xml:space="preserve"> организации отдыха детей и их оздоровления: девизы, заповеди, символы, цере</w:t>
      </w:r>
      <w:r>
        <w:rPr>
          <w:rFonts w:ascii="Times New Roman" w:hAnsi="Times New Roman" w:cs="Times New Roman"/>
          <w:sz w:val="28"/>
          <w:szCs w:val="28"/>
          <w:lang w:eastAsia="en-US"/>
        </w:rPr>
        <w:t>монии, программные документы</w:t>
      </w:r>
      <w:r w:rsidR="007F6AD9">
        <w:rPr>
          <w:rFonts w:ascii="Times New Roman" w:hAnsi="Times New Roman" w:cs="Times New Roman"/>
          <w:sz w:val="28"/>
          <w:szCs w:val="28"/>
          <w:lang w:eastAsia="en-US"/>
        </w:rPr>
        <w:t xml:space="preserve">. Символы организации отдыха детей и их оздоровления имеют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w:t>
      </w:r>
      <w:r w:rsidR="007F6AD9">
        <w:rPr>
          <w:rFonts w:ascii="Times New Roman" w:hAnsi="Times New Roman" w:cs="Times New Roman"/>
          <w:sz w:val="28"/>
          <w:szCs w:val="28"/>
          <w:lang w:eastAsia="en-US"/>
        </w:rPr>
        <w:lastRenderedPageBreak/>
        <w:t>государственной политикой в области воспитания, используемые в практической деятельности.</w:t>
      </w:r>
    </w:p>
    <w:p w:rsidR="002A7A4E" w:rsidRDefault="00010FB2">
      <w:pPr>
        <w:spacing w:after="0" w:line="276" w:lineRule="auto"/>
        <w:ind w:firstLine="709"/>
        <w:jc w:val="both"/>
      </w:pPr>
      <w:r>
        <w:rPr>
          <w:rFonts w:ascii="Times New Roman" w:hAnsi="Times New Roman" w:cs="Times New Roman"/>
          <w:b/>
          <w:i/>
          <w:sz w:val="28"/>
          <w:szCs w:val="28"/>
          <w:lang w:eastAsia="en-US"/>
        </w:rPr>
        <w:t>14</w:t>
      </w:r>
      <w:r w:rsidR="007F6AD9">
        <w:rPr>
          <w:rFonts w:ascii="Times New Roman" w:hAnsi="Times New Roman" w:cs="Times New Roman"/>
          <w:b/>
          <w:i/>
          <w:sz w:val="28"/>
          <w:szCs w:val="28"/>
          <w:lang w:eastAsia="en-US"/>
        </w:rPr>
        <w:t>.3.6. Ритуалы.</w:t>
      </w:r>
      <w:r w:rsidR="007F6AD9">
        <w:rPr>
          <w:rFonts w:ascii="Times New Roman" w:hAnsi="Times New Roman" w:cs="Times New Roman"/>
          <w:sz w:val="28"/>
          <w:szCs w:val="28"/>
          <w:lang w:eastAsia="en-US"/>
        </w:rPr>
        <w:t xml:space="preserve"> </w:t>
      </w:r>
    </w:p>
    <w:p w:rsidR="002A7A4E" w:rsidRDefault="00010FB2">
      <w:pPr>
        <w:spacing w:after="0" w:line="276" w:lineRule="auto"/>
        <w:ind w:firstLine="709"/>
        <w:jc w:val="both"/>
      </w:pPr>
      <w:r>
        <w:rPr>
          <w:rFonts w:ascii="Times New Roman" w:hAnsi="Times New Roman" w:cs="Times New Roman"/>
          <w:sz w:val="28"/>
          <w:szCs w:val="28"/>
          <w:lang w:eastAsia="en-US"/>
        </w:rPr>
        <w:t>Ритуалы</w:t>
      </w:r>
      <w:r w:rsidR="007F6AD9">
        <w:rPr>
          <w:rFonts w:ascii="Times New Roman" w:hAnsi="Times New Roman" w:cs="Times New Roman"/>
          <w:sz w:val="28"/>
          <w:szCs w:val="28"/>
          <w:lang w:eastAsia="en-US"/>
        </w:rPr>
        <w:t>:</w:t>
      </w:r>
    </w:p>
    <w:p w:rsidR="002A7A4E" w:rsidRDefault="00010FB2">
      <w:pPr>
        <w:spacing w:after="0" w:line="276" w:lineRule="auto"/>
        <w:ind w:firstLine="709"/>
        <w:jc w:val="both"/>
      </w:pPr>
      <w:r>
        <w:rPr>
          <w:rFonts w:ascii="Times New Roman" w:hAnsi="Times New Roman" w:cs="Times New Roman"/>
          <w:sz w:val="28"/>
          <w:szCs w:val="28"/>
          <w:lang w:eastAsia="en-US"/>
        </w:rPr>
        <w:t>торжественные</w:t>
      </w:r>
      <w:r w:rsidR="007F6AD9">
        <w:rPr>
          <w:rFonts w:ascii="Times New Roman" w:hAnsi="Times New Roman" w:cs="Times New Roman"/>
          <w:sz w:val="28"/>
          <w:szCs w:val="28"/>
          <w:lang w:eastAsia="en-US"/>
        </w:rPr>
        <w:t xml:space="preserve"> (по поводу символических событий из жизни организации отдыха детей и их оздоровления, общественной</w:t>
      </w:r>
      <w:r>
        <w:rPr>
          <w:rFonts w:ascii="Times New Roman" w:hAnsi="Times New Roman" w:cs="Times New Roman"/>
          <w:sz w:val="28"/>
          <w:szCs w:val="28"/>
          <w:lang w:eastAsia="en-US"/>
        </w:rPr>
        <w:t xml:space="preserve"> жизни): торжественные линейки.</w:t>
      </w:r>
    </w:p>
    <w:p w:rsidR="00010FB2" w:rsidRDefault="007F6AD9">
      <w:pPr>
        <w:spacing w:after="0" w:line="276"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w:t>
      </w:r>
    </w:p>
    <w:p w:rsidR="002A7A4E" w:rsidRDefault="00010FB2">
      <w:pPr>
        <w:spacing w:after="0" w:line="276" w:lineRule="auto"/>
        <w:ind w:firstLine="709"/>
        <w:jc w:val="both"/>
      </w:pPr>
      <w:r>
        <w:rPr>
          <w:rFonts w:ascii="Times New Roman" w:hAnsi="Times New Roman" w:cs="Times New Roman"/>
          <w:b/>
          <w:bCs/>
          <w:i/>
          <w:sz w:val="28"/>
          <w:szCs w:val="28"/>
          <w:lang w:eastAsia="en-US"/>
        </w:rPr>
        <w:t>14</w:t>
      </w:r>
      <w:r w:rsidR="007F6AD9">
        <w:rPr>
          <w:rFonts w:ascii="Times New Roman" w:hAnsi="Times New Roman" w:cs="Times New Roman"/>
          <w:b/>
          <w:bCs/>
          <w:i/>
          <w:sz w:val="28"/>
          <w:szCs w:val="28"/>
          <w:lang w:eastAsia="en-US"/>
        </w:rPr>
        <w:t>.3.7. Символическое пространство</w:t>
      </w:r>
      <w:r w:rsidR="007F6AD9">
        <w:rPr>
          <w:rFonts w:ascii="Times New Roman" w:hAnsi="Times New Roman" w:cs="Times New Roman"/>
          <w:sz w:val="28"/>
          <w:szCs w:val="28"/>
          <w:lang w:eastAsia="en-US"/>
        </w:rPr>
        <w:t xml:space="preserve"> организации отдыха детей и их оздоровления включает в себя традиции, законы, кричалки, песенно-музыкальную культуру, ритуалы и пр. </w:t>
      </w:r>
      <w:r w:rsidR="007F6AD9">
        <w:rPr>
          <w:rFonts w:ascii="Times New Roman" w:hAnsi="Times New Roman" w:cs="Times New Roman"/>
          <w:color w:val="000000"/>
          <w:sz w:val="28"/>
          <w:szCs w:val="28"/>
          <w:lang w:eastAsia="en-US"/>
        </w:rPr>
        <w:t xml:space="preserve">Каждый элемент символического пространства организации отдыха детей и их оздоровления имеют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w:t>
      </w:r>
      <w:r w:rsidR="007F6AD9">
        <w:rPr>
          <w:rFonts w:ascii="Times New Roman" w:hAnsi="Times New Roman" w:cs="Times New Roman"/>
          <w:b/>
          <w:iCs/>
          <w:color w:val="000000"/>
          <w:sz w:val="28"/>
          <w:szCs w:val="28"/>
          <w:lang w:eastAsia="en-US"/>
        </w:rPr>
        <w:t>Песенно-музыкальная культура</w:t>
      </w:r>
      <w:r w:rsidR="007F6AD9">
        <w:rPr>
          <w:rFonts w:ascii="Times New Roman" w:hAnsi="Times New Roman" w:cs="Times New Roman"/>
          <w:color w:val="000000"/>
          <w:sz w:val="28"/>
          <w:szCs w:val="28"/>
          <w:lang w:eastAsia="en-US"/>
        </w:rPr>
        <w:t xml:space="preserve"> основана на отечественном наследии, лучших образцах песенного и музыкального творчества. </w:t>
      </w:r>
      <w:r w:rsidR="007F6AD9">
        <w:rPr>
          <w:rFonts w:ascii="Times New Roman" w:hAnsi="Times New Roman" w:cs="Times New Roman"/>
          <w:b/>
          <w:iCs/>
          <w:color w:val="000000"/>
          <w:sz w:val="28"/>
          <w:szCs w:val="28"/>
          <w:lang w:eastAsia="en-US"/>
        </w:rPr>
        <w:t>Легенды</w:t>
      </w:r>
      <w:r w:rsidR="007F6AD9">
        <w:rPr>
          <w:rFonts w:ascii="Times New Roman" w:hAnsi="Times New Roman" w:cs="Times New Roman"/>
          <w:b/>
          <w:i/>
          <w:color w:val="000000"/>
          <w:sz w:val="28"/>
          <w:szCs w:val="28"/>
          <w:lang w:eastAsia="en-US"/>
        </w:rPr>
        <w:t xml:space="preserve"> </w:t>
      </w:r>
      <w:r w:rsidR="007F6AD9">
        <w:rPr>
          <w:rFonts w:ascii="Times New Roman" w:hAnsi="Times New Roman" w:cs="Times New Roman"/>
          <w:color w:val="000000"/>
          <w:sz w:val="28"/>
          <w:szCs w:val="28"/>
          <w:lang w:eastAsia="en-US"/>
        </w:rPr>
        <w:t xml:space="preserve">являются уникальным инструментом осознания ребёнком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w:t>
      </w:r>
    </w:p>
    <w:p w:rsidR="002A7A4E" w:rsidRPr="00503F12" w:rsidRDefault="002A7A4E">
      <w:pPr>
        <w:spacing w:after="0" w:line="276" w:lineRule="auto"/>
        <w:ind w:firstLine="709"/>
        <w:jc w:val="both"/>
        <w:rPr>
          <w:rFonts w:ascii="Times New Roman" w:hAnsi="Times New Roman" w:cs="Times New Roman"/>
          <w:b/>
          <w:sz w:val="28"/>
          <w:szCs w:val="28"/>
          <w:highlight w:val="lightGray"/>
          <w:lang w:eastAsia="en-US"/>
        </w:rPr>
      </w:pPr>
    </w:p>
    <w:p w:rsidR="002A7A4E" w:rsidRDefault="00010FB2">
      <w:pPr>
        <w:spacing w:after="0" w:line="276" w:lineRule="auto"/>
        <w:ind w:firstLine="709"/>
        <w:jc w:val="both"/>
      </w:pPr>
      <w:r>
        <w:rPr>
          <w:rFonts w:ascii="Times New Roman" w:hAnsi="Times New Roman" w:cs="Times New Roman"/>
          <w:b/>
          <w:sz w:val="28"/>
          <w:szCs w:val="28"/>
          <w:lang w:eastAsia="en-US"/>
        </w:rPr>
        <w:t>15</w:t>
      </w:r>
      <w:r w:rsidR="007F6AD9">
        <w:rPr>
          <w:rFonts w:ascii="Times New Roman" w:hAnsi="Times New Roman" w:cs="Times New Roman"/>
          <w:b/>
          <w:sz w:val="28"/>
          <w:szCs w:val="28"/>
          <w:lang w:eastAsia="en-US"/>
        </w:rPr>
        <w:t>. Особенности воспитательной работы в разных типах организаций отдыха детей и их оздоровления</w:t>
      </w:r>
    </w:p>
    <w:p w:rsidR="002A7A4E" w:rsidRDefault="00010FB2">
      <w:pPr>
        <w:spacing w:after="0" w:line="276" w:lineRule="auto"/>
        <w:ind w:firstLine="709"/>
        <w:jc w:val="both"/>
      </w:pPr>
      <w:r>
        <w:rPr>
          <w:rFonts w:ascii="Times New Roman" w:hAnsi="Times New Roman" w:cs="Times New Roman"/>
          <w:sz w:val="28"/>
          <w:szCs w:val="28"/>
          <w:lang w:eastAsia="en-US"/>
        </w:rPr>
        <w:t>15</w:t>
      </w:r>
      <w:r w:rsidR="007F6AD9">
        <w:rPr>
          <w:rFonts w:ascii="Times New Roman" w:hAnsi="Times New Roman" w:cs="Times New Roman"/>
          <w:sz w:val="28"/>
          <w:szCs w:val="28"/>
          <w:lang w:eastAsia="en-US"/>
        </w:rPr>
        <w:t>.1. Особенности воспитательной работы в разных типах организаций отдыха детей и их оздоровления обусловлены прежде всего их ресурсным потенциалом, продолжительностью пребывания ребёнка в лагере в течение дня, его занятостью, в том числе обязательной образовательной или трудовой деятельностью, а также средой, в которой реализуется Программа воспитательной работы.</w:t>
      </w:r>
    </w:p>
    <w:p w:rsidR="002A7A4E" w:rsidRDefault="00010FB2">
      <w:pPr>
        <w:spacing w:after="0" w:line="276" w:lineRule="auto"/>
        <w:ind w:firstLine="709"/>
        <w:jc w:val="both"/>
      </w:pPr>
      <w:r>
        <w:rPr>
          <w:rFonts w:ascii="Times New Roman" w:hAnsi="Times New Roman" w:cs="Times New Roman"/>
          <w:b/>
          <w:i/>
          <w:sz w:val="28"/>
          <w:szCs w:val="28"/>
          <w:lang w:eastAsia="en-US"/>
        </w:rPr>
        <w:t>15</w:t>
      </w:r>
      <w:r w:rsidR="007F6AD9">
        <w:rPr>
          <w:rFonts w:ascii="Times New Roman" w:hAnsi="Times New Roman" w:cs="Times New Roman"/>
          <w:b/>
          <w:i/>
          <w:sz w:val="28"/>
          <w:szCs w:val="28"/>
          <w:lang w:eastAsia="en-US"/>
        </w:rPr>
        <w:t>.1.1. Детский оздоровительный лагерь с дневным пребыванием детей</w:t>
      </w:r>
      <w:r w:rsidR="007F6AD9">
        <w:rPr>
          <w:rFonts w:ascii="Times New Roman" w:hAnsi="Times New Roman" w:cs="Times New Roman"/>
          <w:sz w:val="28"/>
          <w:szCs w:val="28"/>
          <w:lang w:eastAsia="en-US"/>
        </w:rPr>
        <w:t xml:space="preserve"> организуется, как правило, на базе образовательных организаций основного или дополнительного образования, или на базе учреждения спорта </w:t>
      </w:r>
      <w:r>
        <w:rPr>
          <w:rFonts w:ascii="Times New Roman" w:hAnsi="Times New Roman" w:cs="Times New Roman"/>
          <w:sz w:val="28"/>
          <w:szCs w:val="28"/>
          <w:lang w:eastAsia="en-US"/>
        </w:rPr>
        <w:t>и культуры. Режим работы 5</w:t>
      </w:r>
      <w:r w:rsidR="007F6AD9">
        <w:rPr>
          <w:rFonts w:ascii="Times New Roman" w:hAnsi="Times New Roman" w:cs="Times New Roman"/>
          <w:sz w:val="28"/>
          <w:szCs w:val="28"/>
          <w:lang w:eastAsia="en-US"/>
        </w:rPr>
        <w:t xml:space="preserve"> дней в неделю, с ограниченным количеством времени в течение рабочего дня. Режим организации влияет на краткосрочность пребывания и соответственно, на ограничение времени для полного погружения в социокультурную </w:t>
      </w:r>
      <w:r w:rsidR="007F6AD9">
        <w:rPr>
          <w:rFonts w:ascii="Times New Roman" w:hAnsi="Times New Roman" w:cs="Times New Roman"/>
          <w:sz w:val="28"/>
          <w:szCs w:val="28"/>
          <w:lang w:eastAsia="en-US"/>
        </w:rPr>
        <w:lastRenderedPageBreak/>
        <w:t>воспитательную среду лагеря. Ребенок ежедневно переходит в семейную обстановку с её укладом, традициями и особенностями.</w:t>
      </w:r>
    </w:p>
    <w:p w:rsidR="002A7A4E" w:rsidRDefault="007F6AD9">
      <w:pPr>
        <w:spacing w:after="0" w:line="276" w:lineRule="auto"/>
        <w:ind w:firstLine="709"/>
        <w:jc w:val="both"/>
      </w:pPr>
      <w:r>
        <w:rPr>
          <w:rFonts w:ascii="Times New Roman" w:hAnsi="Times New Roman" w:cs="Times New Roman"/>
          <w:sz w:val="28"/>
          <w:szCs w:val="28"/>
          <w:lang w:eastAsia="en-US"/>
        </w:rPr>
        <w:t>Для лагеря с дневным пребыванием детей характерны формы работы, не требующие длительной подготовки, репетиций с участниками. Предпочтение отдаётся игровым, конкурсным формам, использующим экспромт в качестве одного из методов. Одной из особенностей также является то, что, как правило, костяк педагогического коллектива лагеря с дневным пребыванием детей составляют педагоги базового образовательного учреждения, в связи с этим в календарном плане воспитательной работы преобладают привычные для образовательной организации форматы. Необходимо разнообразить формы воспитательной работы</w:t>
      </w:r>
    </w:p>
    <w:p w:rsidR="002A7A4E" w:rsidRDefault="002A7A4E">
      <w:pPr>
        <w:spacing w:after="0" w:line="276" w:lineRule="auto"/>
        <w:ind w:firstLine="709"/>
        <w:jc w:val="both"/>
        <w:rPr>
          <w:rFonts w:ascii="Times New Roman" w:hAnsi="Times New Roman" w:cs="Times New Roman"/>
          <w:sz w:val="28"/>
          <w:szCs w:val="28"/>
          <w:lang w:eastAsia="en-US"/>
        </w:rPr>
      </w:pPr>
    </w:p>
    <w:p w:rsidR="002A7A4E" w:rsidRDefault="00010FB2">
      <w:pPr>
        <w:spacing w:after="0" w:line="276" w:lineRule="auto"/>
        <w:ind w:firstLine="709"/>
        <w:jc w:val="both"/>
      </w:pPr>
      <w:r>
        <w:rPr>
          <w:rFonts w:ascii="Times New Roman" w:hAnsi="Times New Roman" w:cs="Times New Roman"/>
          <w:b/>
          <w:sz w:val="28"/>
          <w:szCs w:val="28"/>
          <w:lang w:eastAsia="en-US"/>
        </w:rPr>
        <w:t>16</w:t>
      </w:r>
      <w:r w:rsidR="007F6AD9">
        <w:rPr>
          <w:rFonts w:ascii="Times New Roman" w:hAnsi="Times New Roman" w:cs="Times New Roman"/>
          <w:b/>
          <w:sz w:val="28"/>
          <w:szCs w:val="28"/>
          <w:lang w:eastAsia="en-US"/>
        </w:rPr>
        <w:t xml:space="preserve">. Уровни реализация содержания: общелагерный, межотрядный, групповой, отрядный, индивидуальный </w:t>
      </w:r>
    </w:p>
    <w:p w:rsidR="002A7A4E" w:rsidRDefault="00010FB2">
      <w:pPr>
        <w:spacing w:after="0" w:line="276" w:lineRule="auto"/>
        <w:ind w:firstLine="709"/>
        <w:jc w:val="both"/>
      </w:pPr>
      <w:r>
        <w:rPr>
          <w:rFonts w:ascii="Times New Roman" w:hAnsi="Times New Roman" w:cs="Times New Roman"/>
          <w:sz w:val="28"/>
          <w:szCs w:val="28"/>
          <w:lang w:eastAsia="en-US"/>
        </w:rPr>
        <w:t>16</w:t>
      </w:r>
      <w:r w:rsidR="007F6AD9">
        <w:rPr>
          <w:rFonts w:ascii="Times New Roman" w:hAnsi="Times New Roman" w:cs="Times New Roman"/>
          <w:sz w:val="28"/>
          <w:szCs w:val="28"/>
          <w:lang w:eastAsia="en-US"/>
        </w:rPr>
        <w:t xml:space="preserve">.1. При планировании и реализации содержания программы воспитательной работы необходима интеграция смысловой основы и взаимное усиление единых воспитательных линий на каждом из уровней, включая каждое пространство, в котором ребёнок совместно с коллективом реализует и развивает свои способности. </w:t>
      </w:r>
    </w:p>
    <w:p w:rsidR="002A7A4E" w:rsidRDefault="00010FB2">
      <w:pPr>
        <w:spacing w:after="0" w:line="276" w:lineRule="auto"/>
        <w:ind w:firstLine="709"/>
        <w:jc w:val="both"/>
      </w:pPr>
      <w:r>
        <w:rPr>
          <w:rFonts w:ascii="Times New Roman" w:hAnsi="Times New Roman" w:cs="Times New Roman"/>
          <w:b/>
          <w:bCs/>
          <w:i/>
          <w:sz w:val="28"/>
          <w:szCs w:val="28"/>
          <w:lang w:eastAsia="en-US"/>
        </w:rPr>
        <w:t>16</w:t>
      </w:r>
      <w:r w:rsidR="007F6AD9">
        <w:rPr>
          <w:rFonts w:ascii="Times New Roman" w:hAnsi="Times New Roman" w:cs="Times New Roman"/>
          <w:b/>
          <w:bCs/>
          <w:i/>
          <w:sz w:val="28"/>
          <w:szCs w:val="28"/>
          <w:lang w:eastAsia="en-US"/>
        </w:rPr>
        <w:t>.1.1. Общелагерный уровень</w:t>
      </w:r>
      <w:r w:rsidR="007F6AD9">
        <w:rPr>
          <w:rFonts w:ascii="Times New Roman" w:hAnsi="Times New Roman" w:cs="Times New Roman"/>
          <w:sz w:val="28"/>
          <w:szCs w:val="28"/>
          <w:lang w:eastAsia="en-US"/>
        </w:rPr>
        <w:t xml:space="preserve"> определяет установки содержания и демонстрацию ценностного отношения по каждому из смысловых блоков: «Мир: наука, культура, мораль», «Россия: прошлое, настоящее, будущее» (включая региональный компонент), «Человек: здоровье, безопасность, семья, творчество, развитие». Каждая встреча всех участников смены, включая все направления и всех специалистов, должна представлять собой СО-бытие, т.е. совместное бытие, «проживание» участниками эмоционального опыта, способствующего принятию ценностей, определяющих воспитательный компонент. Каждое событие является эталоном и образцом демонстрации уважительного отношения к традиционным ценностям России. </w:t>
      </w:r>
    </w:p>
    <w:p w:rsidR="002A7A4E" w:rsidRDefault="00010FB2">
      <w:pPr>
        <w:spacing w:after="0" w:line="276" w:lineRule="auto"/>
        <w:ind w:firstLine="709"/>
        <w:jc w:val="both"/>
      </w:pPr>
      <w:r>
        <w:rPr>
          <w:rFonts w:ascii="Times New Roman" w:hAnsi="Times New Roman" w:cs="Times New Roman"/>
          <w:b/>
          <w:bCs/>
          <w:i/>
          <w:sz w:val="28"/>
          <w:szCs w:val="28"/>
          <w:lang w:eastAsia="en-US"/>
        </w:rPr>
        <w:t>16</w:t>
      </w:r>
      <w:r w:rsidR="007F6AD9">
        <w:rPr>
          <w:rFonts w:ascii="Times New Roman" w:hAnsi="Times New Roman" w:cs="Times New Roman"/>
          <w:b/>
          <w:bCs/>
          <w:i/>
          <w:sz w:val="28"/>
          <w:szCs w:val="28"/>
          <w:lang w:eastAsia="en-US"/>
        </w:rPr>
        <w:t>.1.2. Межотрядный уровень</w:t>
      </w:r>
      <w:r w:rsidR="007F6AD9">
        <w:rPr>
          <w:rFonts w:ascii="Times New Roman" w:hAnsi="Times New Roman" w:cs="Times New Roman"/>
          <w:sz w:val="28"/>
          <w:szCs w:val="28"/>
          <w:lang w:eastAsia="en-US"/>
        </w:rPr>
        <w:t xml:space="preserve"> позволяет расширить спектр коммуникативного пространства для ребёнка. События могут быть организованы, исходя из возрастных особенностей, что является актуальным для организаций отдыха детей и их оздоровления с количеством детей, предполагающих реализацию содержания по дружинам.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rsidR="002A7A4E" w:rsidRDefault="00010FB2">
      <w:pPr>
        <w:spacing w:after="0" w:line="276" w:lineRule="auto"/>
        <w:ind w:firstLine="709"/>
        <w:jc w:val="both"/>
      </w:pPr>
      <w:r>
        <w:rPr>
          <w:rFonts w:ascii="Times New Roman" w:hAnsi="Times New Roman" w:cs="Times New Roman"/>
          <w:b/>
          <w:bCs/>
          <w:i/>
          <w:sz w:val="28"/>
          <w:szCs w:val="28"/>
          <w:lang w:eastAsia="en-US"/>
        </w:rPr>
        <w:t>16</w:t>
      </w:r>
      <w:r w:rsidR="007F6AD9">
        <w:rPr>
          <w:rFonts w:ascii="Times New Roman" w:hAnsi="Times New Roman" w:cs="Times New Roman"/>
          <w:b/>
          <w:bCs/>
          <w:i/>
          <w:sz w:val="28"/>
          <w:szCs w:val="28"/>
          <w:lang w:eastAsia="en-US"/>
        </w:rPr>
        <w:t>.1.3. Групповой уровень</w:t>
      </w:r>
      <w:r w:rsidR="007F6AD9">
        <w:rPr>
          <w:rFonts w:ascii="Times New Roman" w:hAnsi="Times New Roman" w:cs="Times New Roman"/>
          <w:sz w:val="28"/>
          <w:szCs w:val="28"/>
          <w:lang w:eastAsia="en-US"/>
        </w:rPr>
        <w:t xml:space="preserve"> соотносится с реализацией содержания в формате объединений детей из разных отрядов в рамках единого выбранного самими </w:t>
      </w:r>
      <w:r w:rsidR="007F6AD9">
        <w:rPr>
          <w:rFonts w:ascii="Times New Roman" w:hAnsi="Times New Roman" w:cs="Times New Roman"/>
          <w:sz w:val="28"/>
          <w:szCs w:val="28"/>
          <w:lang w:eastAsia="en-US"/>
        </w:rPr>
        <w:lastRenderedPageBreak/>
        <w:t>детьми направления: секции, студии и кружки, органы самоуправления на общелагерном уровне. Особенность работы заключается в разновозрастном формате совместной деятельности.</w:t>
      </w:r>
    </w:p>
    <w:p w:rsidR="002A7A4E" w:rsidRDefault="00010FB2">
      <w:pPr>
        <w:spacing w:after="0" w:line="276" w:lineRule="auto"/>
        <w:ind w:right="-284" w:firstLine="709"/>
        <w:jc w:val="both"/>
      </w:pPr>
      <w:r>
        <w:rPr>
          <w:rFonts w:ascii="Times New Roman" w:hAnsi="Times New Roman" w:cs="Times New Roman"/>
          <w:b/>
          <w:bCs/>
          <w:i/>
          <w:sz w:val="28"/>
          <w:szCs w:val="28"/>
          <w:lang w:eastAsia="en-US"/>
        </w:rPr>
        <w:t>16</w:t>
      </w:r>
      <w:r w:rsidR="007F6AD9">
        <w:rPr>
          <w:rFonts w:ascii="Times New Roman" w:hAnsi="Times New Roman" w:cs="Times New Roman"/>
          <w:b/>
          <w:bCs/>
          <w:i/>
          <w:sz w:val="28"/>
          <w:szCs w:val="28"/>
          <w:lang w:eastAsia="en-US"/>
        </w:rPr>
        <w:t>.1.4. Отрядный уровень</w:t>
      </w:r>
      <w:r w:rsidR="007F6AD9">
        <w:rPr>
          <w:rFonts w:ascii="Times New Roman" w:hAnsi="Times New Roman" w:cs="Times New Roman"/>
          <w:sz w:val="28"/>
          <w:szCs w:val="28"/>
          <w:lang w:eastAsia="en-US"/>
        </w:rPr>
        <w:t xml:space="preserve"> – ключевое воспитывающее пространство, создающее уникальную среду совместного проживания и совместного творчества детей и взрослых.  </w:t>
      </w:r>
      <w:r w:rsidR="007F6AD9">
        <w:rPr>
          <w:rFonts w:ascii="Times New Roman" w:hAnsi="Times New Roman" w:cs="Times New Roman"/>
          <w:sz w:val="28"/>
          <w:szCs w:val="28"/>
          <w:highlight w:val="white"/>
          <w:lang w:eastAsia="en-US"/>
        </w:rPr>
        <w:t>Реализация воспитательного потенциала</w:t>
      </w:r>
      <w:r w:rsidR="007F6AD9">
        <w:rPr>
          <w:rFonts w:ascii="Times New Roman" w:hAnsi="Times New Roman" w:cs="Times New Roman"/>
          <w:sz w:val="28"/>
          <w:szCs w:val="28"/>
          <w:highlight w:val="white"/>
          <w:lang w:eastAsia="en-US"/>
        </w:rPr>
        <w:tab/>
        <w:t xml:space="preserve"> отрядной работы предусматривает:</w:t>
      </w:r>
    </w:p>
    <w:p w:rsidR="002A7A4E" w:rsidRDefault="007F6AD9">
      <w:pPr>
        <w:spacing w:after="0" w:line="276" w:lineRule="auto"/>
        <w:ind w:right="-284" w:firstLine="709"/>
        <w:jc w:val="both"/>
      </w:pPr>
      <w:r>
        <w:rPr>
          <w:rFonts w:ascii="Times New Roman" w:hAnsi="Times New Roman" w:cs="Times New Roman"/>
          <w:color w:val="000000"/>
          <w:sz w:val="28"/>
          <w:szCs w:val="28"/>
          <w:highlight w:val="white"/>
          <w:lang w:eastAsia="en-US"/>
        </w:rPr>
        <w:t>планирование и проведение отрядной деятельности;</w:t>
      </w:r>
    </w:p>
    <w:p w:rsidR="002A7A4E" w:rsidRDefault="007F6AD9">
      <w:pPr>
        <w:spacing w:after="0" w:line="276" w:lineRule="auto"/>
        <w:ind w:right="-284" w:firstLine="709"/>
        <w:jc w:val="both"/>
      </w:pPr>
      <w:r>
        <w:rPr>
          <w:rFonts w:ascii="Times New Roman" w:hAnsi="Times New Roman" w:cs="Times New Roman"/>
          <w:color w:val="000000"/>
          <w:sz w:val="28"/>
          <w:szCs w:val="28"/>
          <w:highlight w:val="white"/>
          <w:lang w:eastAsia="en-US"/>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2A7A4E" w:rsidRDefault="007F6AD9">
      <w:pPr>
        <w:spacing w:after="0" w:line="276" w:lineRule="auto"/>
        <w:ind w:right="-284" w:firstLine="709"/>
        <w:jc w:val="both"/>
      </w:pPr>
      <w:r>
        <w:rPr>
          <w:rFonts w:ascii="Times New Roman" w:hAnsi="Times New Roman" w:cs="Times New Roman"/>
          <w:color w:val="000000"/>
          <w:sz w:val="28"/>
          <w:szCs w:val="28"/>
          <w:highlight w:val="white"/>
          <w:lang w:eastAsia="en-US"/>
        </w:rPr>
        <w:t xml:space="preserve">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w:t>
      </w:r>
      <w:r>
        <w:rPr>
          <w:rFonts w:ascii="Times New Roman" w:hAnsi="Times New Roman" w:cs="Times New Roman"/>
          <w:sz w:val="28"/>
          <w:szCs w:val="28"/>
          <w:lang w:eastAsia="en-US"/>
        </w:rPr>
        <w:t>так далее;</w:t>
      </w:r>
    </w:p>
    <w:p w:rsidR="002A7A4E" w:rsidRDefault="007F6AD9">
      <w:pPr>
        <w:spacing w:after="0" w:line="276" w:lineRule="auto"/>
        <w:ind w:right="-284" w:firstLine="709"/>
        <w:jc w:val="both"/>
      </w:pPr>
      <w:r>
        <w:rPr>
          <w:rFonts w:ascii="Times New Roman" w:hAnsi="Times New Roman" w:cs="Times New Roman"/>
          <w:color w:val="000000"/>
          <w:sz w:val="28"/>
          <w:szCs w:val="28"/>
          <w:highlight w:val="white"/>
          <w:lang w:eastAsia="en-US"/>
        </w:rPr>
        <w:t>формирование и сплочение отряда (временного детского коллектив) через игры, тренинги на сплочение и командообразование, огонек знакомства, визитные карточки отрядов;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rsidR="002A7A4E" w:rsidRDefault="007F6AD9">
      <w:pPr>
        <w:spacing w:after="0" w:line="276" w:lineRule="auto"/>
        <w:ind w:right="-284" w:firstLine="709"/>
        <w:jc w:val="both"/>
      </w:pPr>
      <w:r>
        <w:rPr>
          <w:rFonts w:ascii="Times New Roman" w:hAnsi="Times New Roman" w:cs="Times New Roman"/>
          <w:color w:val="000000"/>
          <w:sz w:val="28"/>
          <w:szCs w:val="28"/>
          <w:highlight w:val="white"/>
          <w:lang w:eastAsia="en-US"/>
        </w:rPr>
        <w:t>предъявление единых педагогических требований по выполнению режима и распорядка дня, по самообслуживанию, дисциплине и поведению, санитарно-гигиенических требований;</w:t>
      </w:r>
    </w:p>
    <w:p w:rsidR="002A7A4E" w:rsidRDefault="007F6AD9">
      <w:pPr>
        <w:spacing w:after="0" w:line="276" w:lineRule="auto"/>
        <w:ind w:right="-284" w:firstLine="709"/>
        <w:jc w:val="both"/>
      </w:pPr>
      <w:r>
        <w:rPr>
          <w:rFonts w:ascii="Times New Roman" w:hAnsi="Times New Roman" w:cs="Times New Roman"/>
          <w:color w:val="000000"/>
          <w:sz w:val="28"/>
          <w:szCs w:val="28"/>
          <w:highlight w:val="white"/>
          <w:lang w:eastAsia="en-US"/>
        </w:rPr>
        <w:t>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w:t>
      </w:r>
    </w:p>
    <w:p w:rsidR="002A7A4E" w:rsidRDefault="007F6AD9">
      <w:pPr>
        <w:spacing w:after="0" w:line="276" w:lineRule="auto"/>
        <w:ind w:right="-284" w:firstLine="709"/>
        <w:jc w:val="both"/>
      </w:pPr>
      <w:r>
        <w:rPr>
          <w:rFonts w:ascii="Times New Roman" w:hAnsi="Times New Roman" w:cs="Times New Roman"/>
          <w:color w:val="000000"/>
          <w:sz w:val="28"/>
          <w:szCs w:val="28"/>
          <w:highlight w:val="white"/>
          <w:lang w:eastAsia="en-US"/>
        </w:rPr>
        <w:t>диагностику интересов, склонностей, ценностных ориентаций, выявление лидеров, аутсайдеров через наблюдение, игры, анкеты;</w:t>
      </w:r>
    </w:p>
    <w:p w:rsidR="002A7A4E" w:rsidRDefault="007F6AD9">
      <w:pPr>
        <w:spacing w:after="0" w:line="276" w:lineRule="auto"/>
        <w:ind w:right="-284" w:firstLine="709"/>
        <w:jc w:val="both"/>
      </w:pPr>
      <w:r>
        <w:rPr>
          <w:rFonts w:ascii="Times New Roman" w:hAnsi="Times New Roman" w:cs="Times New Roman"/>
          <w:color w:val="000000"/>
          <w:sz w:val="28"/>
          <w:szCs w:val="28"/>
          <w:highlight w:val="white"/>
          <w:lang w:eastAsia="en-US"/>
        </w:rPr>
        <w:t>аналитическую работу с детьми: анализ дня, анализ ситуации, мероприятия, анализ смены, результатов;</w:t>
      </w:r>
    </w:p>
    <w:p w:rsidR="002A7A4E" w:rsidRDefault="007F6AD9">
      <w:pPr>
        <w:spacing w:after="0" w:line="276" w:lineRule="auto"/>
        <w:ind w:right="-284" w:firstLine="709"/>
        <w:jc w:val="both"/>
      </w:pPr>
      <w:r>
        <w:rPr>
          <w:rFonts w:ascii="Times New Roman" w:hAnsi="Times New Roman" w:cs="Times New Roman"/>
          <w:color w:val="000000"/>
          <w:sz w:val="28"/>
          <w:szCs w:val="28"/>
          <w:highlight w:val="white"/>
          <w:lang w:eastAsia="en-US"/>
        </w:rPr>
        <w:t xml:space="preserve">поддержку детских инициатив и детского самоуправления через деятельность лидеров, выбранных по инициативе и предложениям членов отряда (командиров, физоргов, культорг и др.), представляющих интересы отряда в общих делах детского лагеря, при взаимодействии с администрацией детского лагеря. При формировании </w:t>
      </w:r>
      <w:r>
        <w:rPr>
          <w:rFonts w:ascii="Times New Roman" w:hAnsi="Times New Roman" w:cs="Times New Roman"/>
          <w:color w:val="000000"/>
          <w:sz w:val="28"/>
          <w:szCs w:val="28"/>
          <w:highlight w:val="white"/>
          <w:lang w:eastAsia="en-US"/>
        </w:rPr>
        <w:lastRenderedPageBreak/>
        <w:t>структуры отрядного самоуправления эффективным может оказаться применение метода чередования творческих поручений;</w:t>
      </w:r>
    </w:p>
    <w:p w:rsidR="002A7A4E" w:rsidRDefault="007F6AD9">
      <w:pPr>
        <w:spacing w:after="0" w:line="276" w:lineRule="auto"/>
        <w:ind w:right="-284" w:firstLine="709"/>
        <w:jc w:val="both"/>
      </w:pPr>
      <w:r>
        <w:rPr>
          <w:rFonts w:ascii="Times New Roman" w:hAnsi="Times New Roman" w:cs="Times New Roman"/>
          <w:color w:val="000000"/>
          <w:sz w:val="28"/>
          <w:szCs w:val="28"/>
          <w:highlight w:val="white"/>
          <w:lang w:eastAsia="en-US"/>
        </w:rPr>
        <w:t>проведение сбора отряда: хозяйственный сбор, организационный сбор, утренний информационный сбор отряда и др.;</w:t>
      </w:r>
    </w:p>
    <w:p w:rsidR="002A7A4E" w:rsidRDefault="007F6AD9">
      <w:pPr>
        <w:spacing w:after="0" w:line="276" w:lineRule="auto"/>
        <w:ind w:right="-284" w:firstLine="709"/>
        <w:jc w:val="both"/>
      </w:pPr>
      <w:r>
        <w:rPr>
          <w:rFonts w:ascii="Times New Roman" w:hAnsi="Times New Roman" w:cs="Times New Roman"/>
          <w:color w:val="000000"/>
          <w:sz w:val="28"/>
          <w:szCs w:val="28"/>
          <w:highlight w:val="white"/>
          <w:lang w:eastAsia="en-US"/>
        </w:rPr>
        <w:t>проведение огоньков: огонек знакомства, огонек организационного периода, огонек-анализ дня, огонек прощания, тематический огонек.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особое межличностное внутригрупповое камерное общение, отличающееся откровенностью, доброжелательностью, эмпатичностью и поддержкой;</w:t>
      </w:r>
    </w:p>
    <w:p w:rsidR="002A7A4E" w:rsidRDefault="007F6AD9">
      <w:pPr>
        <w:spacing w:after="0" w:line="276" w:lineRule="auto"/>
        <w:ind w:firstLine="709"/>
        <w:jc w:val="both"/>
      </w:pPr>
      <w:r>
        <w:rPr>
          <w:rFonts w:ascii="Times New Roman" w:hAnsi="Times New Roman" w:cs="Times New Roman"/>
          <w:color w:val="000000"/>
          <w:sz w:val="28"/>
          <w:szCs w:val="28"/>
          <w:highlight w:val="white"/>
          <w:lang w:eastAsia="en-US"/>
        </w:rPr>
        <w:t>организация коллективно-творческих дел (КТД). КТД как особый тип формы воспитательной работы, как социальная деятельность детской группы, направленна на создание нового продукта (творческого продукта).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2A7A4E" w:rsidRDefault="00010FB2">
      <w:pPr>
        <w:spacing w:after="0" w:line="276" w:lineRule="auto"/>
        <w:ind w:right="-284" w:firstLine="709"/>
        <w:jc w:val="both"/>
      </w:pPr>
      <w:r>
        <w:rPr>
          <w:rFonts w:ascii="Times New Roman" w:hAnsi="Times New Roman" w:cs="Times New Roman"/>
          <w:sz w:val="28"/>
          <w:szCs w:val="28"/>
          <w:highlight w:val="white"/>
          <w:lang w:eastAsia="en-US"/>
        </w:rPr>
        <w:t>16</w:t>
      </w:r>
      <w:r w:rsidR="007F6AD9">
        <w:rPr>
          <w:rFonts w:ascii="Times New Roman" w:hAnsi="Times New Roman" w:cs="Times New Roman"/>
          <w:sz w:val="28"/>
          <w:szCs w:val="28"/>
          <w:highlight w:val="white"/>
          <w:lang w:eastAsia="en-US"/>
        </w:rPr>
        <w:t xml:space="preserve">.5. Система </w:t>
      </w:r>
      <w:r w:rsidR="007F6AD9">
        <w:rPr>
          <w:rFonts w:ascii="Times New Roman" w:hAnsi="Times New Roman" w:cs="Times New Roman"/>
          <w:b/>
          <w:bCs/>
          <w:i/>
          <w:sz w:val="28"/>
          <w:szCs w:val="28"/>
          <w:highlight w:val="white"/>
          <w:lang w:eastAsia="en-US"/>
        </w:rPr>
        <w:t>индивидуальной работы</w:t>
      </w:r>
      <w:r w:rsidR="007F6AD9">
        <w:rPr>
          <w:rFonts w:ascii="Times New Roman" w:hAnsi="Times New Roman" w:cs="Times New Roman"/>
          <w:sz w:val="28"/>
          <w:szCs w:val="28"/>
          <w:highlight w:val="white"/>
          <w:lang w:eastAsia="en-US"/>
        </w:rPr>
        <w:t xml:space="preserve">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психологически комфортных условий для развития коммуникативной компетенции у воспитанников. Индивидуальная работа включает следующие направления:</w:t>
      </w:r>
    </w:p>
    <w:p w:rsidR="002A7A4E" w:rsidRDefault="007F6AD9">
      <w:pPr>
        <w:spacing w:after="0" w:line="276" w:lineRule="auto"/>
        <w:ind w:right="-284" w:firstLine="709"/>
        <w:jc w:val="both"/>
      </w:pPr>
      <w:r>
        <w:rPr>
          <w:rFonts w:ascii="Times New Roman" w:hAnsi="Times New Roman" w:cs="Times New Roman"/>
          <w:color w:val="000000"/>
          <w:sz w:val="28"/>
          <w:szCs w:val="28"/>
          <w:highlight w:val="white"/>
          <w:lang w:eastAsia="en-US"/>
        </w:rPr>
        <w:t>развитие у детей и подростков осознанного отношения к своему поведению, поступкам, которые они совершают, и их последствиям;</w:t>
      </w:r>
    </w:p>
    <w:p w:rsidR="002A7A4E" w:rsidRDefault="007F6AD9">
      <w:pPr>
        <w:spacing w:after="0" w:line="276" w:lineRule="auto"/>
        <w:ind w:right="-284" w:firstLine="709"/>
        <w:jc w:val="both"/>
      </w:pPr>
      <w:r>
        <w:rPr>
          <w:rFonts w:ascii="Times New Roman" w:hAnsi="Times New Roman" w:cs="Times New Roman"/>
          <w:color w:val="000000"/>
          <w:sz w:val="28"/>
          <w:szCs w:val="28"/>
          <w:highlight w:val="white"/>
          <w:lang w:eastAsia="en-US"/>
        </w:rPr>
        <w:t>создание психологически комфортных условий для развития коммуникативной компетенции у детей и подростков;</w:t>
      </w:r>
    </w:p>
    <w:p w:rsidR="002A7A4E" w:rsidRDefault="007F6AD9">
      <w:pPr>
        <w:spacing w:after="0" w:line="276" w:lineRule="auto"/>
        <w:ind w:right="-284" w:firstLine="709"/>
        <w:jc w:val="both"/>
      </w:pPr>
      <w:r>
        <w:rPr>
          <w:rFonts w:ascii="Times New Roman" w:hAnsi="Times New Roman" w:cs="Times New Roman"/>
          <w:color w:val="000000"/>
          <w:sz w:val="28"/>
          <w:szCs w:val="28"/>
          <w:highlight w:val="white"/>
          <w:lang w:eastAsia="en-US"/>
        </w:rPr>
        <w:t>воспитание у детей представлений об эмпатии, ее проявлениях в отношении к окружающим, приобретение навыков конструктивного разрешения сложных ситуаций, развитие и укрепление навыков поведенческой саморегуляции, приобретение опыта позитивного взаимодействия в условиях коллективной творческой деятельности.</w:t>
      </w:r>
    </w:p>
    <w:p w:rsidR="002A7A4E" w:rsidRDefault="00010FB2">
      <w:pPr>
        <w:spacing w:after="0" w:line="276" w:lineRule="auto"/>
        <w:ind w:firstLine="709"/>
        <w:jc w:val="both"/>
      </w:pPr>
      <w:r>
        <w:rPr>
          <w:rFonts w:ascii="Times New Roman" w:hAnsi="Times New Roman" w:cs="Times New Roman"/>
          <w:b/>
          <w:sz w:val="28"/>
          <w:szCs w:val="28"/>
          <w:lang w:eastAsia="en-US"/>
        </w:rPr>
        <w:t>17</w:t>
      </w:r>
      <w:r w:rsidR="007F6AD9">
        <w:rPr>
          <w:rFonts w:ascii="Times New Roman" w:hAnsi="Times New Roman" w:cs="Times New Roman"/>
          <w:b/>
          <w:sz w:val="28"/>
          <w:szCs w:val="28"/>
          <w:lang w:eastAsia="en-US"/>
        </w:rPr>
        <w:t>. Подготовительный этап</w:t>
      </w:r>
    </w:p>
    <w:p w:rsidR="002A7A4E" w:rsidRDefault="007F6AD9">
      <w:pPr>
        <w:spacing w:after="0" w:line="276" w:lineRule="auto"/>
        <w:ind w:firstLine="709"/>
        <w:jc w:val="both"/>
      </w:pPr>
      <w:r>
        <w:rPr>
          <w:rFonts w:ascii="Times New Roman" w:hAnsi="Times New Roman" w:cs="Times New Roman"/>
          <w:sz w:val="28"/>
          <w:szCs w:val="28"/>
          <w:lang w:eastAsia="en-US"/>
        </w:rPr>
        <w:t xml:space="preserve">Подготовительный этап включает в себя: подбор и обучение педагогического состава, установочное педагогическое совещание, разработка методических материалов, планирование деятельности, информационную работу с родителями. </w:t>
      </w:r>
    </w:p>
    <w:p w:rsidR="002A7A4E" w:rsidRDefault="00010FB2">
      <w:pPr>
        <w:spacing w:after="0" w:line="276" w:lineRule="auto"/>
        <w:ind w:firstLine="709"/>
        <w:jc w:val="both"/>
      </w:pPr>
      <w:r>
        <w:rPr>
          <w:rFonts w:ascii="Times New Roman" w:hAnsi="Times New Roman" w:cs="Times New Roman"/>
          <w:b/>
          <w:sz w:val="28"/>
          <w:szCs w:val="28"/>
          <w:lang w:eastAsia="en-US"/>
        </w:rPr>
        <w:t>18</w:t>
      </w:r>
      <w:r w:rsidR="007F6AD9">
        <w:rPr>
          <w:rFonts w:ascii="Times New Roman" w:hAnsi="Times New Roman" w:cs="Times New Roman"/>
          <w:b/>
          <w:sz w:val="28"/>
          <w:szCs w:val="28"/>
          <w:lang w:eastAsia="en-US"/>
        </w:rPr>
        <w:t>. Организационный период смены</w:t>
      </w:r>
    </w:p>
    <w:p w:rsidR="002A7A4E" w:rsidRDefault="00010FB2">
      <w:pPr>
        <w:spacing w:after="0" w:line="276" w:lineRule="auto"/>
        <w:ind w:firstLine="709"/>
        <w:jc w:val="both"/>
      </w:pPr>
      <w:r>
        <w:rPr>
          <w:rFonts w:ascii="Times New Roman" w:hAnsi="Times New Roman" w:cs="Times New Roman"/>
          <w:sz w:val="28"/>
          <w:szCs w:val="28"/>
          <w:lang w:eastAsia="en-US"/>
        </w:rPr>
        <w:t>18</w:t>
      </w:r>
      <w:r w:rsidR="007F6AD9">
        <w:rPr>
          <w:rFonts w:ascii="Times New Roman" w:hAnsi="Times New Roman" w:cs="Times New Roman"/>
          <w:sz w:val="28"/>
          <w:szCs w:val="28"/>
          <w:lang w:eastAsia="en-US"/>
        </w:rPr>
        <w:t xml:space="preserve">.1. Основные задачи организационного периода: способствовать адаптации детей к новым условиям, обеспечить знакомство с режимом, правилами, укладом </w:t>
      </w:r>
      <w:r w:rsidR="007F6AD9">
        <w:rPr>
          <w:rFonts w:ascii="Times New Roman" w:hAnsi="Times New Roman" w:cs="Times New Roman"/>
          <w:sz w:val="28"/>
          <w:szCs w:val="28"/>
          <w:lang w:eastAsia="en-US"/>
        </w:rPr>
        <w:lastRenderedPageBreak/>
        <w:t>организации отдыха детей и их оздоровления, формировать временный детский коллектив.</w:t>
      </w:r>
    </w:p>
    <w:p w:rsidR="002A7A4E" w:rsidRDefault="00010FB2">
      <w:pPr>
        <w:spacing w:after="0" w:line="276" w:lineRule="auto"/>
        <w:ind w:firstLine="709"/>
        <w:jc w:val="both"/>
      </w:pPr>
      <w:r>
        <w:rPr>
          <w:rFonts w:ascii="Times New Roman" w:hAnsi="Times New Roman" w:cs="Times New Roman"/>
          <w:sz w:val="28"/>
          <w:szCs w:val="28"/>
          <w:lang w:eastAsia="en-US"/>
        </w:rPr>
        <w:t>18</w:t>
      </w:r>
      <w:r w:rsidR="007F6AD9">
        <w:rPr>
          <w:rFonts w:ascii="Times New Roman" w:hAnsi="Times New Roman" w:cs="Times New Roman"/>
          <w:sz w:val="28"/>
          <w:szCs w:val="28"/>
          <w:lang w:eastAsia="en-US"/>
        </w:rPr>
        <w:t>.2. Содержание организационного периода представлено в инвариантных (обязательных) общелагерных и отрядных формах воспитательной работы.</w:t>
      </w:r>
    </w:p>
    <w:p w:rsidR="002A7A4E" w:rsidRDefault="002A7A4E">
      <w:pPr>
        <w:spacing w:after="0" w:line="276" w:lineRule="auto"/>
        <w:ind w:firstLine="709"/>
        <w:jc w:val="both"/>
        <w:rPr>
          <w:rFonts w:ascii="Times New Roman" w:hAnsi="Times New Roman" w:cs="Times New Roman"/>
          <w:sz w:val="28"/>
          <w:szCs w:val="28"/>
          <w:lang w:eastAsia="en-US"/>
        </w:rPr>
      </w:pPr>
    </w:p>
    <w:tbl>
      <w:tblPr>
        <w:tblW w:w="0" w:type="auto"/>
        <w:tblInd w:w="-116" w:type="dxa"/>
        <w:tblLayout w:type="fixed"/>
        <w:tblCellMar>
          <w:left w:w="0" w:type="dxa"/>
          <w:right w:w="0" w:type="dxa"/>
        </w:tblCellMar>
        <w:tblLook w:val="0000" w:firstRow="0" w:lastRow="0" w:firstColumn="0" w:lastColumn="0" w:noHBand="0" w:noVBand="0"/>
      </w:tblPr>
      <w:tblGrid>
        <w:gridCol w:w="2704"/>
        <w:gridCol w:w="4167"/>
        <w:gridCol w:w="3160"/>
      </w:tblGrid>
      <w:tr w:rsidR="002A7A4E">
        <w:tc>
          <w:tcPr>
            <w:tcW w:w="10031"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2A7A4E" w:rsidRDefault="007F6AD9">
            <w:pPr>
              <w:spacing w:after="0" w:line="240" w:lineRule="auto"/>
              <w:jc w:val="center"/>
            </w:pPr>
            <w:r>
              <w:rPr>
                <w:rFonts w:ascii="Times New Roman" w:hAnsi="Times New Roman" w:cs="Times New Roman"/>
                <w:b/>
                <w:sz w:val="28"/>
                <w:szCs w:val="28"/>
                <w:lang w:eastAsia="en-US"/>
              </w:rPr>
              <w:t>О</w:t>
            </w:r>
            <w:r w:rsidR="002406E8">
              <w:rPr>
                <w:rFonts w:ascii="Times New Roman" w:hAnsi="Times New Roman" w:cs="Times New Roman"/>
                <w:b/>
                <w:sz w:val="28"/>
                <w:szCs w:val="28"/>
                <w:lang w:eastAsia="en-US"/>
              </w:rPr>
              <w:t>рганизационный период смены (1-3</w:t>
            </w:r>
            <w:r>
              <w:rPr>
                <w:rFonts w:ascii="Times New Roman" w:hAnsi="Times New Roman" w:cs="Times New Roman"/>
                <w:b/>
                <w:sz w:val="28"/>
                <w:szCs w:val="28"/>
                <w:lang w:eastAsia="en-US"/>
              </w:rPr>
              <w:t xml:space="preserve"> дни)</w:t>
            </w:r>
          </w:p>
        </w:tc>
      </w:tr>
      <w:tr w:rsidR="002A7A4E">
        <w:tc>
          <w:tcPr>
            <w:tcW w:w="10031"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2A7A4E" w:rsidRDefault="007F6AD9">
            <w:pPr>
              <w:spacing w:after="0" w:line="240" w:lineRule="auto"/>
              <w:jc w:val="center"/>
            </w:pPr>
            <w:r>
              <w:rPr>
                <w:rFonts w:ascii="Times New Roman" w:hAnsi="Times New Roman" w:cs="Times New Roman"/>
                <w:sz w:val="28"/>
                <w:szCs w:val="28"/>
                <w:lang w:eastAsia="en-US"/>
              </w:rPr>
              <w:t>Общелагерный уровень (инвариантные формы)</w:t>
            </w:r>
          </w:p>
        </w:tc>
      </w:tr>
      <w:tr w:rsidR="002A7A4E">
        <w:tc>
          <w:tcPr>
            <w:tcW w:w="27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7A4E" w:rsidRDefault="007F6AD9">
            <w:pPr>
              <w:spacing w:after="0" w:line="240" w:lineRule="auto"/>
              <w:ind w:left="-108"/>
              <w:contextualSpacing/>
              <w:jc w:val="center"/>
            </w:pPr>
            <w:r>
              <w:rPr>
                <w:rFonts w:ascii="Times New Roman" w:hAnsi="Times New Roman" w:cs="Times New Roman"/>
                <w:sz w:val="28"/>
                <w:szCs w:val="28"/>
                <w:lang w:eastAsia="en-US"/>
              </w:rPr>
              <w:t>Форма работы</w:t>
            </w:r>
          </w:p>
        </w:tc>
        <w:tc>
          <w:tcPr>
            <w:tcW w:w="416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7A4E" w:rsidRDefault="007F6AD9">
            <w:pPr>
              <w:spacing w:after="0" w:line="240" w:lineRule="auto"/>
              <w:jc w:val="center"/>
            </w:pPr>
            <w:r>
              <w:rPr>
                <w:rFonts w:ascii="Times New Roman" w:hAnsi="Times New Roman" w:cs="Times New Roman"/>
                <w:sz w:val="28"/>
                <w:szCs w:val="28"/>
                <w:lang w:eastAsia="en-US"/>
              </w:rPr>
              <w:t>Содержание/Ключевые компоненты/Ценностные основы</w:t>
            </w:r>
          </w:p>
        </w:tc>
        <w:tc>
          <w:tcPr>
            <w:tcW w:w="31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7A4E" w:rsidRDefault="007F6AD9">
            <w:pPr>
              <w:spacing w:after="0" w:line="240" w:lineRule="auto"/>
              <w:jc w:val="center"/>
            </w:pPr>
            <w:r>
              <w:rPr>
                <w:rFonts w:ascii="Times New Roman" w:hAnsi="Times New Roman" w:cs="Times New Roman"/>
                <w:sz w:val="28"/>
                <w:szCs w:val="28"/>
                <w:lang w:eastAsia="en-US"/>
              </w:rPr>
              <w:t>Комментарии, исходя из специфики формы организации отдыха детей и их оздоровления</w:t>
            </w:r>
          </w:p>
        </w:tc>
      </w:tr>
      <w:tr w:rsidR="002A7A4E">
        <w:tc>
          <w:tcPr>
            <w:tcW w:w="27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7A4E" w:rsidRDefault="007F6AD9">
            <w:pPr>
              <w:spacing w:after="0" w:line="240" w:lineRule="auto"/>
              <w:jc w:val="both"/>
            </w:pPr>
            <w:r>
              <w:rPr>
                <w:rFonts w:ascii="Times New Roman" w:hAnsi="Times New Roman" w:cs="Times New Roman"/>
                <w:sz w:val="28"/>
                <w:szCs w:val="28"/>
                <w:lang w:eastAsia="en-US"/>
              </w:rPr>
              <w:t>Линейка / Церемония открытия смены</w:t>
            </w:r>
          </w:p>
        </w:tc>
        <w:tc>
          <w:tcPr>
            <w:tcW w:w="416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7A4E" w:rsidRDefault="007F6AD9">
            <w:pPr>
              <w:spacing w:after="0" w:line="240" w:lineRule="auto"/>
              <w:jc w:val="both"/>
            </w:pPr>
            <w:r>
              <w:rPr>
                <w:rFonts w:ascii="Times New Roman" w:hAnsi="Times New Roman" w:cs="Times New Roman"/>
                <w:sz w:val="28"/>
                <w:szCs w:val="28"/>
                <w:lang w:eastAsia="en-US"/>
              </w:rPr>
              <w:t>Торжественный старт смены, образец отношения к государственным символам. Ключевые категории: Родина, Россия, малая родина, дом.</w:t>
            </w:r>
          </w:p>
          <w:p w:rsidR="002A7A4E" w:rsidRDefault="002A7A4E">
            <w:pPr>
              <w:spacing w:after="0" w:line="240" w:lineRule="auto"/>
              <w:jc w:val="both"/>
              <w:rPr>
                <w:rFonts w:ascii="Times New Roman" w:hAnsi="Times New Roman"/>
                <w:sz w:val="28"/>
                <w:szCs w:val="28"/>
              </w:rPr>
            </w:pPr>
          </w:p>
          <w:p w:rsidR="002A7A4E" w:rsidRDefault="007F6AD9">
            <w:pPr>
              <w:spacing w:after="0" w:line="240" w:lineRule="auto"/>
              <w:jc w:val="both"/>
            </w:pPr>
            <w:r>
              <w:rPr>
                <w:rFonts w:ascii="Times New Roman" w:hAnsi="Times New Roman" w:cs="Times New Roman"/>
                <w:sz w:val="28"/>
                <w:szCs w:val="28"/>
                <w:lang w:eastAsia="en-US"/>
              </w:rPr>
              <w:t>Блок о России</w:t>
            </w:r>
          </w:p>
          <w:p w:rsidR="002A7A4E" w:rsidRDefault="002406E8" w:rsidP="002406E8">
            <w:pPr>
              <w:spacing w:after="0" w:line="240" w:lineRule="auto"/>
            </w:pPr>
            <w:r>
              <w:rPr>
                <w:rFonts w:ascii="Times New Roman" w:hAnsi="Times New Roman" w:cs="Times New Roman"/>
                <w:sz w:val="28"/>
                <w:szCs w:val="28"/>
                <w:lang w:eastAsia="en-US"/>
              </w:rPr>
              <w:t>Поднятие</w:t>
            </w:r>
            <w:r w:rsidR="007F6AD9">
              <w:rPr>
                <w:rFonts w:ascii="Times New Roman" w:hAnsi="Times New Roman" w:cs="Times New Roman"/>
                <w:sz w:val="28"/>
                <w:szCs w:val="28"/>
                <w:lang w:eastAsia="en-US"/>
              </w:rPr>
              <w:t xml:space="preserve"> Государственного флага Российской Федерации</w:t>
            </w:r>
          </w:p>
          <w:p w:rsidR="002A7A4E" w:rsidRDefault="007F6AD9">
            <w:pPr>
              <w:spacing w:after="0" w:line="240" w:lineRule="auto"/>
              <w:jc w:val="both"/>
            </w:pPr>
            <w:r>
              <w:rPr>
                <w:rFonts w:ascii="Times New Roman" w:hAnsi="Times New Roman" w:cs="Times New Roman"/>
                <w:sz w:val="28"/>
                <w:szCs w:val="28"/>
                <w:lang w:eastAsia="en-US"/>
              </w:rPr>
              <w:t>Гимн Российской Федерации</w:t>
            </w:r>
          </w:p>
          <w:p w:rsidR="002A7A4E" w:rsidRDefault="007F6AD9" w:rsidP="002406E8">
            <w:pPr>
              <w:spacing w:after="0" w:line="240" w:lineRule="auto"/>
            </w:pPr>
            <w:r>
              <w:rPr>
                <w:rFonts w:ascii="Times New Roman" w:hAnsi="Times New Roman" w:cs="Times New Roman"/>
                <w:sz w:val="28"/>
                <w:szCs w:val="28"/>
                <w:lang w:eastAsia="en-US"/>
              </w:rPr>
              <w:t>Приветственное слово представителей администрации</w:t>
            </w:r>
          </w:p>
        </w:tc>
        <w:tc>
          <w:tcPr>
            <w:tcW w:w="31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7A4E" w:rsidRDefault="007F6AD9">
            <w:pPr>
              <w:spacing w:after="0" w:line="240" w:lineRule="auto"/>
              <w:jc w:val="both"/>
            </w:pPr>
            <w:r>
              <w:rPr>
                <w:rFonts w:ascii="Times New Roman" w:hAnsi="Times New Roman" w:cs="Times New Roman"/>
                <w:sz w:val="28"/>
                <w:szCs w:val="28"/>
                <w:lang w:eastAsia="en-US"/>
              </w:rPr>
              <w:t>Обязательно включение регионального компонента через музыкальное сопровождение, перечисление населённых пунктов – малой Родины детей и т.п.</w:t>
            </w:r>
          </w:p>
          <w:p w:rsidR="002A7A4E" w:rsidRDefault="007F6AD9">
            <w:pPr>
              <w:spacing w:after="0" w:line="240" w:lineRule="auto"/>
              <w:jc w:val="both"/>
            </w:pPr>
            <w:r>
              <w:rPr>
                <w:rFonts w:ascii="Times New Roman" w:hAnsi="Times New Roman" w:cs="Times New Roman"/>
                <w:sz w:val="28"/>
                <w:szCs w:val="28"/>
                <w:lang w:eastAsia="en-US"/>
              </w:rPr>
              <w:t>Приветствуется исполнение Гимна / песни региона/города</w:t>
            </w:r>
          </w:p>
        </w:tc>
      </w:tr>
      <w:tr w:rsidR="002A7A4E">
        <w:tc>
          <w:tcPr>
            <w:tcW w:w="27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7A4E" w:rsidRDefault="007F6AD9">
            <w:pPr>
              <w:spacing w:after="0" w:line="240" w:lineRule="auto"/>
              <w:jc w:val="both"/>
            </w:pPr>
            <w:r>
              <w:rPr>
                <w:rFonts w:ascii="Times New Roman" w:hAnsi="Times New Roman" w:cs="Times New Roman"/>
                <w:sz w:val="28"/>
                <w:szCs w:val="28"/>
                <w:lang w:eastAsia="en-US"/>
              </w:rPr>
              <w:t>Хозяйственный сбор лагеря</w:t>
            </w:r>
          </w:p>
        </w:tc>
        <w:tc>
          <w:tcPr>
            <w:tcW w:w="416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7A4E" w:rsidRDefault="007F6AD9">
            <w:pPr>
              <w:spacing w:after="0" w:line="240" w:lineRule="auto"/>
              <w:jc w:val="both"/>
            </w:pPr>
            <w:r>
              <w:rPr>
                <w:rFonts w:ascii="Times New Roman" w:hAnsi="Times New Roman" w:cs="Times New Roman"/>
                <w:sz w:val="28"/>
                <w:szCs w:val="28"/>
                <w:lang w:eastAsia="en-US"/>
              </w:rPr>
              <w:t>Формирование правил безопасного поведения. Демонстрация ценности труда.</w:t>
            </w:r>
          </w:p>
          <w:p w:rsidR="002A7A4E" w:rsidRDefault="002A7A4E">
            <w:pPr>
              <w:spacing w:after="0" w:line="240" w:lineRule="auto"/>
              <w:jc w:val="both"/>
              <w:rPr>
                <w:rFonts w:ascii="Times New Roman" w:hAnsi="Times New Roman"/>
                <w:sz w:val="28"/>
                <w:szCs w:val="28"/>
              </w:rPr>
            </w:pPr>
          </w:p>
          <w:p w:rsidR="002A7A4E" w:rsidRDefault="007F6AD9">
            <w:pPr>
              <w:spacing w:after="0" w:line="240" w:lineRule="auto"/>
              <w:jc w:val="both"/>
            </w:pPr>
            <w:r>
              <w:rPr>
                <w:rFonts w:ascii="Times New Roman" w:hAnsi="Times New Roman" w:cs="Times New Roman"/>
                <w:sz w:val="28"/>
                <w:szCs w:val="28"/>
                <w:lang w:eastAsia="en-US"/>
              </w:rPr>
              <w:t>Общий сбор лагеря</w:t>
            </w:r>
          </w:p>
          <w:p w:rsidR="002A7A4E" w:rsidRDefault="007F6AD9">
            <w:pPr>
              <w:spacing w:after="0" w:line="240" w:lineRule="auto"/>
              <w:jc w:val="both"/>
            </w:pPr>
            <w:r>
              <w:rPr>
                <w:rFonts w:ascii="Times New Roman" w:hAnsi="Times New Roman" w:cs="Times New Roman"/>
                <w:sz w:val="28"/>
                <w:szCs w:val="28"/>
                <w:lang w:eastAsia="en-US"/>
              </w:rPr>
              <w:t>Знакомство с территорией</w:t>
            </w:r>
          </w:p>
          <w:p w:rsidR="002A7A4E" w:rsidRDefault="007F6AD9">
            <w:pPr>
              <w:spacing w:after="0" w:line="240" w:lineRule="auto"/>
              <w:jc w:val="both"/>
            </w:pPr>
            <w:r>
              <w:rPr>
                <w:rFonts w:ascii="Times New Roman" w:hAnsi="Times New Roman" w:cs="Times New Roman"/>
                <w:sz w:val="28"/>
                <w:szCs w:val="28"/>
                <w:lang w:eastAsia="en-US"/>
              </w:rPr>
              <w:t>Знакомство с сотрудниками</w:t>
            </w:r>
          </w:p>
          <w:p w:rsidR="002A7A4E" w:rsidRDefault="007F6AD9">
            <w:pPr>
              <w:spacing w:after="0" w:line="240" w:lineRule="auto"/>
              <w:jc w:val="both"/>
            </w:pPr>
            <w:r>
              <w:rPr>
                <w:rFonts w:ascii="Times New Roman" w:hAnsi="Times New Roman" w:cs="Times New Roman"/>
                <w:sz w:val="28"/>
                <w:szCs w:val="28"/>
                <w:lang w:eastAsia="en-US"/>
              </w:rPr>
              <w:t>Знакомство с правилами и традициями</w:t>
            </w:r>
          </w:p>
          <w:p w:rsidR="002A7A4E" w:rsidRDefault="007F6AD9">
            <w:pPr>
              <w:spacing w:after="0" w:line="240" w:lineRule="auto"/>
              <w:jc w:val="both"/>
            </w:pPr>
            <w:r>
              <w:rPr>
                <w:rFonts w:ascii="Times New Roman" w:hAnsi="Times New Roman" w:cs="Times New Roman"/>
                <w:sz w:val="28"/>
                <w:szCs w:val="28"/>
                <w:lang w:eastAsia="en-US"/>
              </w:rPr>
              <w:t>Подведение итогов</w:t>
            </w:r>
          </w:p>
          <w:p w:rsidR="002A7A4E" w:rsidRDefault="002A7A4E">
            <w:pPr>
              <w:spacing w:after="0" w:line="240" w:lineRule="auto"/>
              <w:jc w:val="both"/>
              <w:rPr>
                <w:rFonts w:ascii="Times New Roman" w:hAnsi="Times New Roman"/>
                <w:sz w:val="28"/>
                <w:szCs w:val="28"/>
              </w:rPr>
            </w:pPr>
          </w:p>
          <w:p w:rsidR="002A7A4E" w:rsidRDefault="007F6AD9" w:rsidP="002406E8">
            <w:pPr>
              <w:spacing w:after="0" w:line="240" w:lineRule="auto"/>
              <w:jc w:val="both"/>
            </w:pPr>
            <w:r>
              <w:rPr>
                <w:rFonts w:ascii="Times New Roman" w:hAnsi="Times New Roman" w:cs="Times New Roman"/>
                <w:sz w:val="28"/>
                <w:szCs w:val="28"/>
                <w:lang w:eastAsia="en-US"/>
              </w:rPr>
              <w:t>Итог: договореннос</w:t>
            </w:r>
            <w:r w:rsidR="002406E8">
              <w:rPr>
                <w:rFonts w:ascii="Times New Roman" w:hAnsi="Times New Roman" w:cs="Times New Roman"/>
                <w:sz w:val="28"/>
                <w:szCs w:val="28"/>
                <w:lang w:eastAsia="en-US"/>
              </w:rPr>
              <w:t>ть о правилах совместной жизни</w:t>
            </w:r>
          </w:p>
        </w:tc>
        <w:tc>
          <w:tcPr>
            <w:tcW w:w="31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7A4E" w:rsidRDefault="007F6AD9" w:rsidP="002406E8">
            <w:pPr>
              <w:spacing w:after="0" w:line="240" w:lineRule="auto"/>
            </w:pPr>
            <w:r>
              <w:rPr>
                <w:rFonts w:ascii="Times New Roman" w:hAnsi="Times New Roman" w:cs="Times New Roman"/>
                <w:sz w:val="28"/>
                <w:szCs w:val="28"/>
                <w:lang w:eastAsia="en-US"/>
              </w:rPr>
              <w:t>Содержание блок (станций) выстраиваются, исходя из особенностей деятельности в условиях той или иной формы организации отдыха детей и их оздоровления</w:t>
            </w:r>
          </w:p>
        </w:tc>
      </w:tr>
      <w:tr w:rsidR="002A7A4E">
        <w:tc>
          <w:tcPr>
            <w:tcW w:w="27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7A4E" w:rsidRDefault="007F6AD9">
            <w:pPr>
              <w:spacing w:after="0" w:line="240" w:lineRule="auto"/>
              <w:jc w:val="both"/>
            </w:pPr>
            <w:r>
              <w:rPr>
                <w:rFonts w:ascii="Times New Roman" w:hAnsi="Times New Roman" w:cs="Times New Roman"/>
                <w:sz w:val="28"/>
                <w:szCs w:val="28"/>
                <w:lang w:eastAsia="en-US"/>
              </w:rPr>
              <w:t>Презентация программы смены / Введение в игровую модель смены</w:t>
            </w:r>
          </w:p>
        </w:tc>
        <w:tc>
          <w:tcPr>
            <w:tcW w:w="416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7A4E" w:rsidRDefault="007F6AD9">
            <w:pPr>
              <w:spacing w:after="0" w:line="240" w:lineRule="auto"/>
              <w:jc w:val="both"/>
            </w:pPr>
            <w:r>
              <w:rPr>
                <w:rFonts w:ascii="Times New Roman" w:hAnsi="Times New Roman" w:cs="Times New Roman"/>
                <w:sz w:val="28"/>
                <w:szCs w:val="28"/>
                <w:lang w:eastAsia="en-US"/>
              </w:rPr>
              <w:t>Знакомство и идеей программы, игровым маршрутом</w:t>
            </w:r>
          </w:p>
          <w:p w:rsidR="002A7A4E" w:rsidRDefault="007F6AD9">
            <w:pPr>
              <w:spacing w:after="0" w:line="240" w:lineRule="auto"/>
              <w:jc w:val="both"/>
            </w:pPr>
            <w:r>
              <w:rPr>
                <w:rFonts w:ascii="Times New Roman" w:hAnsi="Times New Roman" w:cs="Times New Roman"/>
                <w:sz w:val="28"/>
                <w:szCs w:val="28"/>
                <w:lang w:eastAsia="en-US"/>
              </w:rPr>
              <w:t>Представление объединений по интересам (дополнительное образование) в игровом контексте</w:t>
            </w:r>
          </w:p>
          <w:p w:rsidR="002A7A4E" w:rsidRDefault="007F6AD9">
            <w:pPr>
              <w:spacing w:after="0" w:line="240" w:lineRule="auto"/>
              <w:jc w:val="both"/>
            </w:pPr>
            <w:r>
              <w:rPr>
                <w:rFonts w:ascii="Times New Roman" w:hAnsi="Times New Roman" w:cs="Times New Roman"/>
                <w:sz w:val="28"/>
                <w:szCs w:val="28"/>
                <w:lang w:eastAsia="en-US"/>
              </w:rPr>
              <w:t xml:space="preserve">Старт сюжета (задания для </w:t>
            </w:r>
            <w:r w:rsidR="002406E8">
              <w:rPr>
                <w:rFonts w:ascii="Times New Roman" w:hAnsi="Times New Roman" w:cs="Times New Roman"/>
                <w:sz w:val="28"/>
                <w:szCs w:val="28"/>
                <w:lang w:eastAsia="en-US"/>
              </w:rPr>
              <w:lastRenderedPageBreak/>
              <w:t>отрядов</w:t>
            </w:r>
            <w:r>
              <w:rPr>
                <w:rFonts w:ascii="Times New Roman" w:hAnsi="Times New Roman" w:cs="Times New Roman"/>
                <w:sz w:val="28"/>
                <w:szCs w:val="28"/>
                <w:lang w:eastAsia="en-US"/>
              </w:rPr>
              <w:t>)</w:t>
            </w:r>
          </w:p>
          <w:p w:rsidR="002A7A4E" w:rsidRDefault="002A7A4E">
            <w:pPr>
              <w:spacing w:after="0" w:line="240" w:lineRule="auto"/>
              <w:jc w:val="both"/>
              <w:rPr>
                <w:rFonts w:ascii="Times New Roman" w:hAnsi="Times New Roman"/>
                <w:sz w:val="28"/>
                <w:szCs w:val="28"/>
              </w:rPr>
            </w:pPr>
          </w:p>
          <w:p w:rsidR="002A7A4E" w:rsidRDefault="007F6AD9">
            <w:pPr>
              <w:spacing w:after="0" w:line="240" w:lineRule="auto"/>
              <w:jc w:val="both"/>
            </w:pPr>
            <w:r>
              <w:rPr>
                <w:rFonts w:ascii="Times New Roman" w:hAnsi="Times New Roman" w:cs="Times New Roman"/>
                <w:sz w:val="28"/>
                <w:szCs w:val="28"/>
                <w:lang w:eastAsia="en-US"/>
              </w:rPr>
              <w:t>Итог: понимание детьми-участниками смен плана смены, своих возможностей и перспектив в рамках смены</w:t>
            </w:r>
          </w:p>
        </w:tc>
        <w:tc>
          <w:tcPr>
            <w:tcW w:w="31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7A4E" w:rsidRDefault="007F6AD9">
            <w:pPr>
              <w:spacing w:after="0" w:line="240" w:lineRule="auto"/>
              <w:jc w:val="both"/>
            </w:pPr>
            <w:r>
              <w:rPr>
                <w:rFonts w:ascii="Times New Roman" w:hAnsi="Times New Roman" w:cs="Times New Roman"/>
                <w:sz w:val="28"/>
                <w:szCs w:val="28"/>
                <w:lang w:eastAsia="en-US"/>
              </w:rPr>
              <w:lastRenderedPageBreak/>
              <w:t>Обязателен интерактивный формат, отличающийся от классно-урочной системы</w:t>
            </w:r>
          </w:p>
        </w:tc>
      </w:tr>
      <w:tr w:rsidR="002A7A4E">
        <w:tc>
          <w:tcPr>
            <w:tcW w:w="10031"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2A7A4E" w:rsidRDefault="007F6AD9">
            <w:pPr>
              <w:spacing w:after="0" w:line="240" w:lineRule="auto"/>
              <w:jc w:val="center"/>
            </w:pPr>
            <w:r>
              <w:rPr>
                <w:rFonts w:ascii="Times New Roman" w:hAnsi="Times New Roman" w:cs="Times New Roman"/>
                <w:sz w:val="28"/>
                <w:szCs w:val="28"/>
                <w:lang w:eastAsia="en-US"/>
              </w:rPr>
              <w:lastRenderedPageBreak/>
              <w:t>Отрядный уровень (инвариантные формы)</w:t>
            </w:r>
          </w:p>
        </w:tc>
      </w:tr>
      <w:tr w:rsidR="002A7A4E">
        <w:tc>
          <w:tcPr>
            <w:tcW w:w="27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7A4E" w:rsidRDefault="007F6AD9">
            <w:pPr>
              <w:spacing w:after="0" w:line="240" w:lineRule="auto"/>
            </w:pPr>
            <w:r>
              <w:rPr>
                <w:rFonts w:ascii="Times New Roman" w:hAnsi="Times New Roman" w:cs="Times New Roman"/>
                <w:sz w:val="28"/>
                <w:szCs w:val="28"/>
                <w:lang w:eastAsia="en-US"/>
              </w:rPr>
              <w:t>Инструктажи</w:t>
            </w:r>
          </w:p>
        </w:tc>
        <w:tc>
          <w:tcPr>
            <w:tcW w:w="416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7A4E" w:rsidRDefault="007F6AD9">
            <w:pPr>
              <w:spacing w:after="0" w:line="240" w:lineRule="auto"/>
              <w:jc w:val="both"/>
            </w:pPr>
            <w:r>
              <w:rPr>
                <w:rFonts w:ascii="Times New Roman" w:hAnsi="Times New Roman" w:cs="Times New Roman"/>
                <w:sz w:val="28"/>
                <w:szCs w:val="28"/>
                <w:lang w:eastAsia="en-US"/>
              </w:rPr>
              <w:t>Обозначение ценностей жизни, здоровья и безопасности.</w:t>
            </w:r>
          </w:p>
          <w:p w:rsidR="002A7A4E" w:rsidRDefault="007F6AD9">
            <w:pPr>
              <w:spacing w:after="0" w:line="240" w:lineRule="auto"/>
              <w:jc w:val="both"/>
            </w:pPr>
            <w:r>
              <w:rPr>
                <w:rFonts w:ascii="Times New Roman" w:hAnsi="Times New Roman" w:cs="Times New Roman"/>
                <w:sz w:val="28"/>
                <w:szCs w:val="28"/>
                <w:lang w:eastAsia="en-US"/>
              </w:rPr>
              <w:t>Для младших школьников возможны варианты создания свода правил в виде рисунков, для старших подростков – варианты комиксов, создание коротких видеороликов (инструкций)</w:t>
            </w:r>
          </w:p>
        </w:tc>
        <w:tc>
          <w:tcPr>
            <w:tcW w:w="31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7A4E" w:rsidRDefault="007F6AD9">
            <w:pPr>
              <w:spacing w:after="0" w:line="240" w:lineRule="auto"/>
            </w:pPr>
            <w:r>
              <w:rPr>
                <w:rFonts w:ascii="Times New Roman" w:hAnsi="Times New Roman" w:cs="Times New Roman"/>
                <w:sz w:val="28"/>
                <w:szCs w:val="28"/>
                <w:lang w:eastAsia="en-US"/>
              </w:rPr>
              <w:t>Обязательно ведение журнала инструктажей, включение необходимых инструкций, исходя из специфики формы организации отдыха детей и их оздоровления</w:t>
            </w:r>
          </w:p>
        </w:tc>
      </w:tr>
      <w:tr w:rsidR="002A7A4E">
        <w:tc>
          <w:tcPr>
            <w:tcW w:w="27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7A4E" w:rsidRDefault="007F6AD9">
            <w:pPr>
              <w:spacing w:after="0" w:line="240" w:lineRule="auto"/>
            </w:pPr>
            <w:r>
              <w:rPr>
                <w:rFonts w:ascii="Times New Roman" w:hAnsi="Times New Roman" w:cs="Times New Roman"/>
                <w:sz w:val="28"/>
                <w:szCs w:val="28"/>
                <w:lang w:eastAsia="en-US"/>
              </w:rPr>
              <w:t>Игры на знакомство</w:t>
            </w:r>
          </w:p>
        </w:tc>
        <w:tc>
          <w:tcPr>
            <w:tcW w:w="4167"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2A7A4E" w:rsidRDefault="007F6AD9" w:rsidP="002406E8">
            <w:pPr>
              <w:spacing w:after="0" w:line="240" w:lineRule="auto"/>
            </w:pPr>
            <w:r>
              <w:rPr>
                <w:rFonts w:ascii="Times New Roman" w:hAnsi="Times New Roman" w:cs="Times New Roman"/>
                <w:sz w:val="28"/>
                <w:szCs w:val="28"/>
                <w:lang w:eastAsia="en-US"/>
              </w:rPr>
              <w:t>Выбор игр соотносится с формированием уважительного отношения к личности ребёнка, способствует развитию коммуникации и созданию комфортного эмоционально-психологической атмосферы в отряде</w:t>
            </w:r>
          </w:p>
        </w:tc>
        <w:tc>
          <w:tcPr>
            <w:tcW w:w="316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2A7A4E" w:rsidRDefault="007F6AD9">
            <w:pPr>
              <w:spacing w:after="0" w:line="240" w:lineRule="auto"/>
            </w:pPr>
            <w:r>
              <w:rPr>
                <w:rFonts w:ascii="Times New Roman" w:hAnsi="Times New Roman" w:cs="Times New Roman"/>
                <w:sz w:val="28"/>
                <w:szCs w:val="28"/>
                <w:lang w:eastAsia="en-US"/>
              </w:rPr>
              <w:t>Условия проведения игр могут варьироваться, включая элементы верёвочного курса или подвижных форм деятельности, в зависимости от условий и специфики</w:t>
            </w:r>
          </w:p>
        </w:tc>
      </w:tr>
      <w:tr w:rsidR="002A7A4E">
        <w:tc>
          <w:tcPr>
            <w:tcW w:w="27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7A4E" w:rsidRDefault="007F6AD9">
            <w:pPr>
              <w:spacing w:after="0" w:line="240" w:lineRule="auto"/>
            </w:pPr>
            <w:r>
              <w:rPr>
                <w:rFonts w:ascii="Times New Roman" w:hAnsi="Times New Roman" w:cs="Times New Roman"/>
                <w:sz w:val="28"/>
                <w:szCs w:val="28"/>
                <w:lang w:eastAsia="en-US"/>
              </w:rPr>
              <w:t>Игры на командообразование</w:t>
            </w:r>
          </w:p>
        </w:tc>
        <w:tc>
          <w:tcPr>
            <w:tcW w:w="4167"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2A7A4E" w:rsidRDefault="002A7A4E">
            <w:pPr>
              <w:spacing w:after="0" w:line="240" w:lineRule="auto"/>
              <w:rPr>
                <w:rFonts w:ascii="Times New Roman" w:hAnsi="Times New Roman"/>
                <w:sz w:val="28"/>
                <w:szCs w:val="28"/>
              </w:rPr>
            </w:pPr>
          </w:p>
        </w:tc>
        <w:tc>
          <w:tcPr>
            <w:tcW w:w="316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2A7A4E" w:rsidRDefault="002A7A4E">
            <w:pPr>
              <w:spacing w:after="0" w:line="240" w:lineRule="auto"/>
              <w:rPr>
                <w:rFonts w:ascii="Times New Roman" w:hAnsi="Times New Roman"/>
                <w:sz w:val="28"/>
                <w:szCs w:val="28"/>
              </w:rPr>
            </w:pPr>
          </w:p>
        </w:tc>
      </w:tr>
      <w:tr w:rsidR="002A7A4E">
        <w:tc>
          <w:tcPr>
            <w:tcW w:w="27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7A4E" w:rsidRDefault="007F6AD9">
            <w:pPr>
              <w:spacing w:after="0" w:line="240" w:lineRule="auto"/>
            </w:pPr>
            <w:r>
              <w:rPr>
                <w:rFonts w:ascii="Times New Roman" w:hAnsi="Times New Roman" w:cs="Times New Roman"/>
                <w:sz w:val="28"/>
                <w:szCs w:val="28"/>
                <w:lang w:eastAsia="en-US"/>
              </w:rPr>
              <w:t>Игры на выявление лидеров</w:t>
            </w:r>
          </w:p>
        </w:tc>
        <w:tc>
          <w:tcPr>
            <w:tcW w:w="4167"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2A7A4E" w:rsidRDefault="002A7A4E">
            <w:pPr>
              <w:spacing w:after="0" w:line="240" w:lineRule="auto"/>
              <w:rPr>
                <w:rFonts w:ascii="Times New Roman" w:hAnsi="Times New Roman"/>
                <w:sz w:val="28"/>
                <w:szCs w:val="28"/>
              </w:rPr>
            </w:pPr>
          </w:p>
        </w:tc>
        <w:tc>
          <w:tcPr>
            <w:tcW w:w="316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2A7A4E" w:rsidRDefault="002A7A4E">
            <w:pPr>
              <w:spacing w:after="0" w:line="240" w:lineRule="auto"/>
              <w:rPr>
                <w:rFonts w:ascii="Times New Roman" w:hAnsi="Times New Roman"/>
                <w:sz w:val="28"/>
                <w:szCs w:val="28"/>
              </w:rPr>
            </w:pPr>
          </w:p>
        </w:tc>
      </w:tr>
      <w:tr w:rsidR="002A7A4E">
        <w:tc>
          <w:tcPr>
            <w:tcW w:w="27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7A4E" w:rsidRDefault="007F6AD9">
            <w:pPr>
              <w:spacing w:after="0" w:line="240" w:lineRule="auto"/>
              <w:jc w:val="both"/>
            </w:pPr>
            <w:r>
              <w:rPr>
                <w:rFonts w:ascii="Times New Roman" w:hAnsi="Times New Roman" w:cs="Times New Roman"/>
                <w:sz w:val="28"/>
                <w:szCs w:val="28"/>
                <w:lang w:eastAsia="en-US"/>
              </w:rPr>
              <w:t>Организационный сбор отряда</w:t>
            </w:r>
          </w:p>
        </w:tc>
        <w:tc>
          <w:tcPr>
            <w:tcW w:w="416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7A4E" w:rsidRDefault="007F6AD9" w:rsidP="002406E8">
            <w:pPr>
              <w:spacing w:after="0" w:line="240" w:lineRule="auto"/>
            </w:pPr>
            <w:r>
              <w:rPr>
                <w:rFonts w:ascii="Times New Roman" w:hAnsi="Times New Roman" w:cs="Times New Roman"/>
                <w:sz w:val="28"/>
                <w:szCs w:val="28"/>
                <w:lang w:eastAsia="en-US"/>
              </w:rPr>
              <w:t>Определение названия отряда, отражающее смысловые основы содержания программы смены, соотносимое с культурным кодом России, поддерживающее формирование традиционных ценностей российского общества</w:t>
            </w:r>
          </w:p>
          <w:p w:rsidR="002A7A4E" w:rsidRDefault="007F6AD9" w:rsidP="002406E8">
            <w:pPr>
              <w:spacing w:after="0" w:line="240" w:lineRule="auto"/>
            </w:pPr>
            <w:r>
              <w:rPr>
                <w:rFonts w:ascii="Times New Roman" w:hAnsi="Times New Roman" w:cs="Times New Roman"/>
                <w:sz w:val="28"/>
                <w:szCs w:val="28"/>
                <w:lang w:eastAsia="en-US"/>
              </w:rPr>
              <w:t>Выборы представителей органов самоуправления, включая общелагерный уровень и отрядный</w:t>
            </w:r>
          </w:p>
          <w:p w:rsidR="002A7A4E" w:rsidRDefault="007F6AD9" w:rsidP="002406E8">
            <w:pPr>
              <w:spacing w:after="0" w:line="240" w:lineRule="auto"/>
            </w:pPr>
            <w:r>
              <w:rPr>
                <w:rFonts w:ascii="Times New Roman" w:hAnsi="Times New Roman" w:cs="Times New Roman"/>
                <w:sz w:val="28"/>
                <w:szCs w:val="28"/>
                <w:lang w:eastAsia="en-US"/>
              </w:rPr>
              <w:t>Постановка общей цели и договорённость о правилах совместной жизни и деятельности</w:t>
            </w:r>
          </w:p>
        </w:tc>
        <w:tc>
          <w:tcPr>
            <w:tcW w:w="31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7A4E" w:rsidRDefault="007F6AD9" w:rsidP="002406E8">
            <w:pPr>
              <w:spacing w:after="0" w:line="240" w:lineRule="auto"/>
            </w:pPr>
            <w:r>
              <w:rPr>
                <w:rFonts w:ascii="Times New Roman" w:hAnsi="Times New Roman" w:cs="Times New Roman"/>
                <w:sz w:val="28"/>
                <w:szCs w:val="28"/>
                <w:lang w:eastAsia="en-US"/>
              </w:rPr>
              <w:t>Форма универсальна и органична для любого типа организации отдыха детей и их оздоровления</w:t>
            </w:r>
          </w:p>
        </w:tc>
      </w:tr>
      <w:tr w:rsidR="002A7A4E">
        <w:tc>
          <w:tcPr>
            <w:tcW w:w="27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7A4E" w:rsidRDefault="007F6AD9">
            <w:pPr>
              <w:spacing w:after="0" w:line="240" w:lineRule="auto"/>
              <w:jc w:val="both"/>
            </w:pPr>
            <w:r>
              <w:rPr>
                <w:rFonts w:ascii="Times New Roman" w:hAnsi="Times New Roman" w:cs="Times New Roman"/>
                <w:sz w:val="28"/>
                <w:szCs w:val="28"/>
                <w:lang w:eastAsia="en-US"/>
              </w:rPr>
              <w:t>Огонёк знакомства</w:t>
            </w:r>
          </w:p>
        </w:tc>
        <w:tc>
          <w:tcPr>
            <w:tcW w:w="416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7A4E" w:rsidRDefault="007F6AD9" w:rsidP="002406E8">
            <w:pPr>
              <w:spacing w:after="0" w:line="240" w:lineRule="auto"/>
            </w:pPr>
            <w:r>
              <w:rPr>
                <w:rFonts w:ascii="Times New Roman" w:hAnsi="Times New Roman" w:cs="Times New Roman"/>
                <w:sz w:val="28"/>
                <w:szCs w:val="28"/>
                <w:lang w:eastAsia="en-US"/>
              </w:rPr>
              <w:t>Уважение к личности. Формирование ценности Человека, Команды и Дружбы.</w:t>
            </w:r>
          </w:p>
          <w:p w:rsidR="002A7A4E" w:rsidRDefault="002A7A4E" w:rsidP="002406E8">
            <w:pPr>
              <w:spacing w:after="0" w:line="240" w:lineRule="auto"/>
              <w:rPr>
                <w:rFonts w:ascii="Times New Roman" w:hAnsi="Times New Roman"/>
                <w:sz w:val="28"/>
                <w:szCs w:val="28"/>
              </w:rPr>
            </w:pPr>
          </w:p>
          <w:p w:rsidR="002A7A4E" w:rsidRDefault="007F6AD9" w:rsidP="002406E8">
            <w:pPr>
              <w:spacing w:after="0" w:line="240" w:lineRule="auto"/>
            </w:pPr>
            <w:r>
              <w:rPr>
                <w:rFonts w:ascii="Times New Roman" w:hAnsi="Times New Roman" w:cs="Times New Roman"/>
                <w:sz w:val="28"/>
                <w:szCs w:val="28"/>
                <w:lang w:eastAsia="en-US"/>
              </w:rPr>
              <w:t xml:space="preserve">Рассказ о себе: интересы, </w:t>
            </w:r>
            <w:r>
              <w:rPr>
                <w:rFonts w:ascii="Times New Roman" w:hAnsi="Times New Roman" w:cs="Times New Roman"/>
                <w:sz w:val="28"/>
                <w:szCs w:val="28"/>
                <w:lang w:eastAsia="en-US"/>
              </w:rPr>
              <w:lastRenderedPageBreak/>
              <w:t>ожидания от смены. Доверительный диалог в тематике смены. Традиции и правила отрядного огонька.</w:t>
            </w:r>
          </w:p>
        </w:tc>
        <w:tc>
          <w:tcPr>
            <w:tcW w:w="31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7A4E" w:rsidRDefault="007F6AD9" w:rsidP="002406E8">
            <w:pPr>
              <w:spacing w:after="0" w:line="240" w:lineRule="auto"/>
            </w:pPr>
            <w:r>
              <w:rPr>
                <w:rFonts w:ascii="Times New Roman" w:hAnsi="Times New Roman" w:cs="Times New Roman"/>
                <w:sz w:val="28"/>
                <w:szCs w:val="28"/>
                <w:lang w:eastAsia="en-US"/>
              </w:rPr>
              <w:lastRenderedPageBreak/>
              <w:t xml:space="preserve">Форма универсальна и органична для любого типа организации отдыха детей и их оздоровления. Для </w:t>
            </w:r>
            <w:r>
              <w:rPr>
                <w:rFonts w:ascii="Times New Roman" w:hAnsi="Times New Roman" w:cs="Times New Roman"/>
                <w:sz w:val="28"/>
                <w:szCs w:val="28"/>
                <w:lang w:eastAsia="en-US"/>
              </w:rPr>
              <w:lastRenderedPageBreak/>
              <w:t>пришкольных детских лагерей возможен формат творческого вечера с представлением визитных карточек участников или команд.</w:t>
            </w:r>
          </w:p>
        </w:tc>
      </w:tr>
      <w:tr w:rsidR="002A7A4E">
        <w:tc>
          <w:tcPr>
            <w:tcW w:w="27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7A4E" w:rsidRDefault="007F6AD9">
            <w:pPr>
              <w:spacing w:after="0" w:line="240" w:lineRule="auto"/>
              <w:jc w:val="both"/>
            </w:pPr>
            <w:r>
              <w:rPr>
                <w:rFonts w:ascii="Times New Roman" w:hAnsi="Times New Roman" w:cs="Times New Roman"/>
                <w:sz w:val="28"/>
                <w:szCs w:val="28"/>
                <w:lang w:eastAsia="en-US"/>
              </w:rPr>
              <w:lastRenderedPageBreak/>
              <w:t>Огонёк организационного периода</w:t>
            </w:r>
          </w:p>
        </w:tc>
        <w:tc>
          <w:tcPr>
            <w:tcW w:w="416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7A4E" w:rsidRDefault="007F6AD9" w:rsidP="002406E8">
            <w:pPr>
              <w:spacing w:after="0" w:line="240" w:lineRule="auto"/>
            </w:pPr>
            <w:r>
              <w:rPr>
                <w:rFonts w:ascii="Times New Roman" w:hAnsi="Times New Roman" w:cs="Times New Roman"/>
                <w:sz w:val="28"/>
                <w:szCs w:val="28"/>
                <w:lang w:eastAsia="en-US"/>
              </w:rPr>
              <w:t>Обсуждение достижения поставленных целей</w:t>
            </w:r>
            <w:r w:rsidR="002406E8">
              <w:rPr>
                <w:rFonts w:ascii="Times New Roman" w:hAnsi="Times New Roman" w:cs="Times New Roman"/>
                <w:sz w:val="28"/>
                <w:szCs w:val="28"/>
                <w:lang w:eastAsia="en-US"/>
              </w:rPr>
              <w:t xml:space="preserve">, диагностика педагогом </w:t>
            </w:r>
            <w:r>
              <w:rPr>
                <w:rFonts w:ascii="Times New Roman" w:hAnsi="Times New Roman" w:cs="Times New Roman"/>
                <w:sz w:val="28"/>
                <w:szCs w:val="28"/>
                <w:lang w:eastAsia="en-US"/>
              </w:rPr>
              <w:t>реализации задача организационного периода</w:t>
            </w:r>
          </w:p>
        </w:tc>
        <w:tc>
          <w:tcPr>
            <w:tcW w:w="31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7A4E" w:rsidRDefault="002406E8" w:rsidP="002406E8">
            <w:pPr>
              <w:spacing w:after="0" w:line="240" w:lineRule="auto"/>
            </w:pPr>
            <w:r>
              <w:rPr>
                <w:rFonts w:ascii="Times New Roman" w:hAnsi="Times New Roman" w:cs="Times New Roman"/>
                <w:sz w:val="28"/>
                <w:szCs w:val="28"/>
                <w:lang w:eastAsia="en-US"/>
              </w:rPr>
              <w:t>В</w:t>
            </w:r>
            <w:r w:rsidR="007F6AD9">
              <w:rPr>
                <w:rFonts w:ascii="Times New Roman" w:hAnsi="Times New Roman" w:cs="Times New Roman"/>
                <w:sz w:val="28"/>
                <w:szCs w:val="28"/>
                <w:lang w:eastAsia="en-US"/>
              </w:rPr>
              <w:t>озможен формат дискуссии или дебатов (старшие подростки).</w:t>
            </w:r>
          </w:p>
        </w:tc>
      </w:tr>
    </w:tbl>
    <w:p w:rsidR="002A7A4E" w:rsidRPr="00503F12" w:rsidRDefault="002A7A4E">
      <w:pPr>
        <w:spacing w:after="0" w:line="276" w:lineRule="auto"/>
        <w:jc w:val="both"/>
        <w:rPr>
          <w:rFonts w:ascii="Times New Roman" w:hAnsi="Times New Roman" w:cs="Times New Roman"/>
          <w:sz w:val="28"/>
          <w:szCs w:val="28"/>
          <w:highlight w:val="lightGray"/>
          <w:lang w:eastAsia="en-US"/>
        </w:rPr>
      </w:pPr>
    </w:p>
    <w:p w:rsidR="002A7A4E" w:rsidRDefault="002406E8">
      <w:pPr>
        <w:spacing w:after="0" w:line="276" w:lineRule="auto"/>
        <w:ind w:firstLine="709"/>
        <w:jc w:val="both"/>
      </w:pPr>
      <w:r>
        <w:rPr>
          <w:rFonts w:ascii="Times New Roman" w:hAnsi="Times New Roman" w:cs="Times New Roman"/>
          <w:b/>
          <w:sz w:val="28"/>
          <w:szCs w:val="28"/>
          <w:lang w:eastAsia="en-US"/>
        </w:rPr>
        <w:t>19</w:t>
      </w:r>
      <w:r w:rsidR="007F6AD9">
        <w:rPr>
          <w:rFonts w:ascii="Times New Roman" w:hAnsi="Times New Roman" w:cs="Times New Roman"/>
          <w:b/>
          <w:sz w:val="28"/>
          <w:szCs w:val="28"/>
          <w:lang w:eastAsia="en-US"/>
        </w:rPr>
        <w:t>. Основной период смены</w:t>
      </w:r>
    </w:p>
    <w:p w:rsidR="002A7A4E" w:rsidRDefault="007F6AD9">
      <w:pPr>
        <w:spacing w:after="0" w:line="276" w:lineRule="auto"/>
        <w:ind w:firstLine="709"/>
        <w:jc w:val="both"/>
      </w:pPr>
      <w:r>
        <w:rPr>
          <w:rFonts w:ascii="Times New Roman" w:hAnsi="Times New Roman" w:cs="Times New Roman"/>
          <w:sz w:val="28"/>
          <w:szCs w:val="28"/>
          <w:lang w:eastAsia="en-US"/>
        </w:rPr>
        <w:t>Основные задачи: развитие личностного потенциала каждого ребёнка посредством коллективной деятельности.</w:t>
      </w:r>
    </w:p>
    <w:tbl>
      <w:tblPr>
        <w:tblW w:w="0" w:type="auto"/>
        <w:tblInd w:w="-116" w:type="dxa"/>
        <w:tblLayout w:type="fixed"/>
        <w:tblCellMar>
          <w:left w:w="0" w:type="dxa"/>
          <w:right w:w="0" w:type="dxa"/>
        </w:tblCellMar>
        <w:tblLook w:val="0000" w:firstRow="0" w:lastRow="0" w:firstColumn="0" w:lastColumn="0" w:noHBand="0" w:noVBand="0"/>
      </w:tblPr>
      <w:tblGrid>
        <w:gridCol w:w="2387"/>
        <w:gridCol w:w="4215"/>
        <w:gridCol w:w="3429"/>
      </w:tblGrid>
      <w:tr w:rsidR="002A7A4E">
        <w:tc>
          <w:tcPr>
            <w:tcW w:w="10031"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2A7A4E" w:rsidRDefault="002406E8">
            <w:pPr>
              <w:spacing w:after="0" w:line="240" w:lineRule="auto"/>
              <w:jc w:val="center"/>
            </w:pPr>
            <w:r>
              <w:rPr>
                <w:rFonts w:ascii="Times New Roman" w:hAnsi="Times New Roman" w:cs="Times New Roman"/>
                <w:b/>
                <w:sz w:val="28"/>
                <w:szCs w:val="28"/>
                <w:lang w:eastAsia="en-US"/>
              </w:rPr>
              <w:t>Основной период смены (4-11</w:t>
            </w:r>
            <w:r w:rsidR="007F6AD9">
              <w:rPr>
                <w:rFonts w:ascii="Times New Roman" w:hAnsi="Times New Roman" w:cs="Times New Roman"/>
                <w:b/>
                <w:sz w:val="28"/>
                <w:szCs w:val="28"/>
                <w:lang w:eastAsia="en-US"/>
              </w:rPr>
              <w:t xml:space="preserve"> дни)</w:t>
            </w:r>
          </w:p>
        </w:tc>
      </w:tr>
      <w:tr w:rsidR="002A7A4E">
        <w:tc>
          <w:tcPr>
            <w:tcW w:w="10031"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2A7A4E" w:rsidRDefault="007F6AD9">
            <w:pPr>
              <w:spacing w:after="0" w:line="240" w:lineRule="auto"/>
              <w:jc w:val="center"/>
            </w:pPr>
            <w:r>
              <w:rPr>
                <w:rFonts w:ascii="Times New Roman" w:hAnsi="Times New Roman" w:cs="Times New Roman"/>
                <w:sz w:val="28"/>
                <w:szCs w:val="28"/>
                <w:lang w:eastAsia="en-US"/>
              </w:rPr>
              <w:t>Общелагерный уровень (инвариантные формы)</w:t>
            </w:r>
          </w:p>
        </w:tc>
      </w:tr>
      <w:tr w:rsidR="002A7A4E">
        <w:tc>
          <w:tcPr>
            <w:tcW w:w="238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7A4E" w:rsidRDefault="007F6AD9">
            <w:pPr>
              <w:spacing w:after="0" w:line="240" w:lineRule="auto"/>
              <w:ind w:left="-108"/>
              <w:contextualSpacing/>
              <w:jc w:val="center"/>
            </w:pPr>
            <w:r>
              <w:rPr>
                <w:rFonts w:ascii="Times New Roman" w:hAnsi="Times New Roman" w:cs="Times New Roman"/>
                <w:sz w:val="28"/>
                <w:szCs w:val="28"/>
                <w:lang w:eastAsia="en-US"/>
              </w:rPr>
              <w:t>Форма работы</w:t>
            </w:r>
          </w:p>
        </w:tc>
        <w:tc>
          <w:tcPr>
            <w:tcW w:w="42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7A4E" w:rsidRDefault="007F6AD9">
            <w:pPr>
              <w:spacing w:after="0" w:line="240" w:lineRule="auto"/>
              <w:jc w:val="center"/>
            </w:pPr>
            <w:r>
              <w:rPr>
                <w:rFonts w:ascii="Times New Roman" w:hAnsi="Times New Roman" w:cs="Times New Roman"/>
                <w:sz w:val="28"/>
                <w:szCs w:val="28"/>
                <w:lang w:eastAsia="en-US"/>
              </w:rPr>
              <w:t>Содержание/Ключевые компоненты/Ценностные основы</w:t>
            </w:r>
          </w:p>
        </w:tc>
        <w:tc>
          <w:tcPr>
            <w:tcW w:w="342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7A4E" w:rsidRDefault="007F6AD9">
            <w:pPr>
              <w:spacing w:after="0" w:line="240" w:lineRule="auto"/>
              <w:jc w:val="center"/>
            </w:pPr>
            <w:r>
              <w:rPr>
                <w:rFonts w:ascii="Times New Roman" w:hAnsi="Times New Roman" w:cs="Times New Roman"/>
                <w:sz w:val="28"/>
                <w:szCs w:val="28"/>
                <w:lang w:eastAsia="en-US"/>
              </w:rPr>
              <w:t>Комментарии, исходя из специфики формы организации</w:t>
            </w:r>
          </w:p>
        </w:tc>
      </w:tr>
      <w:tr w:rsidR="002A7A4E">
        <w:tc>
          <w:tcPr>
            <w:tcW w:w="238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7A4E" w:rsidRDefault="007F6AD9">
            <w:pPr>
              <w:spacing w:after="0" w:line="240" w:lineRule="auto"/>
              <w:jc w:val="both"/>
            </w:pPr>
            <w:r>
              <w:rPr>
                <w:rFonts w:ascii="Times New Roman" w:hAnsi="Times New Roman" w:cs="Times New Roman"/>
                <w:sz w:val="28"/>
                <w:szCs w:val="28"/>
                <w:lang w:eastAsia="en-US"/>
              </w:rPr>
              <w:t>Утренний подъём Государственного флага Российской Федерации</w:t>
            </w:r>
          </w:p>
        </w:tc>
        <w:tc>
          <w:tcPr>
            <w:tcW w:w="42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7A4E" w:rsidRDefault="007F6AD9" w:rsidP="002406E8">
            <w:pPr>
              <w:spacing w:after="0" w:line="240" w:lineRule="auto"/>
            </w:pPr>
            <w:r>
              <w:rPr>
                <w:rFonts w:ascii="Times New Roman" w:hAnsi="Times New Roman" w:cs="Times New Roman"/>
                <w:sz w:val="28"/>
                <w:szCs w:val="28"/>
                <w:lang w:eastAsia="en-US"/>
              </w:rPr>
              <w:t>Ключевая задача: формирование уважительного отношения и чувства сопричастности к Государственным символам.</w:t>
            </w:r>
          </w:p>
          <w:p w:rsidR="002A7A4E" w:rsidRDefault="002A7A4E" w:rsidP="002406E8">
            <w:pPr>
              <w:spacing w:after="0" w:line="240" w:lineRule="auto"/>
              <w:rPr>
                <w:rFonts w:ascii="Times New Roman" w:hAnsi="Times New Roman"/>
                <w:sz w:val="28"/>
                <w:szCs w:val="28"/>
              </w:rPr>
            </w:pPr>
          </w:p>
          <w:p w:rsidR="002A7A4E" w:rsidRDefault="007F6AD9" w:rsidP="002406E8">
            <w:pPr>
              <w:spacing w:after="0" w:line="240" w:lineRule="auto"/>
            </w:pPr>
            <w:r>
              <w:rPr>
                <w:rFonts w:ascii="Times New Roman" w:hAnsi="Times New Roman" w:cs="Times New Roman"/>
                <w:sz w:val="28"/>
                <w:szCs w:val="28"/>
                <w:lang w:eastAsia="en-US"/>
              </w:rPr>
              <w:t>Право поднять Государственный флаг предоставляется одному из участников смены, оглашаются его успехи/достижения</w:t>
            </w:r>
          </w:p>
          <w:p w:rsidR="002A7A4E" w:rsidRDefault="007F6AD9" w:rsidP="002406E8">
            <w:pPr>
              <w:spacing w:after="0" w:line="240" w:lineRule="auto"/>
            </w:pPr>
            <w:r>
              <w:rPr>
                <w:rFonts w:ascii="Times New Roman" w:hAnsi="Times New Roman" w:cs="Times New Roman"/>
                <w:sz w:val="28"/>
                <w:szCs w:val="28"/>
                <w:lang w:eastAsia="en-US"/>
              </w:rPr>
              <w:t>Исполнение Гимна Российской Федерации</w:t>
            </w:r>
          </w:p>
          <w:p w:rsidR="002A7A4E" w:rsidRDefault="007F6AD9" w:rsidP="002406E8">
            <w:pPr>
              <w:spacing w:after="0" w:line="240" w:lineRule="auto"/>
            </w:pPr>
            <w:r>
              <w:rPr>
                <w:rFonts w:ascii="Times New Roman" w:hAnsi="Times New Roman" w:cs="Times New Roman"/>
                <w:sz w:val="28"/>
                <w:szCs w:val="28"/>
                <w:lang w:eastAsia="en-US"/>
              </w:rPr>
              <w:t>Старт дня</w:t>
            </w:r>
          </w:p>
        </w:tc>
        <w:tc>
          <w:tcPr>
            <w:tcW w:w="342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7A4E" w:rsidRDefault="007F6AD9" w:rsidP="002406E8">
            <w:pPr>
              <w:spacing w:after="0" w:line="240" w:lineRule="auto"/>
            </w:pPr>
            <w:r>
              <w:rPr>
                <w:rFonts w:ascii="Times New Roman" w:hAnsi="Times New Roman" w:cs="Times New Roman"/>
                <w:sz w:val="28"/>
                <w:szCs w:val="28"/>
                <w:lang w:eastAsia="en-US"/>
              </w:rPr>
              <w:t>Приветствуется привлечение к организации события представителей дежурного по территории/столовой отряды, объединение взрослых и детей</w:t>
            </w:r>
          </w:p>
        </w:tc>
      </w:tr>
      <w:tr w:rsidR="002A7A4E">
        <w:tc>
          <w:tcPr>
            <w:tcW w:w="238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7A4E" w:rsidRDefault="007F6AD9">
            <w:pPr>
              <w:spacing w:after="0" w:line="240" w:lineRule="auto"/>
              <w:jc w:val="both"/>
            </w:pPr>
            <w:r>
              <w:rPr>
                <w:rFonts w:ascii="Times New Roman" w:hAnsi="Times New Roman" w:cs="Times New Roman"/>
                <w:sz w:val="28"/>
                <w:szCs w:val="28"/>
                <w:lang w:eastAsia="en-US"/>
              </w:rPr>
              <w:t>Тематические дни</w:t>
            </w:r>
          </w:p>
        </w:tc>
        <w:tc>
          <w:tcPr>
            <w:tcW w:w="42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7A4E" w:rsidRDefault="007F6AD9" w:rsidP="002406E8">
            <w:pPr>
              <w:spacing w:after="0" w:line="240" w:lineRule="auto"/>
            </w:pPr>
            <w:r>
              <w:rPr>
                <w:rFonts w:ascii="Times New Roman" w:hAnsi="Times New Roman" w:cs="Times New Roman"/>
                <w:sz w:val="28"/>
                <w:szCs w:val="28"/>
                <w:lang w:eastAsia="en-US"/>
              </w:rPr>
              <w:t>День Памяти: линейка, Зарница, смотр строя и песни, литературно-музыкальной постановка (возможно, в форме Концерта Вожатых)</w:t>
            </w:r>
          </w:p>
          <w:p w:rsidR="002A7A4E" w:rsidRDefault="007F6AD9" w:rsidP="002406E8">
            <w:pPr>
              <w:spacing w:after="0" w:line="240" w:lineRule="auto"/>
            </w:pPr>
            <w:r>
              <w:rPr>
                <w:rFonts w:ascii="Times New Roman" w:hAnsi="Times New Roman" w:cs="Times New Roman"/>
                <w:sz w:val="28"/>
                <w:szCs w:val="28"/>
                <w:lang w:eastAsia="en-US"/>
              </w:rPr>
              <w:t xml:space="preserve">День Семьи: активности для детей и родителей (законных представителей), кинопросмотры, диалоги о ценностях и семейных традициях, фотовыставки, </w:t>
            </w:r>
            <w:r>
              <w:rPr>
                <w:rFonts w:ascii="Times New Roman" w:hAnsi="Times New Roman" w:cs="Times New Roman"/>
                <w:sz w:val="28"/>
                <w:szCs w:val="28"/>
                <w:lang w:eastAsia="en-US"/>
              </w:rPr>
              <w:lastRenderedPageBreak/>
              <w:t>встречи с династиями сотрудников организации отдыха детей и их оздоровления</w:t>
            </w:r>
          </w:p>
          <w:p w:rsidR="002A7A4E" w:rsidRDefault="007F6AD9" w:rsidP="002406E8">
            <w:pPr>
              <w:spacing w:after="0" w:line="240" w:lineRule="auto"/>
            </w:pPr>
            <w:r>
              <w:rPr>
                <w:rFonts w:ascii="Times New Roman" w:hAnsi="Times New Roman" w:cs="Times New Roman"/>
                <w:sz w:val="28"/>
                <w:szCs w:val="28"/>
                <w:lang w:eastAsia="en-US"/>
              </w:rPr>
              <w:t>День Единства / День России: линейка, отрядные дела, концерт, творческие и вдохновляющие встречи, кинопросмотр и т.п.</w:t>
            </w:r>
          </w:p>
          <w:p w:rsidR="002A7A4E" w:rsidRDefault="007F6AD9" w:rsidP="002406E8">
            <w:pPr>
              <w:spacing w:after="0" w:line="240" w:lineRule="auto"/>
            </w:pPr>
            <w:r>
              <w:rPr>
                <w:rFonts w:ascii="Times New Roman" w:hAnsi="Times New Roman" w:cs="Times New Roman"/>
                <w:sz w:val="28"/>
                <w:szCs w:val="28"/>
                <w:lang w:eastAsia="en-US"/>
              </w:rPr>
              <w:t>День Здоровья и Спорта: открытие, весёлые старты, спортивные соревнования (индивидуальные и командные), отрядные дела о героях отечественного спорта, творческие встречи со спортсменами региона и т.п.</w:t>
            </w:r>
          </w:p>
          <w:p w:rsidR="002A7A4E" w:rsidRDefault="007F6AD9" w:rsidP="002406E8">
            <w:pPr>
              <w:spacing w:after="0" w:line="240" w:lineRule="auto"/>
            </w:pPr>
            <w:r>
              <w:rPr>
                <w:rFonts w:ascii="Times New Roman" w:hAnsi="Times New Roman" w:cs="Times New Roman"/>
                <w:sz w:val="28"/>
                <w:szCs w:val="28"/>
                <w:lang w:eastAsia="en-US"/>
              </w:rPr>
              <w:t>День Профессий: творческие встречи и мастер-классы от сотрудников детского лагеря, интерактивные встречи, профессиональные пробы, ярмарка профессий и т.д.</w:t>
            </w:r>
          </w:p>
        </w:tc>
        <w:tc>
          <w:tcPr>
            <w:tcW w:w="342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7A4E" w:rsidRDefault="007F6AD9" w:rsidP="002406E8">
            <w:pPr>
              <w:spacing w:after="0" w:line="240" w:lineRule="auto"/>
            </w:pPr>
            <w:r>
              <w:rPr>
                <w:rFonts w:ascii="Times New Roman" w:hAnsi="Times New Roman" w:cs="Times New Roman"/>
                <w:sz w:val="28"/>
                <w:szCs w:val="28"/>
                <w:lang w:eastAsia="en-US"/>
              </w:rPr>
              <w:lastRenderedPageBreak/>
              <w:t>Дополняются в соответствии с план-сетками, учитывая Дни единых действий</w:t>
            </w:r>
          </w:p>
        </w:tc>
      </w:tr>
      <w:tr w:rsidR="002A7A4E">
        <w:tc>
          <w:tcPr>
            <w:tcW w:w="238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7A4E" w:rsidRDefault="007F6AD9">
            <w:pPr>
              <w:spacing w:after="0" w:line="240" w:lineRule="auto"/>
              <w:jc w:val="both"/>
            </w:pPr>
            <w:r>
              <w:rPr>
                <w:rFonts w:ascii="Times New Roman" w:hAnsi="Times New Roman" w:cs="Times New Roman"/>
                <w:sz w:val="28"/>
                <w:szCs w:val="28"/>
                <w:lang w:eastAsia="en-US"/>
              </w:rPr>
              <w:lastRenderedPageBreak/>
              <w:t>Деятельность органов самоуправления</w:t>
            </w:r>
          </w:p>
        </w:tc>
        <w:tc>
          <w:tcPr>
            <w:tcW w:w="42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7A4E" w:rsidRDefault="007F6AD9" w:rsidP="002406E8">
            <w:pPr>
              <w:spacing w:after="0" w:line="240" w:lineRule="auto"/>
            </w:pPr>
            <w:r>
              <w:rPr>
                <w:rFonts w:ascii="Times New Roman" w:hAnsi="Times New Roman" w:cs="Times New Roman"/>
                <w:sz w:val="28"/>
                <w:szCs w:val="28"/>
                <w:lang w:eastAsia="en-US"/>
              </w:rPr>
              <w:t>Деятельность раскрывает ценности, обозначенные Программой: здоровье, безопасность, творчество, развитие и пр.</w:t>
            </w:r>
          </w:p>
          <w:p w:rsidR="002A7A4E" w:rsidRDefault="007F6AD9" w:rsidP="002406E8">
            <w:pPr>
              <w:spacing w:after="0" w:line="240" w:lineRule="auto"/>
            </w:pPr>
            <w:r>
              <w:rPr>
                <w:rFonts w:ascii="Times New Roman" w:hAnsi="Times New Roman" w:cs="Times New Roman"/>
                <w:sz w:val="28"/>
                <w:szCs w:val="28"/>
                <w:lang w:eastAsia="en-US"/>
              </w:rPr>
              <w:t>Организация работы происходит на общелагерном уровне (представители каждого отряда), так и дополняются отрядным уровнем в связке с игровой моделью смены.</w:t>
            </w:r>
          </w:p>
        </w:tc>
        <w:tc>
          <w:tcPr>
            <w:tcW w:w="342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7A4E" w:rsidRDefault="007F6AD9" w:rsidP="002406E8">
            <w:pPr>
              <w:spacing w:after="0" w:line="240" w:lineRule="auto"/>
            </w:pPr>
            <w:r>
              <w:rPr>
                <w:rFonts w:ascii="Times New Roman" w:hAnsi="Times New Roman" w:cs="Times New Roman"/>
                <w:sz w:val="28"/>
                <w:szCs w:val="28"/>
                <w:lang w:eastAsia="en-US"/>
              </w:rPr>
              <w:t>Интеграция с игровой моделью обязательна, в т.ч., включая выбор формы и наименований объединений</w:t>
            </w:r>
          </w:p>
        </w:tc>
      </w:tr>
      <w:tr w:rsidR="002A7A4E">
        <w:tc>
          <w:tcPr>
            <w:tcW w:w="238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7A4E" w:rsidRDefault="007F6AD9">
            <w:pPr>
              <w:spacing w:after="0" w:line="240" w:lineRule="auto"/>
              <w:jc w:val="both"/>
            </w:pPr>
            <w:r>
              <w:rPr>
                <w:rFonts w:ascii="Times New Roman" w:hAnsi="Times New Roman" w:cs="Times New Roman"/>
                <w:sz w:val="28"/>
                <w:szCs w:val="28"/>
                <w:lang w:eastAsia="en-US"/>
              </w:rPr>
              <w:t>Деятельность секций, студий и кружков</w:t>
            </w:r>
          </w:p>
        </w:tc>
        <w:tc>
          <w:tcPr>
            <w:tcW w:w="42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7A4E" w:rsidRDefault="007F6AD9" w:rsidP="002406E8">
            <w:pPr>
              <w:spacing w:after="0" w:line="240" w:lineRule="auto"/>
            </w:pPr>
            <w:r>
              <w:rPr>
                <w:rFonts w:ascii="Times New Roman" w:hAnsi="Times New Roman" w:cs="Times New Roman"/>
                <w:sz w:val="28"/>
                <w:szCs w:val="28"/>
                <w:lang w:eastAsia="en-US"/>
              </w:rPr>
              <w:t>Культура и история России</w:t>
            </w:r>
          </w:p>
          <w:p w:rsidR="002A7A4E" w:rsidRDefault="007F6AD9" w:rsidP="002406E8">
            <w:pPr>
              <w:spacing w:after="0" w:line="240" w:lineRule="auto"/>
            </w:pPr>
            <w:r>
              <w:rPr>
                <w:rFonts w:ascii="Times New Roman" w:hAnsi="Times New Roman" w:cs="Times New Roman"/>
                <w:sz w:val="28"/>
                <w:szCs w:val="28"/>
                <w:lang w:eastAsia="en-US"/>
              </w:rPr>
              <w:t>Научные достижения и открытия</w:t>
            </w:r>
          </w:p>
          <w:p w:rsidR="002A7A4E" w:rsidRDefault="007F6AD9" w:rsidP="002406E8">
            <w:pPr>
              <w:spacing w:after="0" w:line="240" w:lineRule="auto"/>
            </w:pPr>
            <w:r>
              <w:rPr>
                <w:rFonts w:ascii="Times New Roman" w:hAnsi="Times New Roman" w:cs="Times New Roman"/>
                <w:sz w:val="28"/>
                <w:szCs w:val="28"/>
                <w:lang w:eastAsia="en-US"/>
              </w:rPr>
              <w:t>Спортивная гордость страны</w:t>
            </w:r>
          </w:p>
          <w:p w:rsidR="002A7A4E" w:rsidRDefault="007F6AD9" w:rsidP="002406E8">
            <w:pPr>
              <w:spacing w:after="0" w:line="240" w:lineRule="auto"/>
            </w:pPr>
            <w:r>
              <w:rPr>
                <w:rFonts w:ascii="Times New Roman" w:hAnsi="Times New Roman" w:cs="Times New Roman"/>
                <w:sz w:val="28"/>
                <w:szCs w:val="28"/>
                <w:lang w:eastAsia="en-US"/>
              </w:rPr>
              <w:t>Непрерывная система дополнительного образования детей (связь с объединениями, которые дети посещают в дополнении к учебному процессу в учебное время)</w:t>
            </w:r>
          </w:p>
        </w:tc>
        <w:tc>
          <w:tcPr>
            <w:tcW w:w="342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7A4E" w:rsidRDefault="007F6AD9" w:rsidP="002406E8">
            <w:pPr>
              <w:spacing w:after="0" w:line="240" w:lineRule="auto"/>
            </w:pPr>
            <w:r>
              <w:rPr>
                <w:rFonts w:ascii="Times New Roman" w:hAnsi="Times New Roman" w:cs="Times New Roman"/>
                <w:sz w:val="28"/>
                <w:szCs w:val="28"/>
                <w:lang w:eastAsia="en-US"/>
              </w:rPr>
              <w:t>Подробнее п. 2.10</w:t>
            </w:r>
          </w:p>
        </w:tc>
      </w:tr>
      <w:tr w:rsidR="002A7A4E">
        <w:tc>
          <w:tcPr>
            <w:tcW w:w="238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7A4E" w:rsidRDefault="007F6AD9">
            <w:pPr>
              <w:spacing w:after="0" w:line="240" w:lineRule="auto"/>
              <w:jc w:val="both"/>
            </w:pPr>
            <w:r>
              <w:rPr>
                <w:rFonts w:ascii="Times New Roman" w:hAnsi="Times New Roman" w:cs="Times New Roman"/>
                <w:sz w:val="28"/>
                <w:szCs w:val="28"/>
                <w:lang w:eastAsia="en-US"/>
              </w:rPr>
              <w:t>Утренняя гигиеническая гимнастика</w:t>
            </w:r>
          </w:p>
        </w:tc>
        <w:tc>
          <w:tcPr>
            <w:tcW w:w="42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7A4E" w:rsidRDefault="007F6AD9">
            <w:pPr>
              <w:spacing w:after="0" w:line="240" w:lineRule="auto"/>
              <w:jc w:val="both"/>
            </w:pPr>
            <w:r>
              <w:rPr>
                <w:rFonts w:ascii="Times New Roman" w:hAnsi="Times New Roman" w:cs="Times New Roman"/>
                <w:sz w:val="28"/>
                <w:szCs w:val="28"/>
                <w:lang w:eastAsia="en-US"/>
              </w:rPr>
              <w:t>Ценность здоровья, развития</w:t>
            </w:r>
          </w:p>
          <w:p w:rsidR="002A7A4E" w:rsidRDefault="007F6AD9">
            <w:pPr>
              <w:spacing w:after="0" w:line="240" w:lineRule="auto"/>
              <w:jc w:val="both"/>
            </w:pPr>
            <w:r>
              <w:rPr>
                <w:rFonts w:ascii="Times New Roman" w:hAnsi="Times New Roman" w:cs="Times New Roman"/>
                <w:sz w:val="28"/>
                <w:szCs w:val="28"/>
                <w:lang w:eastAsia="en-US"/>
              </w:rPr>
              <w:t xml:space="preserve">Демонстрация позитивного личного примера со стороны </w:t>
            </w:r>
            <w:r>
              <w:rPr>
                <w:rFonts w:ascii="Times New Roman" w:hAnsi="Times New Roman" w:cs="Times New Roman"/>
                <w:sz w:val="28"/>
                <w:szCs w:val="28"/>
                <w:lang w:eastAsia="en-US"/>
              </w:rPr>
              <w:lastRenderedPageBreak/>
              <w:t>педагогического коллектива</w:t>
            </w:r>
          </w:p>
        </w:tc>
        <w:tc>
          <w:tcPr>
            <w:tcW w:w="342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7A4E" w:rsidRDefault="007F6AD9">
            <w:pPr>
              <w:spacing w:after="0" w:line="240" w:lineRule="auto"/>
              <w:jc w:val="both"/>
            </w:pPr>
            <w:r>
              <w:rPr>
                <w:rFonts w:ascii="Times New Roman" w:hAnsi="Times New Roman" w:cs="Times New Roman"/>
                <w:sz w:val="28"/>
                <w:szCs w:val="28"/>
                <w:lang w:eastAsia="en-US"/>
              </w:rPr>
              <w:lastRenderedPageBreak/>
              <w:t xml:space="preserve">Форма универсальна и органична для любого типа организации отдыха </w:t>
            </w:r>
            <w:r>
              <w:rPr>
                <w:rFonts w:ascii="Times New Roman" w:hAnsi="Times New Roman" w:cs="Times New Roman"/>
                <w:sz w:val="28"/>
                <w:szCs w:val="28"/>
                <w:lang w:eastAsia="en-US"/>
              </w:rPr>
              <w:lastRenderedPageBreak/>
              <w:t>детей и их оздоровления.</w:t>
            </w:r>
          </w:p>
        </w:tc>
      </w:tr>
      <w:tr w:rsidR="002A7A4E">
        <w:tc>
          <w:tcPr>
            <w:tcW w:w="238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7A4E" w:rsidRDefault="007F6AD9">
            <w:pPr>
              <w:spacing w:after="0" w:line="240" w:lineRule="auto"/>
              <w:jc w:val="both"/>
            </w:pPr>
            <w:r>
              <w:rPr>
                <w:rFonts w:ascii="Times New Roman" w:hAnsi="Times New Roman" w:cs="Times New Roman"/>
                <w:sz w:val="28"/>
                <w:szCs w:val="28"/>
                <w:lang w:eastAsia="en-US"/>
              </w:rPr>
              <w:lastRenderedPageBreak/>
              <w:t>Тематические конкурсы и соревнования</w:t>
            </w:r>
          </w:p>
        </w:tc>
        <w:tc>
          <w:tcPr>
            <w:tcW w:w="42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7A4E" w:rsidRDefault="007F6AD9" w:rsidP="002406E8">
            <w:pPr>
              <w:spacing w:after="0" w:line="240" w:lineRule="auto"/>
            </w:pPr>
            <w:r>
              <w:rPr>
                <w:rFonts w:ascii="Times New Roman" w:hAnsi="Times New Roman" w:cs="Times New Roman"/>
                <w:sz w:val="28"/>
                <w:szCs w:val="28"/>
                <w:lang w:eastAsia="en-US"/>
              </w:rPr>
              <w:t>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соревнования детско-вожатской творческой группой)</w:t>
            </w:r>
          </w:p>
          <w:p w:rsidR="002A7A4E" w:rsidRDefault="007F6AD9" w:rsidP="002406E8">
            <w:pPr>
              <w:spacing w:after="0" w:line="240" w:lineRule="auto"/>
            </w:pPr>
            <w:r>
              <w:rPr>
                <w:rFonts w:ascii="Times New Roman" w:hAnsi="Times New Roman" w:cs="Times New Roman"/>
                <w:sz w:val="28"/>
                <w:szCs w:val="28"/>
                <w:lang w:eastAsia="en-US"/>
              </w:rPr>
              <w:t>Обязательны принципы справедливости, открытости и непредвзятости</w:t>
            </w:r>
          </w:p>
        </w:tc>
        <w:tc>
          <w:tcPr>
            <w:tcW w:w="342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7A4E" w:rsidRDefault="007F6AD9" w:rsidP="002406E8">
            <w:pPr>
              <w:spacing w:after="0" w:line="240" w:lineRule="auto"/>
            </w:pPr>
            <w:r>
              <w:rPr>
                <w:rFonts w:ascii="Times New Roman" w:hAnsi="Times New Roman" w:cs="Times New Roman"/>
                <w:sz w:val="28"/>
                <w:szCs w:val="28"/>
                <w:lang w:eastAsia="en-US"/>
              </w:rPr>
              <w:t>Форма универсальна и органична для любого типа организации отдыха детей и их оздоровления.</w:t>
            </w:r>
          </w:p>
        </w:tc>
      </w:tr>
      <w:tr w:rsidR="002A7A4E">
        <w:tc>
          <w:tcPr>
            <w:tcW w:w="10031"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2A7A4E" w:rsidRDefault="007F6AD9">
            <w:pPr>
              <w:spacing w:after="0" w:line="240" w:lineRule="auto"/>
              <w:jc w:val="center"/>
            </w:pPr>
            <w:r>
              <w:rPr>
                <w:rFonts w:ascii="Times New Roman" w:hAnsi="Times New Roman" w:cs="Times New Roman"/>
                <w:sz w:val="28"/>
                <w:szCs w:val="28"/>
                <w:lang w:eastAsia="en-US"/>
              </w:rPr>
              <w:t>Отрядный уровень (инвариантные формы)</w:t>
            </w:r>
          </w:p>
        </w:tc>
      </w:tr>
      <w:tr w:rsidR="002A7A4E">
        <w:tc>
          <w:tcPr>
            <w:tcW w:w="238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7A4E" w:rsidRDefault="007F6AD9">
            <w:pPr>
              <w:spacing w:after="0" w:line="240" w:lineRule="auto"/>
              <w:jc w:val="both"/>
            </w:pPr>
            <w:r>
              <w:rPr>
                <w:rFonts w:ascii="Times New Roman" w:hAnsi="Times New Roman" w:cs="Times New Roman"/>
                <w:sz w:val="28"/>
                <w:szCs w:val="28"/>
                <w:lang w:eastAsia="en-US"/>
              </w:rPr>
              <w:t>Утренний информационный сбор отряда</w:t>
            </w:r>
          </w:p>
        </w:tc>
        <w:tc>
          <w:tcPr>
            <w:tcW w:w="42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7A4E" w:rsidRDefault="007F6AD9" w:rsidP="002406E8">
            <w:pPr>
              <w:spacing w:after="0" w:line="240" w:lineRule="auto"/>
            </w:pPr>
            <w:r>
              <w:rPr>
                <w:rFonts w:ascii="Times New Roman" w:hAnsi="Times New Roman" w:cs="Times New Roman"/>
                <w:sz w:val="28"/>
                <w:szCs w:val="28"/>
                <w:lang w:eastAsia="en-US"/>
              </w:rPr>
              <w:t>Эмоциональный и информативный старт дня, который определяет тон и настроение, а также позволяет каждому ребёнку увидеть и понять свой собственный маршрут в рамках дня, поставить цели и план по их исполнению.</w:t>
            </w:r>
          </w:p>
          <w:p w:rsidR="002A7A4E" w:rsidRDefault="002A7A4E" w:rsidP="002406E8">
            <w:pPr>
              <w:spacing w:after="0" w:line="240" w:lineRule="auto"/>
              <w:rPr>
                <w:rFonts w:ascii="Times New Roman" w:hAnsi="Times New Roman"/>
                <w:sz w:val="28"/>
                <w:szCs w:val="28"/>
              </w:rPr>
            </w:pPr>
          </w:p>
          <w:p w:rsidR="002A7A4E" w:rsidRDefault="007F6AD9" w:rsidP="002406E8">
            <w:pPr>
              <w:spacing w:after="0" w:line="240" w:lineRule="auto"/>
            </w:pPr>
            <w:r>
              <w:rPr>
                <w:rFonts w:ascii="Times New Roman" w:hAnsi="Times New Roman" w:cs="Times New Roman"/>
                <w:sz w:val="28"/>
                <w:szCs w:val="28"/>
                <w:lang w:eastAsia="en-US"/>
              </w:rPr>
              <w:t>План на день</w:t>
            </w:r>
          </w:p>
          <w:p w:rsidR="002A7A4E" w:rsidRDefault="007F6AD9" w:rsidP="002406E8">
            <w:pPr>
              <w:spacing w:after="0" w:line="240" w:lineRule="auto"/>
            </w:pPr>
            <w:r>
              <w:rPr>
                <w:rFonts w:ascii="Times New Roman" w:hAnsi="Times New Roman" w:cs="Times New Roman"/>
                <w:sz w:val="28"/>
                <w:szCs w:val="28"/>
                <w:lang w:eastAsia="en-US"/>
              </w:rPr>
              <w:t>Распределение поручений</w:t>
            </w:r>
          </w:p>
          <w:p w:rsidR="002A7A4E" w:rsidRDefault="007F6AD9" w:rsidP="002406E8">
            <w:pPr>
              <w:spacing w:after="0" w:line="240" w:lineRule="auto"/>
            </w:pPr>
            <w:r>
              <w:rPr>
                <w:rFonts w:ascii="Times New Roman" w:hAnsi="Times New Roman" w:cs="Times New Roman"/>
                <w:sz w:val="28"/>
                <w:szCs w:val="28"/>
                <w:lang w:eastAsia="en-US"/>
              </w:rPr>
              <w:t>Определение цели отряда на день</w:t>
            </w:r>
          </w:p>
        </w:tc>
        <w:tc>
          <w:tcPr>
            <w:tcW w:w="342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7A4E" w:rsidRDefault="007F6AD9" w:rsidP="002406E8">
            <w:pPr>
              <w:spacing w:after="0" w:line="240" w:lineRule="auto"/>
            </w:pPr>
            <w:r>
              <w:rPr>
                <w:rFonts w:ascii="Times New Roman" w:hAnsi="Times New Roman" w:cs="Times New Roman"/>
                <w:sz w:val="28"/>
                <w:szCs w:val="28"/>
                <w:lang w:eastAsia="en-US"/>
              </w:rPr>
              <w:t>Форма универсальна и органична для любого типа организации отдыха детей и их оздоровления.</w:t>
            </w:r>
          </w:p>
        </w:tc>
      </w:tr>
      <w:tr w:rsidR="002A7A4E">
        <w:tc>
          <w:tcPr>
            <w:tcW w:w="238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7A4E" w:rsidRDefault="007F6AD9">
            <w:pPr>
              <w:spacing w:after="0" w:line="240" w:lineRule="auto"/>
              <w:jc w:val="both"/>
            </w:pPr>
            <w:r>
              <w:rPr>
                <w:rFonts w:ascii="Times New Roman" w:hAnsi="Times New Roman" w:cs="Times New Roman"/>
                <w:sz w:val="28"/>
                <w:szCs w:val="28"/>
                <w:lang w:eastAsia="en-US"/>
              </w:rPr>
              <w:t>Вечерний сбор отряда</w:t>
            </w:r>
          </w:p>
        </w:tc>
        <w:tc>
          <w:tcPr>
            <w:tcW w:w="42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7A4E" w:rsidRDefault="007F6AD9" w:rsidP="002406E8">
            <w:pPr>
              <w:spacing w:after="0" w:line="240" w:lineRule="auto"/>
            </w:pPr>
            <w:r>
              <w:rPr>
                <w:rFonts w:ascii="Times New Roman" w:hAnsi="Times New Roman" w:cs="Times New Roman"/>
                <w:sz w:val="28"/>
                <w:szCs w:val="28"/>
                <w:lang w:eastAsia="en-US"/>
              </w:rPr>
              <w:t>Подведение итогов и анализ деятельности в течения дня, заполнение экрана настроения, экрана участия, обращение к отрядному уголку. Формирование у ребёнка навыков самоанализа, уважение к мнению других людей.</w:t>
            </w:r>
          </w:p>
          <w:p w:rsidR="002A7A4E" w:rsidRDefault="002A7A4E" w:rsidP="002406E8">
            <w:pPr>
              <w:spacing w:after="0" w:line="240" w:lineRule="auto"/>
              <w:rPr>
                <w:rFonts w:ascii="Times New Roman" w:hAnsi="Times New Roman"/>
                <w:sz w:val="28"/>
                <w:szCs w:val="28"/>
              </w:rPr>
            </w:pPr>
          </w:p>
          <w:p w:rsidR="002A7A4E" w:rsidRDefault="002406E8" w:rsidP="002406E8">
            <w:pPr>
              <w:spacing w:after="0" w:line="240" w:lineRule="auto"/>
            </w:pPr>
            <w:r>
              <w:rPr>
                <w:rFonts w:ascii="Times New Roman" w:hAnsi="Times New Roman" w:cs="Times New Roman"/>
                <w:sz w:val="28"/>
                <w:szCs w:val="28"/>
                <w:lang w:eastAsia="en-US"/>
              </w:rPr>
              <w:t xml:space="preserve">Ключевая задача для </w:t>
            </w:r>
            <w:r w:rsidR="007F6AD9">
              <w:rPr>
                <w:rFonts w:ascii="Times New Roman" w:hAnsi="Times New Roman" w:cs="Times New Roman"/>
                <w:sz w:val="28"/>
                <w:szCs w:val="28"/>
                <w:lang w:eastAsia="en-US"/>
              </w:rPr>
              <w:t>педагога: диагностика результатов и воспитательного эффекта программы смены, формирование напарническим составом предложений по корректировки программы при необходимости.</w:t>
            </w:r>
          </w:p>
        </w:tc>
        <w:tc>
          <w:tcPr>
            <w:tcW w:w="342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7A4E" w:rsidRDefault="007F6AD9" w:rsidP="002406E8">
            <w:pPr>
              <w:spacing w:after="0" w:line="240" w:lineRule="auto"/>
            </w:pPr>
            <w:r>
              <w:rPr>
                <w:rFonts w:ascii="Times New Roman" w:hAnsi="Times New Roman" w:cs="Times New Roman"/>
                <w:sz w:val="28"/>
                <w:szCs w:val="28"/>
                <w:lang w:eastAsia="en-US"/>
              </w:rPr>
              <w:t>Форма универсальна и органична для любого типа организации отдыха детей и их оздоровления.</w:t>
            </w:r>
          </w:p>
        </w:tc>
      </w:tr>
      <w:tr w:rsidR="002A7A4E">
        <w:tc>
          <w:tcPr>
            <w:tcW w:w="238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7A4E" w:rsidRDefault="007F6AD9">
            <w:pPr>
              <w:spacing w:after="0" w:line="240" w:lineRule="auto"/>
              <w:jc w:val="both"/>
            </w:pPr>
            <w:r>
              <w:rPr>
                <w:rFonts w:ascii="Times New Roman" w:hAnsi="Times New Roman" w:cs="Times New Roman"/>
                <w:sz w:val="28"/>
                <w:szCs w:val="28"/>
                <w:lang w:eastAsia="en-US"/>
              </w:rPr>
              <w:t>Огонёк середины смены</w:t>
            </w:r>
          </w:p>
        </w:tc>
        <w:tc>
          <w:tcPr>
            <w:tcW w:w="42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7A4E" w:rsidRDefault="007F6AD9" w:rsidP="002406E8">
            <w:pPr>
              <w:spacing w:after="0" w:line="240" w:lineRule="auto"/>
            </w:pPr>
            <w:r>
              <w:rPr>
                <w:rFonts w:ascii="Times New Roman" w:hAnsi="Times New Roman" w:cs="Times New Roman"/>
                <w:sz w:val="28"/>
                <w:szCs w:val="28"/>
                <w:lang w:eastAsia="en-US"/>
              </w:rPr>
              <w:t xml:space="preserve">Снятия эмоционального напряжения (пик </w:t>
            </w:r>
            <w:r>
              <w:rPr>
                <w:rFonts w:ascii="Times New Roman" w:hAnsi="Times New Roman" w:cs="Times New Roman"/>
                <w:sz w:val="28"/>
                <w:szCs w:val="28"/>
                <w:lang w:eastAsia="en-US"/>
              </w:rPr>
              <w:lastRenderedPageBreak/>
              <w:t>«привыкания»), мотивация на вторую половину смены, предварительные итоги и успехи каждого в отряде</w:t>
            </w:r>
          </w:p>
          <w:p w:rsidR="002A7A4E" w:rsidRDefault="007F6AD9" w:rsidP="002406E8">
            <w:pPr>
              <w:spacing w:after="0" w:line="240" w:lineRule="auto"/>
            </w:pPr>
            <w:r>
              <w:rPr>
                <w:rFonts w:ascii="Times New Roman" w:hAnsi="Times New Roman" w:cs="Times New Roman"/>
                <w:sz w:val="28"/>
                <w:szCs w:val="28"/>
                <w:lang w:eastAsia="en-US"/>
              </w:rPr>
              <w:t>Возможен формат «Расскажи мне обо мне» и т.п.</w:t>
            </w:r>
          </w:p>
        </w:tc>
        <w:tc>
          <w:tcPr>
            <w:tcW w:w="342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7A4E" w:rsidRDefault="007F6AD9" w:rsidP="002406E8">
            <w:pPr>
              <w:spacing w:after="0" w:line="240" w:lineRule="auto"/>
            </w:pPr>
            <w:r>
              <w:rPr>
                <w:rFonts w:ascii="Times New Roman" w:hAnsi="Times New Roman" w:cs="Times New Roman"/>
                <w:sz w:val="28"/>
                <w:szCs w:val="28"/>
                <w:lang w:eastAsia="en-US"/>
              </w:rPr>
              <w:lastRenderedPageBreak/>
              <w:t xml:space="preserve">Для пришкольных детских лагерей возможен </w:t>
            </w:r>
            <w:r>
              <w:rPr>
                <w:rFonts w:ascii="Times New Roman" w:hAnsi="Times New Roman" w:cs="Times New Roman"/>
                <w:sz w:val="28"/>
                <w:szCs w:val="28"/>
                <w:lang w:eastAsia="en-US"/>
              </w:rPr>
              <w:lastRenderedPageBreak/>
              <w:t>формат интерактивного театра или эссе/рассказов друг о друге с целью демонстрации сильных сторон и талантов друг друга, благодарности</w:t>
            </w:r>
          </w:p>
        </w:tc>
      </w:tr>
      <w:tr w:rsidR="002A7A4E">
        <w:tc>
          <w:tcPr>
            <w:tcW w:w="238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7A4E" w:rsidRDefault="007F6AD9">
            <w:pPr>
              <w:spacing w:after="0" w:line="240" w:lineRule="auto"/>
              <w:jc w:val="both"/>
            </w:pPr>
            <w:r>
              <w:rPr>
                <w:rFonts w:ascii="Times New Roman" w:hAnsi="Times New Roman" w:cs="Times New Roman"/>
                <w:sz w:val="28"/>
                <w:szCs w:val="28"/>
                <w:lang w:eastAsia="en-US"/>
              </w:rPr>
              <w:lastRenderedPageBreak/>
              <w:t>Тематические огоньки</w:t>
            </w:r>
          </w:p>
        </w:tc>
        <w:tc>
          <w:tcPr>
            <w:tcW w:w="42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7A4E" w:rsidRDefault="007F6AD9" w:rsidP="002406E8">
            <w:pPr>
              <w:spacing w:after="0" w:line="240" w:lineRule="auto"/>
            </w:pPr>
            <w:r>
              <w:rPr>
                <w:rFonts w:ascii="Times New Roman" w:hAnsi="Times New Roman" w:cs="Times New Roman"/>
                <w:sz w:val="28"/>
                <w:szCs w:val="28"/>
                <w:lang w:eastAsia="en-US"/>
              </w:rPr>
              <w:t>Обсуждение нравственных вопросов, усиление воспитательного эффекта и закрепление личного принятия общечеловеческих ценностей</w:t>
            </w:r>
          </w:p>
        </w:tc>
        <w:tc>
          <w:tcPr>
            <w:tcW w:w="342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7A4E" w:rsidRDefault="002A7A4E">
            <w:pPr>
              <w:spacing w:after="0" w:line="240" w:lineRule="auto"/>
              <w:jc w:val="both"/>
              <w:rPr>
                <w:rFonts w:ascii="Times New Roman" w:hAnsi="Times New Roman"/>
                <w:sz w:val="28"/>
                <w:szCs w:val="28"/>
              </w:rPr>
            </w:pPr>
          </w:p>
        </w:tc>
      </w:tr>
    </w:tbl>
    <w:p w:rsidR="002A7A4E" w:rsidRDefault="002A7A4E">
      <w:pPr>
        <w:spacing w:after="0" w:line="240" w:lineRule="auto"/>
        <w:jc w:val="both"/>
        <w:rPr>
          <w:rFonts w:ascii="Times New Roman" w:hAnsi="Times New Roman" w:cs="Times New Roman"/>
          <w:sz w:val="28"/>
          <w:szCs w:val="28"/>
          <w:lang w:eastAsia="en-US"/>
        </w:rPr>
      </w:pPr>
    </w:p>
    <w:p w:rsidR="002A7A4E" w:rsidRDefault="007F6AD9">
      <w:pPr>
        <w:spacing w:after="0" w:line="276" w:lineRule="auto"/>
        <w:ind w:firstLine="709"/>
        <w:jc w:val="both"/>
      </w:pPr>
      <w:r>
        <w:rPr>
          <w:rFonts w:ascii="Times New Roman" w:hAnsi="Times New Roman" w:cs="Times New Roman"/>
          <w:b/>
          <w:sz w:val="28"/>
          <w:szCs w:val="28"/>
          <w:lang w:eastAsia="en-US"/>
        </w:rPr>
        <w:t>22. Итоговый период смены</w:t>
      </w:r>
    </w:p>
    <w:p w:rsidR="002A7A4E" w:rsidRDefault="007F6AD9">
      <w:pPr>
        <w:spacing w:after="0" w:line="276" w:lineRule="auto"/>
        <w:ind w:firstLine="709"/>
        <w:jc w:val="both"/>
      </w:pPr>
      <w:r>
        <w:rPr>
          <w:rFonts w:ascii="Times New Roman" w:hAnsi="Times New Roman" w:cs="Times New Roman"/>
          <w:sz w:val="28"/>
          <w:szCs w:val="28"/>
          <w:lang w:eastAsia="en-US"/>
        </w:rPr>
        <w:t xml:space="preserve">Основные задачи: подвести итоги совместной деятельности, зафиксировать позитивный опыт и способствовать профилактике расставания </w:t>
      </w:r>
    </w:p>
    <w:tbl>
      <w:tblPr>
        <w:tblW w:w="0" w:type="auto"/>
        <w:tblInd w:w="-116" w:type="dxa"/>
        <w:tblLayout w:type="fixed"/>
        <w:tblCellMar>
          <w:left w:w="0" w:type="dxa"/>
          <w:right w:w="0" w:type="dxa"/>
        </w:tblCellMar>
        <w:tblLook w:val="0000" w:firstRow="0" w:lastRow="0" w:firstColumn="0" w:lastColumn="0" w:noHBand="0" w:noVBand="0"/>
      </w:tblPr>
      <w:tblGrid>
        <w:gridCol w:w="2405"/>
        <w:gridCol w:w="4535"/>
        <w:gridCol w:w="3234"/>
      </w:tblGrid>
      <w:tr w:rsidR="002A7A4E">
        <w:tc>
          <w:tcPr>
            <w:tcW w:w="1017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2A7A4E" w:rsidRDefault="007F6AD9">
            <w:pPr>
              <w:spacing w:after="0" w:line="240" w:lineRule="auto"/>
              <w:jc w:val="center"/>
            </w:pPr>
            <w:r>
              <w:rPr>
                <w:rFonts w:ascii="Times New Roman" w:hAnsi="Times New Roman" w:cs="Times New Roman"/>
                <w:b/>
                <w:sz w:val="28"/>
                <w:szCs w:val="28"/>
                <w:lang w:eastAsia="en-US"/>
              </w:rPr>
              <w:t>Итогов</w:t>
            </w:r>
            <w:r w:rsidR="002406E8">
              <w:rPr>
                <w:rFonts w:ascii="Times New Roman" w:hAnsi="Times New Roman" w:cs="Times New Roman"/>
                <w:b/>
                <w:sz w:val="28"/>
                <w:szCs w:val="28"/>
                <w:lang w:eastAsia="en-US"/>
              </w:rPr>
              <w:t>ый период смены (12-14</w:t>
            </w:r>
            <w:r>
              <w:rPr>
                <w:rFonts w:ascii="Times New Roman" w:hAnsi="Times New Roman" w:cs="Times New Roman"/>
                <w:b/>
                <w:sz w:val="28"/>
                <w:szCs w:val="28"/>
                <w:lang w:eastAsia="en-US"/>
              </w:rPr>
              <w:t xml:space="preserve"> дни)</w:t>
            </w:r>
          </w:p>
        </w:tc>
      </w:tr>
      <w:tr w:rsidR="002A7A4E">
        <w:tc>
          <w:tcPr>
            <w:tcW w:w="1017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2A7A4E" w:rsidRDefault="007F6AD9">
            <w:pPr>
              <w:spacing w:after="0" w:line="240" w:lineRule="auto"/>
              <w:jc w:val="center"/>
            </w:pPr>
            <w:r>
              <w:rPr>
                <w:rFonts w:ascii="Times New Roman" w:hAnsi="Times New Roman" w:cs="Times New Roman"/>
                <w:sz w:val="28"/>
                <w:szCs w:val="28"/>
                <w:lang w:eastAsia="en-US"/>
              </w:rPr>
              <w:t>Общелагерный уровень (инвариантные формы)</w:t>
            </w:r>
          </w:p>
        </w:tc>
      </w:tr>
      <w:tr w:rsidR="002A7A4E">
        <w:tc>
          <w:tcPr>
            <w:tcW w:w="240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7A4E" w:rsidRDefault="007F6AD9">
            <w:pPr>
              <w:spacing w:after="0" w:line="240" w:lineRule="auto"/>
              <w:ind w:left="-108"/>
              <w:contextualSpacing/>
              <w:jc w:val="center"/>
            </w:pPr>
            <w:r>
              <w:rPr>
                <w:rFonts w:ascii="Times New Roman" w:hAnsi="Times New Roman" w:cs="Times New Roman"/>
                <w:sz w:val="28"/>
                <w:szCs w:val="28"/>
                <w:lang w:eastAsia="en-US"/>
              </w:rPr>
              <w:t>Форма работы</w:t>
            </w:r>
          </w:p>
        </w:tc>
        <w:tc>
          <w:tcPr>
            <w:tcW w:w="453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7A4E" w:rsidRDefault="007F6AD9">
            <w:pPr>
              <w:spacing w:after="0" w:line="240" w:lineRule="auto"/>
              <w:jc w:val="center"/>
            </w:pPr>
            <w:r>
              <w:rPr>
                <w:rFonts w:ascii="Times New Roman" w:hAnsi="Times New Roman" w:cs="Times New Roman"/>
                <w:sz w:val="28"/>
                <w:szCs w:val="28"/>
                <w:lang w:eastAsia="en-US"/>
              </w:rPr>
              <w:t>Содержание/Ключевые компоненты/Ценностные основы</w:t>
            </w:r>
          </w:p>
        </w:tc>
        <w:tc>
          <w:tcPr>
            <w:tcW w:w="32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7A4E" w:rsidRDefault="007F6AD9">
            <w:pPr>
              <w:spacing w:after="0" w:line="240" w:lineRule="auto"/>
              <w:jc w:val="center"/>
            </w:pPr>
            <w:r>
              <w:rPr>
                <w:rFonts w:ascii="Times New Roman" w:hAnsi="Times New Roman" w:cs="Times New Roman"/>
                <w:sz w:val="28"/>
                <w:szCs w:val="28"/>
                <w:lang w:eastAsia="en-US"/>
              </w:rPr>
              <w:t>Комментарии, исходя из специфики формы организации</w:t>
            </w:r>
          </w:p>
        </w:tc>
      </w:tr>
      <w:tr w:rsidR="002A7A4E">
        <w:tc>
          <w:tcPr>
            <w:tcW w:w="240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7A4E" w:rsidRDefault="007F6AD9">
            <w:pPr>
              <w:spacing w:after="0" w:line="240" w:lineRule="auto"/>
              <w:jc w:val="both"/>
            </w:pPr>
            <w:r>
              <w:rPr>
                <w:rFonts w:ascii="Times New Roman" w:hAnsi="Times New Roman" w:cs="Times New Roman"/>
                <w:sz w:val="28"/>
                <w:szCs w:val="28"/>
                <w:lang w:eastAsia="en-US"/>
              </w:rPr>
              <w:t>Линейка / Церемония закрытия смены</w:t>
            </w:r>
          </w:p>
        </w:tc>
        <w:tc>
          <w:tcPr>
            <w:tcW w:w="453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7A4E" w:rsidRDefault="007F6AD9">
            <w:pPr>
              <w:spacing w:after="0" w:line="240" w:lineRule="auto"/>
              <w:jc w:val="both"/>
            </w:pPr>
            <w:r>
              <w:rPr>
                <w:rFonts w:ascii="Times New Roman" w:hAnsi="Times New Roman" w:cs="Times New Roman"/>
                <w:sz w:val="28"/>
                <w:szCs w:val="28"/>
                <w:lang w:eastAsia="en-US"/>
              </w:rPr>
              <w:t>Торжественное подведение итогов, демонстрация лучшего опыта, которые получили участники смены. Определение перспектив и новых целей.</w:t>
            </w:r>
          </w:p>
          <w:p w:rsidR="002A7A4E" w:rsidRDefault="002A7A4E">
            <w:pPr>
              <w:spacing w:after="0" w:line="240" w:lineRule="auto"/>
              <w:jc w:val="both"/>
              <w:rPr>
                <w:rFonts w:ascii="Times New Roman" w:hAnsi="Times New Roman"/>
                <w:sz w:val="28"/>
                <w:szCs w:val="28"/>
              </w:rPr>
            </w:pPr>
          </w:p>
          <w:p w:rsidR="002A7A4E" w:rsidRDefault="007F6AD9">
            <w:pPr>
              <w:spacing w:after="0" w:line="240" w:lineRule="auto"/>
              <w:jc w:val="both"/>
            </w:pPr>
            <w:r>
              <w:rPr>
                <w:rFonts w:ascii="Times New Roman" w:hAnsi="Times New Roman" w:cs="Times New Roman"/>
                <w:sz w:val="28"/>
                <w:szCs w:val="28"/>
                <w:lang w:eastAsia="en-US"/>
              </w:rPr>
              <w:t>Вынос Государственного флага Российской Федерации</w:t>
            </w:r>
          </w:p>
          <w:p w:rsidR="002A7A4E" w:rsidRDefault="007F6AD9">
            <w:pPr>
              <w:spacing w:after="0" w:line="240" w:lineRule="auto"/>
              <w:jc w:val="both"/>
            </w:pPr>
            <w:r>
              <w:rPr>
                <w:rFonts w:ascii="Times New Roman" w:hAnsi="Times New Roman" w:cs="Times New Roman"/>
                <w:sz w:val="28"/>
                <w:szCs w:val="28"/>
                <w:lang w:eastAsia="en-US"/>
              </w:rPr>
              <w:t>Содержательное подведение итогов</w:t>
            </w:r>
          </w:p>
          <w:p w:rsidR="002A7A4E" w:rsidRDefault="007F6AD9">
            <w:pPr>
              <w:spacing w:after="0" w:line="240" w:lineRule="auto"/>
              <w:jc w:val="both"/>
            </w:pPr>
            <w:r>
              <w:rPr>
                <w:rFonts w:ascii="Times New Roman" w:hAnsi="Times New Roman" w:cs="Times New Roman"/>
                <w:sz w:val="28"/>
                <w:szCs w:val="28"/>
                <w:lang w:eastAsia="en-US"/>
              </w:rPr>
              <w:t>Награждение отрядное, индивидуальное, включая сотрудников</w:t>
            </w:r>
          </w:p>
        </w:tc>
        <w:tc>
          <w:tcPr>
            <w:tcW w:w="32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7A4E" w:rsidRDefault="007F6AD9">
            <w:pPr>
              <w:spacing w:after="0" w:line="240" w:lineRule="auto"/>
              <w:jc w:val="both"/>
            </w:pPr>
            <w:r>
              <w:rPr>
                <w:rFonts w:ascii="Times New Roman" w:hAnsi="Times New Roman" w:cs="Times New Roman"/>
                <w:sz w:val="28"/>
                <w:szCs w:val="28"/>
                <w:lang w:eastAsia="en-US"/>
              </w:rPr>
              <w:t>Важно обеспечить торжественность формы работы: общий сбор, музыкальное и визуальное сопровождение</w:t>
            </w:r>
          </w:p>
        </w:tc>
      </w:tr>
      <w:tr w:rsidR="002A7A4E">
        <w:tc>
          <w:tcPr>
            <w:tcW w:w="240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7A4E" w:rsidRDefault="007F6AD9">
            <w:pPr>
              <w:spacing w:after="0" w:line="240" w:lineRule="auto"/>
              <w:jc w:val="both"/>
            </w:pPr>
            <w:r>
              <w:rPr>
                <w:rFonts w:ascii="Times New Roman" w:hAnsi="Times New Roman" w:cs="Times New Roman"/>
                <w:sz w:val="28"/>
                <w:szCs w:val="28"/>
                <w:lang w:eastAsia="en-US"/>
              </w:rPr>
              <w:t>Презентация результатов деятельности кружков /секций</w:t>
            </w:r>
          </w:p>
        </w:tc>
        <w:tc>
          <w:tcPr>
            <w:tcW w:w="453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7A4E" w:rsidRDefault="007F6AD9">
            <w:pPr>
              <w:spacing w:after="0" w:line="240" w:lineRule="auto"/>
              <w:jc w:val="both"/>
            </w:pPr>
            <w:r>
              <w:rPr>
                <w:rFonts w:ascii="Times New Roman" w:hAnsi="Times New Roman" w:cs="Times New Roman"/>
                <w:sz w:val="28"/>
                <w:szCs w:val="28"/>
                <w:lang w:eastAsia="en-US"/>
              </w:rPr>
              <w:t>Культурное и научное наследие мира и страны. Имена, прославившие Россию</w:t>
            </w:r>
          </w:p>
          <w:p w:rsidR="002A7A4E" w:rsidRDefault="007F6AD9">
            <w:pPr>
              <w:spacing w:after="0" w:line="240" w:lineRule="auto"/>
              <w:jc w:val="both"/>
            </w:pPr>
            <w:r>
              <w:rPr>
                <w:rFonts w:ascii="Times New Roman" w:hAnsi="Times New Roman" w:cs="Times New Roman"/>
                <w:sz w:val="28"/>
                <w:szCs w:val="28"/>
                <w:lang w:eastAsia="en-US"/>
              </w:rPr>
              <w:t>Великие мастера. Творчество и мастерство</w:t>
            </w:r>
          </w:p>
        </w:tc>
        <w:tc>
          <w:tcPr>
            <w:tcW w:w="32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7A4E" w:rsidRDefault="007F6AD9" w:rsidP="002406E8">
            <w:pPr>
              <w:spacing w:after="0" w:line="240" w:lineRule="auto"/>
            </w:pPr>
            <w:r>
              <w:rPr>
                <w:rFonts w:ascii="Times New Roman" w:hAnsi="Times New Roman" w:cs="Times New Roman"/>
                <w:sz w:val="28"/>
                <w:szCs w:val="28"/>
                <w:lang w:eastAsia="en-US"/>
              </w:rPr>
              <w:t>Возможен формат ярмарки, выставки, фестиваля. Приветствуется включение руководителей объединений.</w:t>
            </w:r>
          </w:p>
        </w:tc>
      </w:tr>
      <w:tr w:rsidR="002A7A4E">
        <w:tc>
          <w:tcPr>
            <w:tcW w:w="1017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2A7A4E" w:rsidRDefault="007F6AD9">
            <w:pPr>
              <w:spacing w:after="0" w:line="240" w:lineRule="auto"/>
              <w:jc w:val="center"/>
            </w:pPr>
            <w:r>
              <w:rPr>
                <w:rFonts w:ascii="Times New Roman" w:hAnsi="Times New Roman" w:cs="Times New Roman"/>
                <w:sz w:val="28"/>
                <w:szCs w:val="28"/>
                <w:lang w:eastAsia="en-US"/>
              </w:rPr>
              <w:t>Отрядный уровень (инвариантные формы)</w:t>
            </w:r>
          </w:p>
        </w:tc>
      </w:tr>
      <w:tr w:rsidR="002A7A4E">
        <w:tc>
          <w:tcPr>
            <w:tcW w:w="240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7A4E" w:rsidRDefault="007F6AD9">
            <w:pPr>
              <w:spacing w:after="0" w:line="240" w:lineRule="auto"/>
              <w:jc w:val="both"/>
            </w:pPr>
            <w:r>
              <w:rPr>
                <w:rFonts w:ascii="Times New Roman" w:hAnsi="Times New Roman" w:cs="Times New Roman"/>
                <w:sz w:val="28"/>
                <w:szCs w:val="28"/>
                <w:lang w:eastAsia="en-US"/>
              </w:rPr>
              <w:t>Итоговый сбор отряда</w:t>
            </w:r>
          </w:p>
        </w:tc>
        <w:tc>
          <w:tcPr>
            <w:tcW w:w="453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7A4E" w:rsidRDefault="007F6AD9" w:rsidP="002406E8">
            <w:pPr>
              <w:spacing w:after="0" w:line="240" w:lineRule="auto"/>
            </w:pPr>
            <w:r>
              <w:rPr>
                <w:rFonts w:ascii="Times New Roman" w:hAnsi="Times New Roman" w:cs="Times New Roman"/>
                <w:sz w:val="28"/>
                <w:szCs w:val="28"/>
                <w:lang w:eastAsia="en-US"/>
              </w:rPr>
              <w:t>Закрепление ценности Команды и Дружбы. Помощь каждому участнику смену увидеть свой рост и позитивные изменения.</w:t>
            </w:r>
          </w:p>
          <w:p w:rsidR="002A7A4E" w:rsidRDefault="002A7A4E" w:rsidP="002406E8">
            <w:pPr>
              <w:spacing w:after="0" w:line="240" w:lineRule="auto"/>
              <w:rPr>
                <w:rFonts w:ascii="Times New Roman" w:hAnsi="Times New Roman"/>
                <w:sz w:val="28"/>
                <w:szCs w:val="28"/>
              </w:rPr>
            </w:pPr>
          </w:p>
          <w:p w:rsidR="002A7A4E" w:rsidRDefault="007F6AD9" w:rsidP="002406E8">
            <w:pPr>
              <w:spacing w:after="0" w:line="240" w:lineRule="auto"/>
            </w:pPr>
            <w:r>
              <w:rPr>
                <w:rFonts w:ascii="Times New Roman" w:hAnsi="Times New Roman" w:cs="Times New Roman"/>
                <w:sz w:val="28"/>
                <w:szCs w:val="28"/>
                <w:lang w:eastAsia="en-US"/>
              </w:rPr>
              <w:t>Презентация представителями органами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Обязательно награждение и поощрение каждого участника отряда.</w:t>
            </w:r>
          </w:p>
        </w:tc>
        <w:tc>
          <w:tcPr>
            <w:tcW w:w="32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7A4E" w:rsidRDefault="007F6AD9" w:rsidP="002406E8">
            <w:pPr>
              <w:spacing w:after="0" w:line="240" w:lineRule="auto"/>
            </w:pPr>
            <w:r>
              <w:rPr>
                <w:rFonts w:ascii="Times New Roman" w:hAnsi="Times New Roman" w:cs="Times New Roman"/>
                <w:sz w:val="28"/>
                <w:szCs w:val="28"/>
                <w:lang w:eastAsia="en-US"/>
              </w:rPr>
              <w:lastRenderedPageBreak/>
              <w:t xml:space="preserve">Форма универсальна и органична для любого типа организации отдыха детей и их </w:t>
            </w:r>
            <w:r>
              <w:rPr>
                <w:rFonts w:ascii="Times New Roman" w:hAnsi="Times New Roman" w:cs="Times New Roman"/>
                <w:sz w:val="28"/>
                <w:szCs w:val="28"/>
                <w:lang w:eastAsia="en-US"/>
              </w:rPr>
              <w:lastRenderedPageBreak/>
              <w:t>оздоровления.</w:t>
            </w:r>
          </w:p>
        </w:tc>
      </w:tr>
      <w:tr w:rsidR="002A7A4E">
        <w:tc>
          <w:tcPr>
            <w:tcW w:w="240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7A4E" w:rsidRDefault="007F6AD9">
            <w:pPr>
              <w:spacing w:after="0" w:line="240" w:lineRule="auto"/>
              <w:jc w:val="both"/>
            </w:pPr>
            <w:r>
              <w:rPr>
                <w:rFonts w:ascii="Times New Roman" w:hAnsi="Times New Roman" w:cs="Times New Roman"/>
                <w:sz w:val="28"/>
                <w:szCs w:val="28"/>
                <w:lang w:eastAsia="en-US"/>
              </w:rPr>
              <w:lastRenderedPageBreak/>
              <w:t>Прощальный огонёк</w:t>
            </w:r>
          </w:p>
        </w:tc>
        <w:tc>
          <w:tcPr>
            <w:tcW w:w="453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7A4E" w:rsidRDefault="007F6AD9" w:rsidP="002406E8">
            <w:pPr>
              <w:spacing w:after="0" w:line="240" w:lineRule="auto"/>
            </w:pPr>
            <w:r>
              <w:rPr>
                <w:rFonts w:ascii="Times New Roman" w:hAnsi="Times New Roman" w:cs="Times New Roman"/>
                <w:sz w:val="28"/>
                <w:szCs w:val="28"/>
                <w:lang w:eastAsia="en-US"/>
              </w:rPr>
              <w:t>Самый ценный опыт, полученный в смене каждым ребёнком</w:t>
            </w:r>
          </w:p>
          <w:p w:rsidR="002A7A4E" w:rsidRDefault="007F6AD9" w:rsidP="002406E8">
            <w:pPr>
              <w:spacing w:after="0" w:line="240" w:lineRule="auto"/>
            </w:pPr>
            <w:r>
              <w:rPr>
                <w:rFonts w:ascii="Times New Roman" w:hAnsi="Times New Roman" w:cs="Times New Roman"/>
                <w:sz w:val="28"/>
                <w:szCs w:val="28"/>
                <w:lang w:eastAsia="en-US"/>
              </w:rPr>
              <w:t>Благодарность команде</w:t>
            </w:r>
            <w:r>
              <w:rPr>
                <w:rFonts w:ascii="Times New Roman" w:hAnsi="Times New Roman" w:cs="Times New Roman"/>
                <w:sz w:val="28"/>
                <w:szCs w:val="28"/>
                <w:lang w:eastAsia="en-US"/>
              </w:rPr>
              <w:br/>
              <w:t>Определение перспектив дальнейшего развития</w:t>
            </w:r>
          </w:p>
        </w:tc>
        <w:tc>
          <w:tcPr>
            <w:tcW w:w="32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7A4E" w:rsidRDefault="007F6AD9" w:rsidP="002406E8">
            <w:pPr>
              <w:spacing w:after="0" w:line="240" w:lineRule="auto"/>
            </w:pPr>
            <w:r>
              <w:rPr>
                <w:rFonts w:ascii="Times New Roman" w:hAnsi="Times New Roman" w:cs="Times New Roman"/>
                <w:sz w:val="28"/>
                <w:szCs w:val="28"/>
                <w:lang w:eastAsia="en-US"/>
              </w:rPr>
              <w:t>Для пришкольных детских лагерей возможен формат эмоциональной творческой встречи в новом для участников смены месте.</w:t>
            </w:r>
          </w:p>
        </w:tc>
      </w:tr>
    </w:tbl>
    <w:p w:rsidR="002A7A4E" w:rsidRDefault="00010FB2">
      <w:pPr>
        <w:spacing w:after="0" w:line="276" w:lineRule="auto"/>
        <w:ind w:firstLine="709"/>
        <w:jc w:val="both"/>
      </w:pPr>
      <w:r>
        <w:rPr>
          <w:rFonts w:ascii="Times New Roman" w:hAnsi="Times New Roman" w:cs="Times New Roman"/>
          <w:b/>
          <w:sz w:val="28"/>
          <w:szCs w:val="28"/>
          <w:lang w:eastAsia="en-US"/>
        </w:rPr>
        <w:t>21</w:t>
      </w:r>
      <w:r w:rsidR="007F6AD9">
        <w:rPr>
          <w:rFonts w:ascii="Times New Roman" w:hAnsi="Times New Roman" w:cs="Times New Roman"/>
          <w:b/>
          <w:sz w:val="28"/>
          <w:szCs w:val="28"/>
          <w:lang w:eastAsia="en-US"/>
        </w:rPr>
        <w:t xml:space="preserve">. </w:t>
      </w:r>
      <w:r w:rsidR="007F6AD9">
        <w:rPr>
          <w:rFonts w:ascii="Times New Roman" w:hAnsi="Times New Roman" w:cs="Times New Roman"/>
          <w:b/>
          <w:bCs/>
          <w:sz w:val="28"/>
          <w:szCs w:val="28"/>
          <w:lang w:eastAsia="en-US"/>
        </w:rPr>
        <w:t>Этап последействия</w:t>
      </w:r>
    </w:p>
    <w:p w:rsidR="002A7A4E" w:rsidRDefault="00010FB2">
      <w:pPr>
        <w:spacing w:after="0" w:line="276" w:lineRule="auto"/>
        <w:ind w:firstLine="709"/>
        <w:jc w:val="both"/>
      </w:pPr>
      <w:r>
        <w:rPr>
          <w:rFonts w:ascii="Times New Roman" w:hAnsi="Times New Roman" w:cs="Times New Roman"/>
          <w:sz w:val="28"/>
          <w:szCs w:val="28"/>
          <w:lang w:eastAsia="en-US"/>
        </w:rPr>
        <w:t>21</w:t>
      </w:r>
      <w:r w:rsidR="007F6AD9">
        <w:rPr>
          <w:rFonts w:ascii="Times New Roman" w:hAnsi="Times New Roman" w:cs="Times New Roman"/>
          <w:sz w:val="28"/>
          <w:szCs w:val="28"/>
          <w:lang w:eastAsia="en-US"/>
        </w:rPr>
        <w:t xml:space="preserve">.1. Этап последействия включается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связи/характеристик, направленных/переданных в образовательную организацию. </w:t>
      </w:r>
    </w:p>
    <w:p w:rsidR="002A7A4E" w:rsidRDefault="00010FB2">
      <w:pPr>
        <w:spacing w:after="0" w:line="276" w:lineRule="auto"/>
        <w:ind w:firstLine="709"/>
        <w:jc w:val="both"/>
      </w:pPr>
      <w:r>
        <w:rPr>
          <w:rFonts w:ascii="Times New Roman" w:hAnsi="Times New Roman" w:cs="Times New Roman"/>
          <w:sz w:val="28"/>
          <w:szCs w:val="28"/>
          <w:lang w:eastAsia="en-US"/>
        </w:rPr>
        <w:t>21</w:t>
      </w:r>
      <w:r w:rsidR="007F6AD9">
        <w:rPr>
          <w:rFonts w:ascii="Times New Roman" w:hAnsi="Times New Roman" w:cs="Times New Roman"/>
          <w:sz w:val="28"/>
          <w:szCs w:val="28"/>
          <w:lang w:eastAsia="en-US"/>
        </w:rPr>
        <w:t>.2. 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rsidR="002A7A4E" w:rsidRDefault="007F6AD9">
      <w:pPr>
        <w:spacing w:after="0" w:line="276" w:lineRule="auto"/>
        <w:ind w:firstLine="709"/>
        <w:jc w:val="both"/>
      </w:pPr>
      <w:r>
        <w:rPr>
          <w:rFonts w:ascii="Times New Roman" w:hAnsi="Times New Roman" w:cs="Times New Roman"/>
          <w:sz w:val="28"/>
          <w:szCs w:val="28"/>
          <w:lang w:eastAsia="en-US"/>
        </w:rP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rsidR="002A7A4E" w:rsidRDefault="007F6AD9">
      <w:pPr>
        <w:spacing w:after="0" w:line="276" w:lineRule="auto"/>
        <w:ind w:firstLine="709"/>
        <w:jc w:val="both"/>
      </w:pPr>
      <w:r>
        <w:rPr>
          <w:rFonts w:ascii="Times New Roman" w:hAnsi="Times New Roman" w:cs="Times New Roman"/>
          <w:sz w:val="28"/>
          <w:szCs w:val="28"/>
          <w:lang w:eastAsia="en-US"/>
        </w:rPr>
        <w:t>Планирование анализа воспитательной работы включается в календарный план воспитательной работы.</w:t>
      </w:r>
    </w:p>
    <w:p w:rsidR="002A7A4E" w:rsidRDefault="007F6AD9">
      <w:pPr>
        <w:spacing w:after="0" w:line="276" w:lineRule="auto"/>
        <w:ind w:firstLine="709"/>
        <w:jc w:val="both"/>
      </w:pPr>
      <w:r>
        <w:rPr>
          <w:rFonts w:ascii="Times New Roman" w:hAnsi="Times New Roman" w:cs="Times New Roman"/>
          <w:sz w:val="28"/>
          <w:szCs w:val="28"/>
          <w:lang w:eastAsia="en-US"/>
        </w:rPr>
        <w:t xml:space="preserve">Анализ </w:t>
      </w:r>
      <w:r w:rsidR="00010FB2">
        <w:rPr>
          <w:rFonts w:ascii="Times New Roman" w:hAnsi="Times New Roman" w:cs="Times New Roman"/>
          <w:sz w:val="28"/>
          <w:szCs w:val="28"/>
          <w:lang w:eastAsia="en-US"/>
        </w:rPr>
        <w:t xml:space="preserve">проводится совместно с </w:t>
      </w:r>
      <w:r>
        <w:rPr>
          <w:rFonts w:ascii="Times New Roman" w:hAnsi="Times New Roman" w:cs="Times New Roman"/>
          <w:sz w:val="28"/>
          <w:szCs w:val="28"/>
          <w:lang w:eastAsia="en-US"/>
        </w:rPr>
        <w:t>педагогическим составом, с заместителем директора по воспитательно</w:t>
      </w:r>
      <w:r w:rsidR="00010FB2">
        <w:rPr>
          <w:rFonts w:ascii="Times New Roman" w:hAnsi="Times New Roman" w:cs="Times New Roman"/>
          <w:sz w:val="28"/>
          <w:szCs w:val="28"/>
          <w:lang w:eastAsia="en-US"/>
        </w:rPr>
        <w:t>й работе (педагогом-психологом</w:t>
      </w:r>
      <w:r>
        <w:rPr>
          <w:rFonts w:ascii="Times New Roman" w:hAnsi="Times New Roman" w:cs="Times New Roman"/>
          <w:sz w:val="28"/>
          <w:szCs w:val="28"/>
          <w:lang w:eastAsia="en-US"/>
        </w:rPr>
        <w:t>) с последующим обсуждением результатов на педагогическом совете.</w:t>
      </w:r>
    </w:p>
    <w:p w:rsidR="002A7A4E" w:rsidRDefault="007F6AD9">
      <w:pPr>
        <w:spacing w:after="0" w:line="276" w:lineRule="auto"/>
        <w:ind w:firstLine="709"/>
        <w:jc w:val="both"/>
      </w:pPr>
      <w:r>
        <w:rPr>
          <w:rFonts w:ascii="Times New Roman" w:hAnsi="Times New Roman" w:cs="Times New Roman"/>
          <w:sz w:val="28"/>
          <w:szCs w:val="28"/>
          <w:lang w:eastAsia="en-US"/>
        </w:rPr>
        <w:t>Основное внимание сосредотачивается на вопросах, связанных с качеством:</w:t>
      </w:r>
    </w:p>
    <w:p w:rsidR="002A7A4E" w:rsidRDefault="007F6AD9">
      <w:pPr>
        <w:spacing w:after="0" w:line="276" w:lineRule="auto"/>
        <w:ind w:firstLine="709"/>
        <w:jc w:val="both"/>
      </w:pPr>
      <w:r>
        <w:rPr>
          <w:rFonts w:ascii="Times New Roman" w:hAnsi="Times New Roman" w:cs="Times New Roman"/>
          <w:sz w:val="28"/>
          <w:szCs w:val="28"/>
          <w:lang w:eastAsia="en-US"/>
        </w:rPr>
        <w:lastRenderedPageBreak/>
        <w:t>реализации программы воспитательной работы в лагере в целом;</w:t>
      </w:r>
    </w:p>
    <w:p w:rsidR="002A7A4E" w:rsidRDefault="007F6AD9">
      <w:pPr>
        <w:spacing w:after="0" w:line="276" w:lineRule="auto"/>
        <w:ind w:firstLine="709"/>
        <w:jc w:val="both"/>
      </w:pPr>
      <w:r>
        <w:rPr>
          <w:rFonts w:ascii="Times New Roman" w:hAnsi="Times New Roman" w:cs="Times New Roman"/>
          <w:sz w:val="28"/>
          <w:szCs w:val="28"/>
          <w:lang w:eastAsia="en-US"/>
        </w:rPr>
        <w:t>работы конкретных структурных звеньев лагеря (отрядов, органов самоуправления, кружков и секций);</w:t>
      </w:r>
    </w:p>
    <w:p w:rsidR="002A7A4E" w:rsidRDefault="007F6AD9">
      <w:pPr>
        <w:spacing w:after="0" w:line="276" w:lineRule="auto"/>
        <w:ind w:firstLine="709"/>
        <w:jc w:val="both"/>
      </w:pPr>
      <w:r>
        <w:rPr>
          <w:rFonts w:ascii="Times New Roman" w:hAnsi="Times New Roman" w:cs="Times New Roman"/>
          <w:sz w:val="28"/>
          <w:szCs w:val="28"/>
          <w:lang w:eastAsia="en-US"/>
        </w:rPr>
        <w:t xml:space="preserve">деятельности педагогического коллектива; </w:t>
      </w:r>
    </w:p>
    <w:p w:rsidR="002A7A4E" w:rsidRDefault="007F6AD9">
      <w:pPr>
        <w:spacing w:after="0" w:line="276" w:lineRule="auto"/>
        <w:ind w:firstLine="709"/>
        <w:jc w:val="both"/>
      </w:pPr>
      <w:r>
        <w:rPr>
          <w:rFonts w:ascii="Times New Roman" w:hAnsi="Times New Roman" w:cs="Times New Roman"/>
          <w:sz w:val="28"/>
          <w:szCs w:val="28"/>
          <w:lang w:eastAsia="en-US"/>
        </w:rPr>
        <w:t xml:space="preserve">работы с родителями; </w:t>
      </w:r>
    </w:p>
    <w:p w:rsidR="002A7A4E" w:rsidRDefault="007F6AD9">
      <w:pPr>
        <w:spacing w:after="0" w:line="276" w:lineRule="auto"/>
        <w:ind w:firstLine="709"/>
        <w:jc w:val="both"/>
      </w:pPr>
      <w:r>
        <w:rPr>
          <w:rFonts w:ascii="Times New Roman" w:hAnsi="Times New Roman" w:cs="Times New Roman"/>
          <w:sz w:val="28"/>
          <w:szCs w:val="28"/>
          <w:lang w:eastAsia="en-US"/>
        </w:rPr>
        <w:t>работы с партнерами.</w:t>
      </w:r>
    </w:p>
    <w:p w:rsidR="002A7A4E" w:rsidRDefault="007F6AD9">
      <w:pPr>
        <w:spacing w:after="0" w:line="276" w:lineRule="auto"/>
        <w:ind w:firstLine="709"/>
        <w:jc w:val="both"/>
      </w:pPr>
      <w:r>
        <w:rPr>
          <w:rFonts w:ascii="Times New Roman" w:hAnsi="Times New Roman" w:cs="Times New Roman"/>
          <w:sz w:val="28"/>
          <w:szCs w:val="28"/>
          <w:lang w:eastAsia="en-US"/>
        </w:rPr>
        <w:t>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валидность, адаптированность для определённого возраста и индивидуальных особенностей детей.</w:t>
      </w:r>
    </w:p>
    <w:p w:rsidR="002A7A4E" w:rsidRDefault="007F6AD9">
      <w:pPr>
        <w:spacing w:after="0" w:line="276" w:lineRule="auto"/>
        <w:ind w:firstLine="709"/>
        <w:jc w:val="both"/>
      </w:pPr>
      <w:r>
        <w:rPr>
          <w:rFonts w:ascii="Times New Roman" w:hAnsi="Times New Roman" w:cs="Times New Roman"/>
          <w:sz w:val="28"/>
          <w:szCs w:val="28"/>
          <w:lang w:eastAsia="en-US"/>
        </w:rPr>
        <w:t>Итогом самоанализа является перечень достижений, а также выявленных проблем, над решением которых предстоит работать вожатско-педагогическому коллективу.</w:t>
      </w:r>
    </w:p>
    <w:p w:rsidR="002A7A4E" w:rsidRDefault="007F6AD9">
      <w:pPr>
        <w:spacing w:after="0" w:line="276" w:lineRule="auto"/>
        <w:ind w:firstLine="709"/>
        <w:jc w:val="both"/>
      </w:pPr>
      <w:r>
        <w:rPr>
          <w:rFonts w:ascii="Times New Roman" w:hAnsi="Times New Roman" w:cs="Times New Roman"/>
          <w:sz w:val="28"/>
          <w:szCs w:val="28"/>
          <w:lang w:eastAsia="en-US"/>
        </w:rPr>
        <w:t>Итоги результативности воспитательной работы (самоанализа) может являться аналитическая справка, которая представляет собой основание для корректировки программы воспитания на следующий год.</w:t>
      </w:r>
    </w:p>
    <w:p w:rsidR="002A7A4E" w:rsidRDefault="002406E8">
      <w:pPr>
        <w:spacing w:after="0" w:line="276" w:lineRule="auto"/>
        <w:ind w:firstLine="709"/>
        <w:jc w:val="both"/>
      </w:pPr>
      <w:r>
        <w:rPr>
          <w:rFonts w:ascii="Times New Roman" w:hAnsi="Times New Roman" w:cs="Times New Roman"/>
          <w:b/>
          <w:sz w:val="28"/>
          <w:szCs w:val="28"/>
          <w:lang w:eastAsia="en-US"/>
        </w:rPr>
        <w:t>22</w:t>
      </w:r>
      <w:r w:rsidR="007F6AD9">
        <w:rPr>
          <w:rFonts w:ascii="Times New Roman" w:hAnsi="Times New Roman" w:cs="Times New Roman"/>
          <w:b/>
          <w:sz w:val="28"/>
          <w:szCs w:val="28"/>
          <w:lang w:eastAsia="en-US"/>
        </w:rPr>
        <w:t>. Инвариантные общие содержательные модули</w:t>
      </w:r>
    </w:p>
    <w:p w:rsidR="002A7A4E" w:rsidRDefault="002406E8">
      <w:pPr>
        <w:spacing w:after="0" w:line="276" w:lineRule="auto"/>
        <w:ind w:firstLine="709"/>
        <w:jc w:val="both"/>
      </w:pPr>
      <w:r>
        <w:rPr>
          <w:rFonts w:ascii="Times New Roman" w:hAnsi="Times New Roman" w:cs="Times New Roman"/>
          <w:b/>
          <w:sz w:val="28"/>
          <w:szCs w:val="28"/>
          <w:lang w:eastAsia="en-US"/>
        </w:rPr>
        <w:t>22</w:t>
      </w:r>
      <w:r w:rsidR="007F6AD9">
        <w:rPr>
          <w:rFonts w:ascii="Times New Roman" w:hAnsi="Times New Roman" w:cs="Times New Roman"/>
          <w:b/>
          <w:sz w:val="28"/>
          <w:szCs w:val="28"/>
          <w:lang w:eastAsia="en-US"/>
        </w:rPr>
        <w:t>.1. МОДУЛЬ «Спортивно-оздоровительная работа»</w:t>
      </w:r>
    </w:p>
    <w:p w:rsidR="002A7A4E" w:rsidRDefault="007F6AD9">
      <w:pPr>
        <w:spacing w:after="0" w:line="276" w:lineRule="auto"/>
        <w:ind w:firstLine="709"/>
        <w:jc w:val="both"/>
      </w:pPr>
      <w:r>
        <w:rPr>
          <w:rFonts w:ascii="Times New Roman" w:hAnsi="Times New Roman" w:cs="Times New Roman"/>
          <w:sz w:val="28"/>
          <w:szCs w:val="28"/>
          <w:lang w:eastAsia="en-US"/>
        </w:rPr>
        <w:t xml:space="preserve">Спортивно-оздоровительная работа в организации отдыха детей и их оздоровления включает в себя: </w:t>
      </w:r>
    </w:p>
    <w:p w:rsidR="002A7A4E" w:rsidRDefault="007F6AD9">
      <w:pPr>
        <w:spacing w:after="0" w:line="276" w:lineRule="auto"/>
        <w:ind w:firstLine="709"/>
        <w:jc w:val="both"/>
      </w:pPr>
      <w:r>
        <w:rPr>
          <w:rFonts w:ascii="Times New Roman" w:hAnsi="Times New Roman" w:cs="Times New Roman"/>
          <w:sz w:val="28"/>
          <w:szCs w:val="28"/>
          <w:lang w:eastAsia="en-US"/>
        </w:rPr>
        <w:t xml:space="preserve">организацию оптимального режима дня; </w:t>
      </w:r>
    </w:p>
    <w:p w:rsidR="002A7A4E" w:rsidRDefault="007F6AD9">
      <w:pPr>
        <w:spacing w:after="0" w:line="276" w:lineRule="auto"/>
        <w:ind w:firstLine="709"/>
        <w:jc w:val="both"/>
      </w:pPr>
      <w:r>
        <w:rPr>
          <w:rFonts w:ascii="Times New Roman" w:hAnsi="Times New Roman" w:cs="Times New Roman"/>
          <w:sz w:val="28"/>
          <w:szCs w:val="28"/>
          <w:lang w:eastAsia="en-US"/>
        </w:rPr>
        <w:t xml:space="preserve">расчет двигательной активности; </w:t>
      </w:r>
    </w:p>
    <w:p w:rsidR="002A7A4E" w:rsidRDefault="007F6AD9">
      <w:pPr>
        <w:spacing w:after="0" w:line="276" w:lineRule="auto"/>
        <w:ind w:firstLine="709"/>
        <w:jc w:val="both"/>
      </w:pPr>
      <w:r>
        <w:rPr>
          <w:rFonts w:ascii="Times New Roman" w:hAnsi="Times New Roman" w:cs="Times New Roman"/>
          <w:sz w:val="28"/>
          <w:szCs w:val="28"/>
          <w:lang w:eastAsia="en-US"/>
        </w:rPr>
        <w:t xml:space="preserve">обеспечение рационального питания; </w:t>
      </w:r>
    </w:p>
    <w:p w:rsidR="002A7A4E" w:rsidRDefault="007F6AD9">
      <w:pPr>
        <w:spacing w:after="0" w:line="276" w:lineRule="auto"/>
        <w:ind w:firstLine="709"/>
        <w:jc w:val="both"/>
      </w:pPr>
      <w:r>
        <w:rPr>
          <w:rFonts w:ascii="Times New Roman" w:hAnsi="Times New Roman" w:cs="Times New Roman"/>
          <w:sz w:val="28"/>
          <w:szCs w:val="28"/>
          <w:lang w:eastAsia="en-US"/>
        </w:rPr>
        <w:t xml:space="preserve">физическое воспитание. </w:t>
      </w:r>
    </w:p>
    <w:p w:rsidR="002A7A4E" w:rsidRDefault="007F6AD9">
      <w:pPr>
        <w:spacing w:after="0" w:line="276" w:lineRule="auto"/>
        <w:ind w:firstLine="709"/>
        <w:jc w:val="both"/>
      </w:pPr>
      <w:r>
        <w:rPr>
          <w:rFonts w:ascii="Times New Roman" w:hAnsi="Times New Roman" w:cs="Times New Roman"/>
          <w:sz w:val="28"/>
          <w:szCs w:val="28"/>
          <w:lang w:eastAsia="en-US"/>
        </w:rPr>
        <w:t xml:space="preserve">Физическое воспитание организуется через спортивно-оздоровительную деятельность, которая характеризуется направленностью на укрепление здоровья детей и создание представления о бережном к нему отношении, формирование потребности в регулярных занятиях физической культурой и использование их в разнообразных формах активного отдыха. </w:t>
      </w:r>
    </w:p>
    <w:p w:rsidR="002A7A4E" w:rsidRDefault="007F6AD9">
      <w:pPr>
        <w:spacing w:after="0" w:line="276" w:lineRule="auto"/>
        <w:ind w:firstLine="709"/>
        <w:jc w:val="both"/>
      </w:pPr>
      <w:r>
        <w:rPr>
          <w:rFonts w:ascii="Times New Roman" w:hAnsi="Times New Roman" w:cs="Times New Roman"/>
          <w:sz w:val="28"/>
          <w:szCs w:val="28"/>
          <w:lang w:eastAsia="en-US"/>
        </w:rPr>
        <w:t>Занятия физической культурой являются незаменимым средством решения комплекса взаимосвязанных задач, направленных на укрепление здоровья детей, пропаганду физической культуры и занятий спортом, как составляющих частей здорового образа жизни, воспитание морально-волевых качеств, повышение уровня физического развития.</w:t>
      </w:r>
    </w:p>
    <w:p w:rsidR="002A7A4E" w:rsidRDefault="007F6AD9">
      <w:pPr>
        <w:spacing w:after="0" w:line="276" w:lineRule="auto"/>
        <w:ind w:firstLine="709"/>
        <w:jc w:val="both"/>
      </w:pPr>
      <w:r>
        <w:rPr>
          <w:rFonts w:ascii="Times New Roman" w:hAnsi="Times New Roman" w:cs="Times New Roman"/>
          <w:sz w:val="28"/>
          <w:szCs w:val="28"/>
          <w:lang w:eastAsia="en-US"/>
        </w:rPr>
        <w:t>Физическое воспитание представляет собой:</w:t>
      </w:r>
    </w:p>
    <w:p w:rsidR="002A7A4E" w:rsidRDefault="007F6AD9">
      <w:pPr>
        <w:spacing w:after="0" w:line="276" w:lineRule="auto"/>
        <w:ind w:firstLine="709"/>
        <w:jc w:val="both"/>
      </w:pPr>
      <w:r>
        <w:rPr>
          <w:rFonts w:ascii="Times New Roman" w:hAnsi="Times New Roman" w:cs="Times New Roman"/>
          <w:sz w:val="28"/>
          <w:szCs w:val="28"/>
          <w:lang w:eastAsia="en-US"/>
        </w:rPr>
        <w:t>физкультурно-оздоровительные занятия, которые проводятся с детьми по графику, максимально на открытых площадках;</w:t>
      </w:r>
    </w:p>
    <w:p w:rsidR="002A7A4E" w:rsidRDefault="007F6AD9">
      <w:pPr>
        <w:spacing w:after="0" w:line="276" w:lineRule="auto"/>
        <w:ind w:firstLine="709"/>
        <w:jc w:val="both"/>
      </w:pPr>
      <w:r>
        <w:rPr>
          <w:rFonts w:ascii="Times New Roman" w:hAnsi="Times New Roman" w:cs="Times New Roman"/>
          <w:sz w:val="28"/>
          <w:szCs w:val="28"/>
          <w:lang w:eastAsia="en-US"/>
        </w:rPr>
        <w:lastRenderedPageBreak/>
        <w:t>дополнительные общеразвивающие программы физкультурно-спортивной направленности, обеспечивающие систематические занятия спортом в условиях физкультурно-спортивных объединений;</w:t>
      </w:r>
    </w:p>
    <w:p w:rsidR="002A7A4E" w:rsidRDefault="007F6AD9">
      <w:pPr>
        <w:spacing w:after="0" w:line="276" w:lineRule="auto"/>
        <w:ind w:firstLine="709"/>
        <w:jc w:val="both"/>
      </w:pPr>
      <w:r>
        <w:rPr>
          <w:rFonts w:ascii="Times New Roman" w:hAnsi="Times New Roman" w:cs="Times New Roman"/>
          <w:sz w:val="28"/>
          <w:szCs w:val="28"/>
          <w:lang w:eastAsia="en-US"/>
        </w:rPr>
        <w:t>различные виды гимнастик, утренняя вариативная зарядка (спортивная, танцевальная, дыхательная, беговая, игровая);</w:t>
      </w:r>
    </w:p>
    <w:p w:rsidR="002A7A4E" w:rsidRDefault="007F6AD9">
      <w:pPr>
        <w:spacing w:after="0" w:line="276" w:lineRule="auto"/>
        <w:ind w:firstLine="709"/>
        <w:jc w:val="both"/>
      </w:pPr>
      <w:r>
        <w:rPr>
          <w:rFonts w:ascii="Times New Roman" w:hAnsi="Times New Roman" w:cs="Times New Roman"/>
          <w:sz w:val="28"/>
          <w:szCs w:val="28"/>
          <w:lang w:eastAsia="en-US"/>
        </w:rPr>
        <w:t>динамические паузы в организации образовательной деятельности и режимных моментов;</w:t>
      </w:r>
    </w:p>
    <w:p w:rsidR="002A7A4E" w:rsidRDefault="007F6AD9">
      <w:pPr>
        <w:spacing w:after="0" w:line="276" w:lineRule="auto"/>
        <w:ind w:firstLine="709"/>
        <w:jc w:val="both"/>
      </w:pPr>
      <w:r>
        <w:rPr>
          <w:rFonts w:ascii="Times New Roman" w:hAnsi="Times New Roman" w:cs="Times New Roman"/>
          <w:sz w:val="28"/>
          <w:szCs w:val="28"/>
          <w:lang w:eastAsia="en-US"/>
        </w:rPr>
        <w:t>спортивно-массовые мероприятия, предполагающие спартакиады, спортивные соревнования, праздники, викторины, конкурсы.</w:t>
      </w:r>
    </w:p>
    <w:p w:rsidR="002A7A4E" w:rsidRDefault="007F6AD9">
      <w:pPr>
        <w:spacing w:after="0" w:line="276" w:lineRule="auto"/>
        <w:ind w:firstLine="709"/>
        <w:jc w:val="both"/>
      </w:pPr>
      <w:r>
        <w:rPr>
          <w:rFonts w:ascii="Times New Roman" w:hAnsi="Times New Roman" w:cs="Times New Roman"/>
          <w:sz w:val="28"/>
          <w:szCs w:val="28"/>
          <w:lang w:eastAsia="en-US"/>
        </w:rPr>
        <w:t>При любой возможности физкультурные занятия проводятся на свежем воздухе.</w:t>
      </w:r>
    </w:p>
    <w:p w:rsidR="002A7A4E" w:rsidRDefault="007F6AD9">
      <w:pPr>
        <w:spacing w:after="0" w:line="276" w:lineRule="auto"/>
        <w:ind w:firstLine="709"/>
        <w:jc w:val="both"/>
      </w:pPr>
      <w:r>
        <w:rPr>
          <w:rFonts w:ascii="Times New Roman" w:hAnsi="Times New Roman" w:cs="Times New Roman"/>
          <w:sz w:val="28"/>
          <w:szCs w:val="28"/>
          <w:lang w:eastAsia="en-US"/>
        </w:rPr>
        <w:t>Оздоровительная деятельность предполагает организацию лечебно-профилактической работы, которая включает в себя следующие направления:</w:t>
      </w:r>
    </w:p>
    <w:p w:rsidR="002A7A4E" w:rsidRDefault="007F6AD9">
      <w:pPr>
        <w:spacing w:after="0" w:line="276" w:lineRule="auto"/>
        <w:ind w:firstLine="709"/>
        <w:jc w:val="both"/>
      </w:pPr>
      <w:r>
        <w:rPr>
          <w:rFonts w:ascii="Times New Roman" w:hAnsi="Times New Roman" w:cs="Times New Roman"/>
          <w:sz w:val="28"/>
          <w:szCs w:val="28"/>
          <w:lang w:eastAsia="en-US"/>
        </w:rPr>
        <w:t xml:space="preserve">мониторинг здоровья детей; </w:t>
      </w:r>
    </w:p>
    <w:p w:rsidR="002A7A4E" w:rsidRDefault="007F6AD9">
      <w:pPr>
        <w:spacing w:after="0" w:line="276" w:lineRule="auto"/>
        <w:ind w:firstLine="709"/>
        <w:jc w:val="both"/>
      </w:pPr>
      <w:r>
        <w:rPr>
          <w:rFonts w:ascii="Times New Roman" w:hAnsi="Times New Roman" w:cs="Times New Roman"/>
          <w:sz w:val="28"/>
          <w:szCs w:val="28"/>
          <w:lang w:eastAsia="en-US"/>
        </w:rPr>
        <w:t xml:space="preserve">лечебная работа: медицинский осмотр; </w:t>
      </w:r>
    </w:p>
    <w:p w:rsidR="002A7A4E" w:rsidRDefault="007F6AD9">
      <w:pPr>
        <w:spacing w:after="0" w:line="276" w:lineRule="auto"/>
        <w:ind w:firstLine="709"/>
        <w:jc w:val="both"/>
      </w:pPr>
      <w:r>
        <w:rPr>
          <w:rFonts w:ascii="Times New Roman" w:hAnsi="Times New Roman" w:cs="Times New Roman"/>
          <w:sz w:val="28"/>
          <w:szCs w:val="28"/>
          <w:lang w:eastAsia="en-US"/>
        </w:rPr>
        <w:t xml:space="preserve">санитарно-гигиеническое просвещение детей включает в себя: проведение просветительских бесед и мероприятий, направленных на формирование здорового образа жизни, просмотр мультипликационного сериала «Смешарики: Азбука здоровья» о здоровом образе жизни; </w:t>
      </w:r>
    </w:p>
    <w:p w:rsidR="002A7A4E" w:rsidRDefault="007F6AD9">
      <w:pPr>
        <w:spacing w:after="0" w:line="276" w:lineRule="auto"/>
        <w:ind w:firstLine="709"/>
        <w:jc w:val="both"/>
      </w:pPr>
      <w:r>
        <w:rPr>
          <w:rFonts w:ascii="Times New Roman" w:hAnsi="Times New Roman" w:cs="Times New Roman"/>
          <w:sz w:val="28"/>
          <w:szCs w:val="28"/>
          <w:lang w:eastAsia="en-US"/>
        </w:rPr>
        <w:t xml:space="preserve">другие направления: фитопрофилактика, витаминизация, иная профилактическая работа, контроль питания, условий </w:t>
      </w:r>
      <w:r w:rsidR="008F4AB7">
        <w:rPr>
          <w:rFonts w:ascii="Times New Roman" w:hAnsi="Times New Roman" w:cs="Times New Roman"/>
          <w:sz w:val="28"/>
          <w:szCs w:val="28"/>
          <w:lang w:eastAsia="en-US"/>
        </w:rPr>
        <w:t>нахождения</w:t>
      </w:r>
      <w:r>
        <w:rPr>
          <w:rFonts w:ascii="Times New Roman" w:hAnsi="Times New Roman" w:cs="Times New Roman"/>
          <w:sz w:val="28"/>
          <w:szCs w:val="28"/>
          <w:lang w:eastAsia="en-US"/>
        </w:rPr>
        <w:t>, питьевого режима.</w:t>
      </w:r>
    </w:p>
    <w:p w:rsidR="002A7A4E" w:rsidRDefault="008F4AB7">
      <w:pPr>
        <w:spacing w:after="0" w:line="276" w:lineRule="auto"/>
        <w:ind w:firstLine="709"/>
        <w:jc w:val="both"/>
      </w:pPr>
      <w:r>
        <w:rPr>
          <w:rFonts w:ascii="Times New Roman" w:hAnsi="Times New Roman" w:cs="Times New Roman"/>
          <w:b/>
          <w:sz w:val="28"/>
          <w:szCs w:val="28"/>
          <w:lang w:eastAsia="en-US"/>
        </w:rPr>
        <w:t>22</w:t>
      </w:r>
      <w:r w:rsidR="007F6AD9">
        <w:rPr>
          <w:rFonts w:ascii="Times New Roman" w:hAnsi="Times New Roman" w:cs="Times New Roman"/>
          <w:b/>
          <w:sz w:val="28"/>
          <w:szCs w:val="28"/>
          <w:lang w:eastAsia="en-US"/>
        </w:rPr>
        <w:t>.2. МОДУЛЬ «Психолого-педагогическое сопровождение»</w:t>
      </w:r>
    </w:p>
    <w:p w:rsidR="002A7A4E" w:rsidRDefault="007F6AD9">
      <w:pPr>
        <w:spacing w:after="0" w:line="276" w:lineRule="auto"/>
        <w:ind w:firstLine="709"/>
        <w:jc w:val="both"/>
      </w:pPr>
      <w:r>
        <w:rPr>
          <w:rFonts w:ascii="Times New Roman" w:hAnsi="Times New Roman" w:cs="Times New Roman"/>
          <w:sz w:val="28"/>
          <w:szCs w:val="28"/>
          <w:lang w:eastAsia="en-US"/>
        </w:rPr>
        <w:t>Психолого-педагогическое сопровождение представляет собой описание работы педагога-психолога (психологической службы лагеря), которая базируется на соблюдении следующих принципов:</w:t>
      </w:r>
    </w:p>
    <w:p w:rsidR="002A7A4E" w:rsidRDefault="007F6AD9">
      <w:pPr>
        <w:spacing w:after="0" w:line="276" w:lineRule="auto"/>
        <w:ind w:firstLine="709"/>
        <w:jc w:val="both"/>
      </w:pPr>
      <w:r>
        <w:rPr>
          <w:rFonts w:ascii="Times New Roman" w:hAnsi="Times New Roman" w:cs="Times New Roman"/>
          <w:sz w:val="28"/>
          <w:szCs w:val="28"/>
          <w:lang w:eastAsia="en-US"/>
        </w:rPr>
        <w:t>принцип индивидуального подхода к ребенку любого возраста на основе безоговорочного признания его уникальности и ценности;</w:t>
      </w:r>
    </w:p>
    <w:p w:rsidR="002A7A4E" w:rsidRDefault="007F6AD9">
      <w:pPr>
        <w:spacing w:after="0" w:line="276" w:lineRule="auto"/>
        <w:ind w:firstLine="709"/>
        <w:jc w:val="both"/>
      </w:pPr>
      <w:r>
        <w:rPr>
          <w:rFonts w:ascii="Times New Roman" w:hAnsi="Times New Roman" w:cs="Times New Roman"/>
          <w:sz w:val="28"/>
          <w:szCs w:val="28"/>
          <w:lang w:eastAsia="en-US"/>
        </w:rPr>
        <w:t>принцип конфиденциальности (в ситуациях передачи информации третьим лицам, информация должна быть представлена в форме, исключающей ее использование против интересов обратившегося);</w:t>
      </w:r>
    </w:p>
    <w:p w:rsidR="002A7A4E" w:rsidRDefault="007F6AD9">
      <w:pPr>
        <w:spacing w:after="0" w:line="276" w:lineRule="auto"/>
        <w:ind w:firstLine="709"/>
        <w:jc w:val="both"/>
      </w:pPr>
      <w:r>
        <w:rPr>
          <w:rFonts w:ascii="Times New Roman" w:hAnsi="Times New Roman" w:cs="Times New Roman"/>
          <w:sz w:val="28"/>
          <w:szCs w:val="28"/>
          <w:lang w:eastAsia="en-US"/>
        </w:rPr>
        <w:t>принцип компетентности (психолог несет ответственность за выбор методов);</w:t>
      </w:r>
    </w:p>
    <w:p w:rsidR="002A7A4E" w:rsidRDefault="007F6AD9">
      <w:pPr>
        <w:spacing w:after="0" w:line="276" w:lineRule="auto"/>
        <w:ind w:firstLine="709"/>
        <w:jc w:val="both"/>
      </w:pPr>
      <w:r>
        <w:rPr>
          <w:rFonts w:ascii="Times New Roman" w:hAnsi="Times New Roman" w:cs="Times New Roman"/>
          <w:sz w:val="28"/>
          <w:szCs w:val="28"/>
          <w:lang w:eastAsia="en-US"/>
        </w:rPr>
        <w:t>принцип этической и юридической правомочности (все действия должны соответствовать нормативным правовым документам, регламентирующим деятельность педагогов-психологов);</w:t>
      </w:r>
    </w:p>
    <w:p w:rsidR="002A7A4E" w:rsidRDefault="007F6AD9">
      <w:pPr>
        <w:spacing w:after="0" w:line="276" w:lineRule="auto"/>
        <w:ind w:firstLine="709"/>
        <w:jc w:val="both"/>
      </w:pPr>
      <w:r>
        <w:rPr>
          <w:rFonts w:ascii="Times New Roman" w:hAnsi="Times New Roman" w:cs="Times New Roman"/>
          <w:sz w:val="28"/>
          <w:szCs w:val="28"/>
          <w:lang w:eastAsia="en-US"/>
        </w:rPr>
        <w:t xml:space="preserve">принципы коллегиальности и диалогового взаимодействия обуславливают совместную деятельность субъектов психологического сопровождения в рамках </w:t>
      </w:r>
      <w:r>
        <w:rPr>
          <w:rFonts w:ascii="Times New Roman" w:hAnsi="Times New Roman" w:cs="Times New Roman"/>
          <w:sz w:val="28"/>
          <w:szCs w:val="28"/>
          <w:lang w:eastAsia="en-US"/>
        </w:rPr>
        <w:lastRenderedPageBreak/>
        <w:t>единой системы ценностей на основе взаимного уважения и коллегиального обсуждения проблем, возникающих в ходе реализации программ;</w:t>
      </w:r>
    </w:p>
    <w:p w:rsidR="002A7A4E" w:rsidRDefault="007F6AD9">
      <w:pPr>
        <w:spacing w:after="0" w:line="276" w:lineRule="auto"/>
        <w:ind w:firstLine="709"/>
        <w:jc w:val="both"/>
      </w:pPr>
      <w:r>
        <w:rPr>
          <w:rFonts w:ascii="Times New Roman" w:hAnsi="Times New Roman" w:cs="Times New Roman"/>
          <w:sz w:val="28"/>
          <w:szCs w:val="28"/>
          <w:lang w:eastAsia="en-US"/>
        </w:rPr>
        <w:t>принцип системности предполагает, что психологическое сопровождение носит непрерывный характер и выстраивается как системная деятельность, в основе которой лежит опора на современные достижения в области социальных наук, взаимосвязь и взаимообусловленность отдельных компонентов;</w:t>
      </w:r>
    </w:p>
    <w:p w:rsidR="002A7A4E" w:rsidRDefault="007F6AD9">
      <w:pPr>
        <w:spacing w:after="0" w:line="276" w:lineRule="auto"/>
        <w:ind w:firstLine="709"/>
        <w:jc w:val="both"/>
      </w:pPr>
      <w:r>
        <w:rPr>
          <w:rFonts w:ascii="Times New Roman" w:hAnsi="Times New Roman" w:cs="Times New Roman"/>
          <w:sz w:val="28"/>
          <w:szCs w:val="28"/>
          <w:lang w:eastAsia="en-US"/>
        </w:rPr>
        <w:t>принцип рациональности лежит в основе использования форм и методов психологического взаимодействия и обуславливает необходимость их отбора с учетом оптимальной сложности, информативности и пользы для ребенка;</w:t>
      </w:r>
    </w:p>
    <w:p w:rsidR="002A7A4E" w:rsidRDefault="007F6AD9">
      <w:pPr>
        <w:spacing w:after="0" w:line="276" w:lineRule="auto"/>
        <w:ind w:firstLine="709"/>
        <w:jc w:val="both"/>
      </w:pPr>
      <w:r>
        <w:rPr>
          <w:rFonts w:ascii="Times New Roman" w:hAnsi="Times New Roman" w:cs="Times New Roman"/>
          <w:sz w:val="28"/>
          <w:szCs w:val="28"/>
          <w:lang w:eastAsia="en-US"/>
        </w:rPr>
        <w:t xml:space="preserve">принцип добровольности участия в психологических процедурах. Психолог исходит из уважения личного достоинства, прав и свобод, провозглашенных и гарантированных Конституцией Российской Федерации. </w:t>
      </w:r>
    </w:p>
    <w:p w:rsidR="002A7A4E" w:rsidRDefault="007F6AD9">
      <w:pPr>
        <w:spacing w:after="0" w:line="276" w:lineRule="auto"/>
        <w:ind w:firstLine="709"/>
        <w:jc w:val="both"/>
      </w:pPr>
      <w:r>
        <w:rPr>
          <w:rFonts w:ascii="Times New Roman" w:hAnsi="Times New Roman" w:cs="Times New Roman"/>
          <w:sz w:val="28"/>
          <w:szCs w:val="28"/>
          <w:lang w:eastAsia="en-US"/>
        </w:rPr>
        <w:t>Данные принципы согласуются с профессиональными стандартами, принятыми в работе психологов в международном сообществе.</w:t>
      </w:r>
    </w:p>
    <w:p w:rsidR="002A7A4E" w:rsidRDefault="007F6AD9">
      <w:pPr>
        <w:spacing w:after="0" w:line="276" w:lineRule="auto"/>
        <w:ind w:firstLine="709"/>
        <w:jc w:val="both"/>
      </w:pPr>
      <w:r>
        <w:rPr>
          <w:rFonts w:ascii="Times New Roman" w:hAnsi="Times New Roman" w:cs="Times New Roman"/>
          <w:sz w:val="28"/>
          <w:szCs w:val="28"/>
          <w:lang w:eastAsia="en-US"/>
        </w:rPr>
        <w:t>Комплексная работа социально-психологической службы включает в себя взаимосвязанные направления работы: диагностическое, коррекционно-развивающее, консультационно-просветительскую, профилактическую.</w:t>
      </w:r>
    </w:p>
    <w:p w:rsidR="002A7A4E" w:rsidRDefault="007F6AD9">
      <w:pPr>
        <w:spacing w:after="0" w:line="276" w:lineRule="auto"/>
        <w:ind w:firstLine="709"/>
        <w:jc w:val="both"/>
      </w:pPr>
      <w:r>
        <w:rPr>
          <w:rFonts w:ascii="Times New Roman" w:hAnsi="Times New Roman" w:cs="Times New Roman"/>
          <w:sz w:val="28"/>
          <w:szCs w:val="28"/>
          <w:lang w:eastAsia="en-US"/>
        </w:rPr>
        <w:t>Формы сопровождения: консультирование; диагностика; коррекционно-развивающая работа; профилактика; просвещение; экспертиза.</w:t>
      </w:r>
    </w:p>
    <w:p w:rsidR="002A7A4E" w:rsidRDefault="002A7A4E">
      <w:pPr>
        <w:spacing w:after="0" w:line="276" w:lineRule="auto"/>
        <w:ind w:firstLine="709"/>
        <w:jc w:val="both"/>
        <w:rPr>
          <w:rFonts w:ascii="Times New Roman" w:hAnsi="Times New Roman" w:cs="Times New Roman"/>
          <w:b/>
          <w:sz w:val="28"/>
          <w:szCs w:val="28"/>
          <w:highlight w:val="yellow"/>
          <w:lang w:eastAsia="en-US"/>
        </w:rPr>
      </w:pPr>
    </w:p>
    <w:p w:rsidR="002A7A4E" w:rsidRDefault="008F4AB7">
      <w:pPr>
        <w:spacing w:after="0" w:line="276" w:lineRule="auto"/>
        <w:ind w:firstLine="709"/>
        <w:jc w:val="both"/>
      </w:pPr>
      <w:r>
        <w:rPr>
          <w:rFonts w:ascii="Times New Roman" w:hAnsi="Times New Roman" w:cs="Times New Roman"/>
          <w:b/>
          <w:sz w:val="28"/>
          <w:szCs w:val="28"/>
          <w:lang w:eastAsia="en-US"/>
        </w:rPr>
        <w:t>22</w:t>
      </w:r>
      <w:r w:rsidR="007F6AD9">
        <w:rPr>
          <w:rFonts w:ascii="Times New Roman" w:hAnsi="Times New Roman" w:cs="Times New Roman"/>
          <w:b/>
          <w:sz w:val="28"/>
          <w:szCs w:val="28"/>
          <w:lang w:eastAsia="en-US"/>
        </w:rPr>
        <w:t>.3. МОДУЛЬ «Детское самоуправление»</w:t>
      </w:r>
    </w:p>
    <w:p w:rsidR="002A7A4E" w:rsidRDefault="007F6AD9">
      <w:pPr>
        <w:spacing w:after="0" w:line="276" w:lineRule="auto"/>
        <w:ind w:firstLine="709"/>
        <w:jc w:val="both"/>
      </w:pPr>
      <w:r>
        <w:rPr>
          <w:rFonts w:ascii="Times New Roman" w:hAnsi="Times New Roman" w:cs="Times New Roman"/>
          <w:sz w:val="28"/>
          <w:szCs w:val="28"/>
          <w:lang w:eastAsia="en-US"/>
        </w:rPr>
        <w:t xml:space="preserve">Система детского самоуправления – формирование детско-взрослой общности, основанной на партнерстве детей и взрослых по организации совместной деятельности. Важным моментом в организации самоуправления является его структура, которая строится с учетом уклада организации отдыха детей и их оздоровления, тематической и игровой модели смены. Единой, унифицированной структуры, строго определенного перечня поручений быть не может. Необходимо определить какие органы целесообразно создать, чтобы охватить организацию всех сторон жизни в отряде, лагере, как их называть (советы, штабы, клубы и так далее), какие поручения возложить на них. </w:t>
      </w:r>
    </w:p>
    <w:p w:rsidR="002A7A4E" w:rsidRDefault="008F4AB7">
      <w:pPr>
        <w:spacing w:after="0" w:line="276" w:lineRule="auto"/>
        <w:ind w:firstLine="709"/>
        <w:jc w:val="both"/>
      </w:pPr>
      <w:r>
        <w:rPr>
          <w:rFonts w:ascii="Times New Roman" w:hAnsi="Times New Roman" w:cs="Times New Roman"/>
          <w:sz w:val="28"/>
          <w:szCs w:val="28"/>
          <w:lang w:eastAsia="en-US"/>
        </w:rPr>
        <w:t>22</w:t>
      </w:r>
      <w:r w:rsidR="007F6AD9">
        <w:rPr>
          <w:rFonts w:ascii="Times New Roman" w:hAnsi="Times New Roman" w:cs="Times New Roman"/>
          <w:sz w:val="28"/>
          <w:szCs w:val="28"/>
          <w:lang w:eastAsia="en-US"/>
        </w:rPr>
        <w:t xml:space="preserve">.3.1. На уровне детского лагеря: 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w:t>
      </w:r>
    </w:p>
    <w:p w:rsidR="002A7A4E" w:rsidRDefault="007F6AD9">
      <w:pPr>
        <w:spacing w:after="0" w:line="276" w:lineRule="auto"/>
        <w:ind w:firstLine="709"/>
        <w:jc w:val="both"/>
      </w:pPr>
      <w:r>
        <w:rPr>
          <w:rFonts w:ascii="Times New Roman" w:hAnsi="Times New Roman" w:cs="Times New Roman"/>
          <w:sz w:val="28"/>
          <w:szCs w:val="28"/>
          <w:lang w:eastAsia="en-US"/>
        </w:rPr>
        <w:t>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2A7A4E" w:rsidRDefault="00486B2F">
      <w:pPr>
        <w:spacing w:after="0" w:line="276" w:lineRule="auto"/>
        <w:ind w:firstLine="709"/>
        <w:jc w:val="both"/>
      </w:pPr>
      <w:r>
        <w:rPr>
          <w:rFonts w:ascii="Times New Roman" w:hAnsi="Times New Roman" w:cs="Times New Roman"/>
          <w:sz w:val="28"/>
          <w:szCs w:val="28"/>
          <w:lang w:eastAsia="en-US"/>
        </w:rPr>
        <w:lastRenderedPageBreak/>
        <w:t>22</w:t>
      </w:r>
      <w:r w:rsidR="007F6AD9">
        <w:rPr>
          <w:rFonts w:ascii="Times New Roman" w:hAnsi="Times New Roman" w:cs="Times New Roman"/>
          <w:sz w:val="28"/>
          <w:szCs w:val="28"/>
          <w:lang w:eastAsia="en-US"/>
        </w:rPr>
        <w:t>.3.2. На уровне отряда: через деятельность лидеров, выбранных по инициативе и предложениям членов отряда (командиров, физоргов, культоргов и других), представляющих интересы отряда в общих делах детского лагеря, при взаимодействии с администрацией детского лагеря.</w:t>
      </w:r>
    </w:p>
    <w:p w:rsidR="002A7A4E" w:rsidRDefault="007F6AD9">
      <w:pPr>
        <w:spacing w:after="0" w:line="276" w:lineRule="auto"/>
        <w:ind w:firstLine="709"/>
        <w:jc w:val="both"/>
      </w:pPr>
      <w:r>
        <w:rPr>
          <w:rFonts w:ascii="Times New Roman" w:hAnsi="Times New Roman" w:cs="Times New Roman"/>
          <w:sz w:val="28"/>
          <w:szCs w:val="28"/>
          <w:lang w:eastAsia="en-US"/>
        </w:rPr>
        <w:t xml:space="preserve">Участие в самоуправлении на различных уровнях (отрядном и общелагерном) помогает ребенку проявить и развивать свою социальную активность и быть социально успешным. </w:t>
      </w:r>
    </w:p>
    <w:p w:rsidR="002A7A4E" w:rsidRDefault="007F6AD9">
      <w:pPr>
        <w:spacing w:after="0" w:line="276" w:lineRule="auto"/>
        <w:ind w:firstLine="709"/>
        <w:jc w:val="both"/>
      </w:pPr>
      <w:r>
        <w:rPr>
          <w:rFonts w:ascii="Times New Roman" w:hAnsi="Times New Roman" w:cs="Times New Roman"/>
          <w:sz w:val="28"/>
          <w:szCs w:val="28"/>
          <w:lang w:eastAsia="en-US"/>
        </w:rPr>
        <w:t>Система поощрения социальной успешности и проявлений активной жизненной позиции детей призвана способствовать формированию у детей ориентации на активную жизненную позицию, инициативность, максимально вовлекать их в совместную деятельность в воспитательных целях.</w:t>
      </w:r>
    </w:p>
    <w:p w:rsidR="002A7A4E" w:rsidRDefault="007F6AD9">
      <w:pPr>
        <w:spacing w:after="0" w:line="276" w:lineRule="auto"/>
        <w:ind w:firstLine="709"/>
        <w:jc w:val="both"/>
      </w:pPr>
      <w:r>
        <w:rPr>
          <w:rFonts w:ascii="Times New Roman" w:hAnsi="Times New Roman" w:cs="Times New Roman"/>
          <w:sz w:val="28"/>
          <w:szCs w:val="28"/>
          <w:lang w:eastAsia="en-US"/>
        </w:rPr>
        <w:t>Система проявлений активной жизненной позиции и поощрения социальной успешности детей строится на принципах:</w:t>
      </w:r>
    </w:p>
    <w:p w:rsidR="002A7A4E" w:rsidRDefault="007F6AD9">
      <w:pPr>
        <w:spacing w:after="0" w:line="276" w:lineRule="auto"/>
        <w:ind w:firstLine="709"/>
        <w:jc w:val="both"/>
      </w:pPr>
      <w:r>
        <w:rPr>
          <w:rFonts w:ascii="Times New Roman" w:hAnsi="Times New Roman" w:cs="Times New Roman"/>
          <w:sz w:val="28"/>
          <w:szCs w:val="28"/>
          <w:lang w:eastAsia="en-US"/>
        </w:rPr>
        <w:t>публичности, открытости поощрений (информирование всех детей о награждении, проведение награждений в присутствии значительного числа детей);</w:t>
      </w:r>
    </w:p>
    <w:p w:rsidR="002A7A4E" w:rsidRDefault="007F6AD9">
      <w:pPr>
        <w:spacing w:after="0" w:line="276" w:lineRule="auto"/>
        <w:ind w:firstLine="709"/>
        <w:jc w:val="both"/>
      </w:pPr>
      <w:r>
        <w:rPr>
          <w:rFonts w:ascii="Times New Roman" w:hAnsi="Times New Roman" w:cs="Times New Roman"/>
          <w:sz w:val="28"/>
          <w:szCs w:val="28"/>
          <w:lang w:eastAsia="en-US"/>
        </w:rPr>
        <w:t>соответствия артефактов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w:t>
      </w:r>
    </w:p>
    <w:p w:rsidR="002A7A4E" w:rsidRDefault="007F6AD9">
      <w:pPr>
        <w:spacing w:after="0" w:line="276" w:lineRule="auto"/>
        <w:ind w:firstLine="709"/>
        <w:jc w:val="both"/>
      </w:pPr>
      <w:r>
        <w:rPr>
          <w:rFonts w:ascii="Times New Roman" w:hAnsi="Times New Roman" w:cs="Times New Roman"/>
          <w:sz w:val="28"/>
          <w:szCs w:val="28"/>
          <w:lang w:eastAsia="en-US"/>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2A7A4E" w:rsidRDefault="007F6AD9">
      <w:pPr>
        <w:spacing w:after="0" w:line="276" w:lineRule="auto"/>
        <w:ind w:firstLine="709"/>
        <w:jc w:val="both"/>
      </w:pPr>
      <w:r>
        <w:rPr>
          <w:rFonts w:ascii="Times New Roman" w:hAnsi="Times New Roman" w:cs="Times New Roman"/>
          <w:sz w:val="28"/>
          <w:szCs w:val="28"/>
          <w:lang w:eastAsia="en-US"/>
        </w:rPr>
        <w:t>регулирования частоты награждений (недопущение избыточности в поощрениях, чрезмерно больших групп поощряемых и другое);</w:t>
      </w:r>
    </w:p>
    <w:p w:rsidR="002A7A4E" w:rsidRDefault="007F6AD9">
      <w:pPr>
        <w:spacing w:after="0" w:line="276" w:lineRule="auto"/>
        <w:ind w:firstLine="709"/>
        <w:jc w:val="both"/>
      </w:pPr>
      <w:r>
        <w:rPr>
          <w:rFonts w:ascii="Times New Roman" w:hAnsi="Times New Roman" w:cs="Times New Roman"/>
          <w:sz w:val="28"/>
          <w:szCs w:val="28"/>
          <w:lang w:eastAsia="en-US"/>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детей, преодолевать межличностные противоречия между детьми, получившими и не получившими награды);</w:t>
      </w:r>
    </w:p>
    <w:p w:rsidR="002A7A4E" w:rsidRDefault="007F6AD9">
      <w:pPr>
        <w:spacing w:after="0" w:line="276" w:lineRule="auto"/>
        <w:ind w:firstLine="709"/>
        <w:jc w:val="both"/>
      </w:pPr>
      <w:r>
        <w:rPr>
          <w:rFonts w:ascii="Times New Roman" w:hAnsi="Times New Roman" w:cs="Times New Roman"/>
          <w:sz w:val="28"/>
          <w:szCs w:val="28"/>
          <w:lang w:eastAsia="en-US"/>
        </w:rPr>
        <w:t>дифференцированности поощрений (наличие уровней и типов наград позволяет продлить стимулирующее действие системы поощрения).</w:t>
      </w:r>
    </w:p>
    <w:p w:rsidR="002A7A4E" w:rsidRDefault="007F6AD9">
      <w:pPr>
        <w:spacing w:after="0" w:line="276" w:lineRule="auto"/>
        <w:ind w:firstLine="709"/>
        <w:jc w:val="both"/>
      </w:pPr>
      <w:r>
        <w:rPr>
          <w:rFonts w:ascii="Times New Roman" w:hAnsi="Times New Roman" w:cs="Times New Roman"/>
          <w:sz w:val="28"/>
          <w:szCs w:val="28"/>
          <w:lang w:eastAsia="en-US"/>
        </w:rPr>
        <w:t xml:space="preserve">Система поощрения в организации отдыха детей и их оздоровления    представляет собой набор педагогических средств, приемов, методов, обеспечивающих стимулирование индивидуального развития ребенка и коллективного роста отряда. В детском лагере такая система, как правило, связана с тематикой или игровой легендой конкретной смены, либо является частью воспитательной системы организации отдыха детей и их оздоровления с устоявшимися традициями и ритуалами (уклада) конкретной организации. </w:t>
      </w:r>
    </w:p>
    <w:p w:rsidR="002A7A4E" w:rsidRDefault="007F6AD9">
      <w:pPr>
        <w:spacing w:after="0" w:line="276" w:lineRule="auto"/>
        <w:ind w:firstLine="709"/>
        <w:jc w:val="both"/>
      </w:pPr>
      <w:r>
        <w:rPr>
          <w:rFonts w:ascii="Times New Roman" w:hAnsi="Times New Roman" w:cs="Times New Roman"/>
          <w:sz w:val="28"/>
          <w:szCs w:val="28"/>
          <w:lang w:eastAsia="en-US"/>
        </w:rPr>
        <w:t xml:space="preserve">В программе необходимо предусмотреть, как отмечать индивидуальные заслуги ребёнка и коллективные достижения отрядов. </w:t>
      </w:r>
    </w:p>
    <w:p w:rsidR="002A7A4E" w:rsidRDefault="007F6AD9">
      <w:pPr>
        <w:spacing w:after="0" w:line="276" w:lineRule="auto"/>
        <w:ind w:firstLine="709"/>
        <w:jc w:val="both"/>
      </w:pPr>
      <w:r>
        <w:rPr>
          <w:rFonts w:ascii="Times New Roman" w:hAnsi="Times New Roman" w:cs="Times New Roman"/>
          <w:sz w:val="28"/>
          <w:szCs w:val="28"/>
          <w:lang w:eastAsia="en-US"/>
        </w:rPr>
        <w:lastRenderedPageBreak/>
        <w:t xml:space="preserve">Поощрения социальной успешности и проявлений активной жизненной позиции детей происходит на: </w:t>
      </w:r>
    </w:p>
    <w:p w:rsidR="002A7A4E" w:rsidRDefault="007F6AD9">
      <w:pPr>
        <w:spacing w:after="0" w:line="276" w:lineRule="auto"/>
        <w:ind w:firstLine="709"/>
        <w:jc w:val="both"/>
      </w:pPr>
      <w:r>
        <w:rPr>
          <w:rFonts w:ascii="Times New Roman" w:hAnsi="Times New Roman" w:cs="Times New Roman"/>
          <w:sz w:val="28"/>
          <w:szCs w:val="28"/>
          <w:lang w:eastAsia="en-US"/>
        </w:rPr>
        <w:t>организационном уровне и предполагает привлечение ребенка к участию в делах отряда и всего лагеря, включение в органы самоуправления, где ребенку предоставляется право голоса при решении ряда проблем, как правило, социального характера;</w:t>
      </w:r>
    </w:p>
    <w:p w:rsidR="002A7A4E" w:rsidRDefault="007F6AD9">
      <w:pPr>
        <w:spacing w:after="0" w:line="276" w:lineRule="auto"/>
        <w:ind w:firstLine="709"/>
        <w:jc w:val="both"/>
      </w:pPr>
      <w:r>
        <w:rPr>
          <w:rFonts w:ascii="Times New Roman" w:hAnsi="Times New Roman" w:cs="Times New Roman"/>
          <w:sz w:val="28"/>
          <w:szCs w:val="28"/>
          <w:lang w:eastAsia="en-US"/>
        </w:rPr>
        <w:t>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лагеря или в официальных социальных сетях лагеря; ступени роста статуса ребенка;</w:t>
      </w:r>
    </w:p>
    <w:p w:rsidR="002A7A4E" w:rsidRDefault="007F6AD9">
      <w:pPr>
        <w:spacing w:after="0" w:line="276" w:lineRule="auto"/>
        <w:ind w:firstLine="709"/>
        <w:jc w:val="both"/>
      </w:pPr>
      <w:r>
        <w:rPr>
          <w:rFonts w:ascii="Times New Roman" w:hAnsi="Times New Roman" w:cs="Times New Roman"/>
          <w:sz w:val="28"/>
          <w:szCs w:val="28"/>
          <w:lang w:eastAsia="en-US"/>
        </w:rPr>
        <w:t xml:space="preserve">эмоциональном уровне как создание ситуации успеха ребенка, которая формирует позитивную мотивацию и реализуется через методы: соревнования, ведения индивидуальных и отрядных рейтингов, эмоционально-образного и общественно-оценочного признания. </w:t>
      </w:r>
    </w:p>
    <w:p w:rsidR="002A7A4E" w:rsidRDefault="007F6AD9">
      <w:pPr>
        <w:spacing w:after="0" w:line="276" w:lineRule="auto"/>
        <w:ind w:firstLine="709"/>
        <w:jc w:val="both"/>
      </w:pPr>
      <w:r>
        <w:rPr>
          <w:rFonts w:ascii="Times New Roman" w:hAnsi="Times New Roman" w:cs="Times New Roman"/>
          <w:sz w:val="28"/>
          <w:szCs w:val="28"/>
          <w:lang w:eastAsia="en-US"/>
        </w:rPr>
        <w:t>Формы поощрения проявлений активной жизненной позиции детей и социальной успешности могут быть изменены, а их состав расширен.</w:t>
      </w:r>
    </w:p>
    <w:p w:rsidR="002A7A4E" w:rsidRDefault="002A7A4E">
      <w:pPr>
        <w:spacing w:after="0" w:line="276" w:lineRule="auto"/>
        <w:ind w:firstLine="709"/>
        <w:jc w:val="both"/>
        <w:rPr>
          <w:rFonts w:ascii="Times New Roman" w:hAnsi="Times New Roman" w:cs="Times New Roman"/>
          <w:sz w:val="28"/>
          <w:szCs w:val="28"/>
          <w:lang w:eastAsia="en-US"/>
        </w:rPr>
      </w:pPr>
    </w:p>
    <w:p w:rsidR="002A7A4E" w:rsidRDefault="00486B2F">
      <w:pPr>
        <w:spacing w:after="0" w:line="276" w:lineRule="auto"/>
        <w:ind w:firstLine="709"/>
        <w:jc w:val="both"/>
      </w:pPr>
      <w:r>
        <w:rPr>
          <w:rFonts w:ascii="Times New Roman" w:hAnsi="Times New Roman" w:cs="Times New Roman"/>
          <w:b/>
          <w:sz w:val="28"/>
          <w:szCs w:val="28"/>
          <w:lang w:eastAsia="en-US"/>
        </w:rPr>
        <w:t>22</w:t>
      </w:r>
      <w:r w:rsidR="007F6AD9">
        <w:rPr>
          <w:rFonts w:ascii="Times New Roman" w:hAnsi="Times New Roman" w:cs="Times New Roman"/>
          <w:b/>
          <w:sz w:val="28"/>
          <w:szCs w:val="28"/>
          <w:lang w:eastAsia="en-US"/>
        </w:rPr>
        <w:t xml:space="preserve">.4. МОДУЛЬ «Инклюзивное пространство» </w:t>
      </w:r>
    </w:p>
    <w:p w:rsidR="002A7A4E" w:rsidRDefault="007F6AD9">
      <w:pPr>
        <w:spacing w:after="0" w:line="276" w:lineRule="auto"/>
        <w:ind w:firstLine="709"/>
        <w:jc w:val="both"/>
      </w:pPr>
      <w:r>
        <w:rPr>
          <w:rFonts w:ascii="Times New Roman" w:hAnsi="Times New Roman" w:cs="Times New Roman"/>
          <w:sz w:val="28"/>
          <w:szCs w:val="28"/>
          <w:lang w:eastAsia="en-US"/>
        </w:rPr>
        <w:t>Инклюзивное пространство – это система структурных компонентов воспитательной системы, определяющих специфику содержания инклюзии, в которой в доступном для каждого участника формате реализуются воспитательные, образовательные и межличностные отношения, обеспечиваются возможности личностного и социального развития, социализации, саморазвития и самоизменения. Описание данного модуля наполняется конкретными материалами с учётом наличия детей с особыми образовательными потребностями.</w:t>
      </w:r>
    </w:p>
    <w:p w:rsidR="002A7A4E" w:rsidRDefault="007F6AD9">
      <w:pPr>
        <w:spacing w:after="0" w:line="276" w:lineRule="auto"/>
        <w:ind w:firstLine="709"/>
        <w:jc w:val="both"/>
      </w:pPr>
      <w:r>
        <w:rPr>
          <w:rFonts w:ascii="Times New Roman" w:hAnsi="Times New Roman" w:cs="Times New Roman"/>
          <w:sz w:val="28"/>
          <w:szCs w:val="28"/>
          <w:lang w:eastAsia="en-US"/>
        </w:rPr>
        <w:t>В воспитательной работе с категориями детей, имеющих особые образовательные потребности: детей с инвалидностью, с ограниченными возможностями здоровья (ОВЗ), из социально уязвимых групп (например, воспитанники детских домов, из семей мигрантов, билингвы и другие), одарённых, с отклоняющимся поведением, - создаются особые условия (описываются эти условия).</w:t>
      </w:r>
    </w:p>
    <w:p w:rsidR="002A7A4E" w:rsidRDefault="007F6AD9">
      <w:pPr>
        <w:spacing w:after="0" w:line="276" w:lineRule="auto"/>
        <w:ind w:firstLine="709"/>
        <w:jc w:val="both"/>
      </w:pPr>
      <w:r>
        <w:rPr>
          <w:rFonts w:ascii="Times New Roman" w:hAnsi="Times New Roman" w:cs="Times New Roman"/>
          <w:sz w:val="28"/>
          <w:szCs w:val="28"/>
          <w:lang w:eastAsia="en-US"/>
        </w:rPr>
        <w:t>Специальными задачами воспитания детей с особыми образовательными потребностями являются:</w:t>
      </w:r>
    </w:p>
    <w:p w:rsidR="002A7A4E" w:rsidRDefault="007F6AD9">
      <w:pPr>
        <w:spacing w:after="0" w:line="276" w:lineRule="auto"/>
        <w:ind w:firstLine="709"/>
        <w:jc w:val="both"/>
      </w:pPr>
      <w:r>
        <w:rPr>
          <w:rFonts w:ascii="Times New Roman" w:hAnsi="Times New Roman" w:cs="Times New Roman"/>
          <w:sz w:val="28"/>
          <w:szCs w:val="28"/>
          <w:lang w:eastAsia="en-US"/>
        </w:rPr>
        <w:t>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w:t>
      </w:r>
    </w:p>
    <w:p w:rsidR="002A7A4E" w:rsidRDefault="007F6AD9">
      <w:pPr>
        <w:spacing w:after="0" w:line="276" w:lineRule="auto"/>
        <w:ind w:firstLine="709"/>
        <w:jc w:val="both"/>
      </w:pPr>
      <w:r>
        <w:rPr>
          <w:rFonts w:ascii="Times New Roman" w:hAnsi="Times New Roman" w:cs="Times New Roman"/>
          <w:sz w:val="28"/>
          <w:szCs w:val="28"/>
          <w:lang w:eastAsia="en-US"/>
        </w:rPr>
        <w:lastRenderedPageBreak/>
        <w:t>формирование доброжелательного отношения к детям и их семьям со стороны всех участников воспитательного процесса;</w:t>
      </w:r>
    </w:p>
    <w:p w:rsidR="002A7A4E" w:rsidRDefault="007F6AD9">
      <w:pPr>
        <w:spacing w:after="0" w:line="276" w:lineRule="auto"/>
        <w:ind w:firstLine="709"/>
        <w:jc w:val="both"/>
      </w:pPr>
      <w:r>
        <w:rPr>
          <w:rFonts w:ascii="Times New Roman" w:hAnsi="Times New Roman" w:cs="Times New Roman"/>
          <w:sz w:val="28"/>
          <w:szCs w:val="28"/>
          <w:lang w:eastAsia="en-US"/>
        </w:rPr>
        <w:t>построение воспитательной работы с учётом индивидуальных особенностей и возможностей каждого ребенка.</w:t>
      </w:r>
    </w:p>
    <w:p w:rsidR="002A7A4E" w:rsidRDefault="007F6AD9">
      <w:pPr>
        <w:spacing w:after="0" w:line="276" w:lineRule="auto"/>
        <w:ind w:firstLine="709"/>
        <w:jc w:val="both"/>
      </w:pPr>
      <w:r>
        <w:rPr>
          <w:rFonts w:ascii="Times New Roman" w:hAnsi="Times New Roman" w:cs="Times New Roman"/>
          <w:sz w:val="28"/>
          <w:szCs w:val="28"/>
          <w:lang w:eastAsia="en-US"/>
        </w:rPr>
        <w:t>При организации воспитания детей с особыми образовательными потребностями необходимо ориентироваться на:</w:t>
      </w:r>
    </w:p>
    <w:p w:rsidR="002A7A4E" w:rsidRDefault="007F6AD9">
      <w:pPr>
        <w:spacing w:after="0" w:line="276" w:lineRule="auto"/>
        <w:ind w:firstLine="709"/>
        <w:jc w:val="both"/>
      </w:pPr>
      <w:r>
        <w:rPr>
          <w:rFonts w:ascii="Times New Roman" w:hAnsi="Times New Roman" w:cs="Times New Roman"/>
          <w:sz w:val="28"/>
          <w:szCs w:val="28"/>
          <w:lang w:eastAsia="en-US"/>
        </w:rP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2A7A4E" w:rsidRDefault="007F6AD9">
      <w:pPr>
        <w:spacing w:after="0" w:line="276" w:lineRule="auto"/>
        <w:ind w:firstLine="709"/>
        <w:jc w:val="both"/>
      </w:pPr>
      <w:r>
        <w:rPr>
          <w:rFonts w:ascii="Times New Roman" w:hAnsi="Times New Roman" w:cs="Times New Roman"/>
          <w:sz w:val="28"/>
          <w:szCs w:val="28"/>
          <w:lang w:eastAsia="en-US"/>
        </w:rPr>
        <w:t>создание оптимальных условий совместного воспитания детей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вожатых, воспитателей, педагогов-психологов, логопедов, дефектологов и других специалистов;</w:t>
      </w:r>
    </w:p>
    <w:p w:rsidR="002A7A4E" w:rsidRDefault="007F6AD9">
      <w:pPr>
        <w:spacing w:after="0" w:line="276" w:lineRule="auto"/>
        <w:ind w:firstLine="709"/>
        <w:jc w:val="both"/>
      </w:pPr>
      <w:r>
        <w:rPr>
          <w:rFonts w:ascii="Times New Roman" w:hAnsi="Times New Roman" w:cs="Times New Roman"/>
          <w:sz w:val="28"/>
          <w:szCs w:val="28"/>
          <w:lang w:eastAsia="en-US"/>
        </w:rPr>
        <w:t>личностно-ориентированный подход в организации всех видов деятельности детей с особыми образовательными потребностями.</w:t>
      </w:r>
    </w:p>
    <w:p w:rsidR="002A7A4E" w:rsidRDefault="002A7A4E">
      <w:pPr>
        <w:spacing w:after="0" w:line="276" w:lineRule="auto"/>
        <w:ind w:firstLine="709"/>
        <w:jc w:val="both"/>
        <w:rPr>
          <w:rFonts w:ascii="Times New Roman" w:hAnsi="Times New Roman" w:cs="Times New Roman"/>
          <w:b/>
          <w:sz w:val="28"/>
          <w:szCs w:val="28"/>
          <w:lang w:eastAsia="en-US"/>
        </w:rPr>
      </w:pPr>
    </w:p>
    <w:p w:rsidR="002A7A4E" w:rsidRDefault="00486B2F">
      <w:pPr>
        <w:spacing w:after="0" w:line="276" w:lineRule="auto"/>
        <w:ind w:firstLine="709"/>
        <w:jc w:val="both"/>
      </w:pPr>
      <w:r>
        <w:rPr>
          <w:rFonts w:ascii="Times New Roman" w:hAnsi="Times New Roman" w:cs="Times New Roman"/>
          <w:b/>
          <w:sz w:val="28"/>
          <w:szCs w:val="28"/>
          <w:lang w:eastAsia="en-US"/>
        </w:rPr>
        <w:t>22</w:t>
      </w:r>
      <w:r w:rsidR="007F6AD9">
        <w:rPr>
          <w:rFonts w:ascii="Times New Roman" w:hAnsi="Times New Roman" w:cs="Times New Roman"/>
          <w:b/>
          <w:sz w:val="28"/>
          <w:szCs w:val="28"/>
          <w:lang w:eastAsia="en-US"/>
        </w:rPr>
        <w:t>.5. МОДУЛЬ «Профориентация»</w:t>
      </w:r>
    </w:p>
    <w:p w:rsidR="002A7A4E" w:rsidRDefault="007F6AD9">
      <w:pPr>
        <w:spacing w:after="0" w:line="276" w:lineRule="auto"/>
        <w:ind w:firstLine="709"/>
        <w:jc w:val="both"/>
      </w:pPr>
      <w:r>
        <w:rPr>
          <w:rFonts w:ascii="Times New Roman" w:hAnsi="Times New Roman" w:cs="Times New Roman"/>
          <w:sz w:val="28"/>
          <w:szCs w:val="28"/>
          <w:lang w:eastAsia="en-US"/>
        </w:rPr>
        <w:t xml:space="preserve">Профориентация – это определение человеком своего места в профессиональном мире. Задача совместной профориентационной деятельности педагогических работников и детей – подготовить ребенка к осознанному выбору своей будущей профессиональной деятельности. Создавая профориентационно-значимые проблемные ситуации, формирующие готовность ребенка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w:t>
      </w:r>
    </w:p>
    <w:p w:rsidR="002A7A4E" w:rsidRDefault="007F6AD9">
      <w:pPr>
        <w:spacing w:after="0" w:line="276" w:lineRule="auto"/>
        <w:ind w:firstLine="709"/>
        <w:jc w:val="both"/>
      </w:pPr>
      <w:r>
        <w:rPr>
          <w:rFonts w:ascii="Times New Roman" w:hAnsi="Times New Roman" w:cs="Times New Roman"/>
          <w:sz w:val="28"/>
          <w:szCs w:val="28"/>
          <w:lang w:eastAsia="en-US"/>
        </w:rPr>
        <w:t xml:space="preserve">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Она осуществляется через: </w:t>
      </w:r>
    </w:p>
    <w:p w:rsidR="002A7A4E" w:rsidRDefault="007F6AD9">
      <w:pPr>
        <w:spacing w:after="0" w:line="276" w:lineRule="auto"/>
        <w:ind w:firstLine="709"/>
        <w:jc w:val="both"/>
      </w:pPr>
      <w:r>
        <w:rPr>
          <w:rFonts w:ascii="Times New Roman" w:hAnsi="Times New Roman" w:cs="Times New Roman"/>
          <w:sz w:val="28"/>
          <w:szCs w:val="28"/>
          <w:lang w:eastAsia="en-US"/>
        </w:rPr>
        <w:t>профориентационные игры: симуляции,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2A7A4E" w:rsidRDefault="007F6AD9">
      <w:pPr>
        <w:spacing w:after="0" w:line="276" w:lineRule="auto"/>
        <w:ind w:firstLine="709"/>
        <w:jc w:val="both"/>
      </w:pPr>
      <w:r>
        <w:rPr>
          <w:rFonts w:ascii="Times New Roman" w:hAnsi="Times New Roman" w:cs="Times New Roman"/>
          <w:sz w:val="28"/>
          <w:szCs w:val="28"/>
          <w:lang w:eastAsia="en-US"/>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мастер-классах.</w:t>
      </w:r>
    </w:p>
    <w:p w:rsidR="002A7A4E" w:rsidRDefault="002A7A4E">
      <w:pPr>
        <w:spacing w:after="0" w:line="276" w:lineRule="auto"/>
        <w:ind w:firstLine="709"/>
        <w:jc w:val="both"/>
        <w:rPr>
          <w:rFonts w:ascii="Times New Roman" w:hAnsi="Times New Roman" w:cs="Times New Roman"/>
          <w:b/>
          <w:sz w:val="28"/>
          <w:szCs w:val="28"/>
          <w:lang w:eastAsia="en-US"/>
        </w:rPr>
      </w:pPr>
    </w:p>
    <w:p w:rsidR="002A7A4E" w:rsidRDefault="00486B2F">
      <w:pPr>
        <w:spacing w:after="0" w:line="276" w:lineRule="auto"/>
        <w:ind w:firstLine="709"/>
        <w:jc w:val="both"/>
      </w:pPr>
      <w:r>
        <w:rPr>
          <w:rFonts w:ascii="Times New Roman" w:hAnsi="Times New Roman" w:cs="Times New Roman"/>
          <w:b/>
          <w:sz w:val="28"/>
          <w:szCs w:val="28"/>
          <w:lang w:eastAsia="en-US"/>
        </w:rPr>
        <w:lastRenderedPageBreak/>
        <w:t>22</w:t>
      </w:r>
      <w:r w:rsidR="007F6AD9">
        <w:rPr>
          <w:rFonts w:ascii="Times New Roman" w:hAnsi="Times New Roman" w:cs="Times New Roman"/>
          <w:b/>
          <w:sz w:val="28"/>
          <w:szCs w:val="28"/>
          <w:lang w:eastAsia="en-US"/>
        </w:rPr>
        <w:t>.6. МОДУЛЬ «Социальная активность в Движении Первых»</w:t>
      </w:r>
    </w:p>
    <w:p w:rsidR="002A7A4E" w:rsidRDefault="007F6AD9">
      <w:pPr>
        <w:spacing w:after="0" w:line="276" w:lineRule="auto"/>
        <w:ind w:firstLine="709"/>
        <w:jc w:val="both"/>
      </w:pPr>
      <w:r>
        <w:rPr>
          <w:rFonts w:ascii="Times New Roman" w:hAnsi="Times New Roman" w:cs="Times New Roman"/>
          <w:sz w:val="28"/>
          <w:szCs w:val="28"/>
          <w:lang w:eastAsia="en-US"/>
        </w:rPr>
        <w:t>Данный модуль содержит в себе описание взаимодействия с Общероссийским общественно-государственным движением детей и молодежи «Движение первых» (Движение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включение в Программу воспитательной работы следующих форматов:</w:t>
      </w:r>
    </w:p>
    <w:p w:rsidR="002A7A4E" w:rsidRDefault="007F6AD9">
      <w:pPr>
        <w:spacing w:after="0" w:line="276" w:lineRule="auto"/>
        <w:ind w:firstLine="709"/>
        <w:jc w:val="both"/>
      </w:pPr>
      <w:r>
        <w:rPr>
          <w:rFonts w:ascii="Times New Roman" w:hAnsi="Times New Roman" w:cs="Times New Roman"/>
          <w:sz w:val="28"/>
          <w:szCs w:val="28"/>
          <w:lang w:eastAsia="en-US"/>
        </w:rPr>
        <w:t>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rsidR="002A7A4E" w:rsidRDefault="007F6AD9">
      <w:pPr>
        <w:spacing w:after="0" w:line="276" w:lineRule="auto"/>
        <w:ind w:firstLine="709"/>
        <w:jc w:val="both"/>
      </w:pPr>
      <w:r>
        <w:rPr>
          <w:rFonts w:ascii="Times New Roman" w:hAnsi="Times New Roman" w:cs="Times New Roman"/>
          <w:sz w:val="28"/>
          <w:szCs w:val="28"/>
          <w:lang w:eastAsia="en-US"/>
        </w:rPr>
        <w:t xml:space="preserve">классные встречи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 </w:t>
      </w:r>
    </w:p>
    <w:p w:rsidR="002A7A4E" w:rsidRDefault="007F6AD9">
      <w:pPr>
        <w:spacing w:after="0" w:line="276" w:lineRule="auto"/>
        <w:ind w:firstLine="709"/>
        <w:jc w:val="both"/>
      </w:pPr>
      <w:r>
        <w:rPr>
          <w:rFonts w:ascii="Times New Roman" w:hAnsi="Times New Roman" w:cs="Times New Roman"/>
          <w:sz w:val="28"/>
          <w:szCs w:val="28"/>
          <w:lang w:eastAsia="en-US"/>
        </w:rPr>
        <w:t>региональные смены для детей младшего школьного возраста – «Орлята России», для детей среднего школьного возраста – «Время Первых», для детей старшего школьного возраста – «Университетские смены». Не менее одной смены в каждом регионе. Отбор участников на региональные профильные смены осуществляется через сайт будьвдвижении.рф. Каждый формат реализуется по единой, утвержденной программе Движения Первых.</w:t>
      </w:r>
    </w:p>
    <w:p w:rsidR="002A7A4E" w:rsidRDefault="007F6AD9">
      <w:pPr>
        <w:spacing w:after="0" w:line="276" w:lineRule="auto"/>
        <w:ind w:firstLine="709"/>
        <w:jc w:val="both"/>
      </w:pPr>
      <w:r>
        <w:rPr>
          <w:rFonts w:ascii="Times New Roman" w:hAnsi="Times New Roman" w:cs="Times New Roman"/>
          <w:sz w:val="28"/>
          <w:szCs w:val="28"/>
          <w:lang w:eastAsia="en-US"/>
        </w:rPr>
        <w:t>Воспитательный потенциал данного модуля реализуется в рамках следующих возможных мероприятий и форм воспитательной работы:</w:t>
      </w:r>
    </w:p>
    <w:p w:rsidR="002A7A4E" w:rsidRDefault="007F6AD9">
      <w:pPr>
        <w:spacing w:after="0" w:line="276" w:lineRule="auto"/>
        <w:ind w:firstLine="709"/>
        <w:jc w:val="both"/>
      </w:pPr>
      <w:r>
        <w:rPr>
          <w:rFonts w:ascii="Times New Roman" w:hAnsi="Times New Roman" w:cs="Times New Roman"/>
          <w:sz w:val="28"/>
          <w:szCs w:val="28"/>
          <w:lang w:eastAsia="en-US"/>
        </w:rPr>
        <w:t>волонтерские образовательные мастер-классы. Проведение занятий и встреч для знакомства детей с принципами, направлениями волонтерства и его историей;</w:t>
      </w:r>
    </w:p>
    <w:p w:rsidR="002A7A4E" w:rsidRDefault="007F6AD9">
      <w:pPr>
        <w:spacing w:after="0" w:line="276" w:lineRule="auto"/>
        <w:ind w:firstLine="709"/>
        <w:jc w:val="both"/>
      </w:pPr>
      <w:r>
        <w:rPr>
          <w:rFonts w:ascii="Times New Roman" w:hAnsi="Times New Roman" w:cs="Times New Roman"/>
          <w:sz w:val="28"/>
          <w:szCs w:val="28"/>
          <w:lang w:eastAsia="en-US"/>
        </w:rPr>
        <w:t>участие в акциях по благоустройству территории, посадке деревьев, уборке природных зон, что помогает детям внести вклад в сохранение окружающей среды и экологическое благополучие;</w:t>
      </w:r>
    </w:p>
    <w:p w:rsidR="002A7A4E" w:rsidRDefault="007F6AD9">
      <w:pPr>
        <w:spacing w:after="0" w:line="276" w:lineRule="auto"/>
        <w:ind w:firstLine="709"/>
        <w:jc w:val="both"/>
      </w:pPr>
      <w:r>
        <w:rPr>
          <w:rFonts w:ascii="Times New Roman" w:hAnsi="Times New Roman" w:cs="Times New Roman"/>
          <w:sz w:val="28"/>
          <w:szCs w:val="28"/>
          <w:lang w:eastAsia="en-US"/>
        </w:rPr>
        <w:t>социальные акции «Помощь ближнему». Проведение мероприятий по сбору вещей, игрушек, книг для детских домов и малообеспеченных семей, что способствует развитию у детей чувств сопричастности и социальной ответственности;</w:t>
      </w:r>
    </w:p>
    <w:p w:rsidR="002A7A4E" w:rsidRDefault="007F6AD9">
      <w:pPr>
        <w:spacing w:after="0" w:line="276" w:lineRule="auto"/>
        <w:ind w:firstLine="709"/>
        <w:jc w:val="both"/>
      </w:pPr>
      <w:r>
        <w:rPr>
          <w:rFonts w:ascii="Times New Roman" w:hAnsi="Times New Roman" w:cs="Times New Roman"/>
          <w:sz w:val="28"/>
          <w:szCs w:val="28"/>
          <w:lang w:eastAsia="en-US"/>
        </w:rPr>
        <w:t>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w:t>
      </w:r>
    </w:p>
    <w:p w:rsidR="002A7A4E" w:rsidRDefault="007F6AD9">
      <w:pPr>
        <w:spacing w:after="0" w:line="276" w:lineRule="auto"/>
        <w:ind w:firstLine="709"/>
        <w:jc w:val="both"/>
      </w:pPr>
      <w:r>
        <w:rPr>
          <w:rFonts w:ascii="Times New Roman" w:hAnsi="Times New Roman" w:cs="Times New Roman"/>
          <w:sz w:val="28"/>
          <w:szCs w:val="28"/>
          <w:lang w:eastAsia="en-US"/>
        </w:rPr>
        <w:lastRenderedPageBreak/>
        <w:t>организация акций по защите животных, таких как сбор корма для приютов, изготовление кормушек для птиц, что развивает чувство ответственности и доброты;</w:t>
      </w:r>
    </w:p>
    <w:p w:rsidR="002A7A4E" w:rsidRDefault="007F6AD9">
      <w:pPr>
        <w:spacing w:after="0" w:line="276" w:lineRule="auto"/>
        <w:ind w:firstLine="709"/>
        <w:jc w:val="both"/>
      </w:pPr>
      <w:r>
        <w:rPr>
          <w:rFonts w:ascii="Times New Roman" w:hAnsi="Times New Roman" w:cs="Times New Roman"/>
          <w:sz w:val="28"/>
          <w:szCs w:val="28"/>
          <w:lang w:eastAsia="en-US"/>
        </w:rPr>
        <w:t>обучение первой помощи. Тренинги по оказанию первой помощи помогают детям научиться заботиться о других и быть полезными в экстренных ситуациях;</w:t>
      </w:r>
    </w:p>
    <w:p w:rsidR="002A7A4E" w:rsidRDefault="007F6AD9">
      <w:pPr>
        <w:spacing w:after="0" w:line="276" w:lineRule="auto"/>
        <w:ind w:firstLine="709"/>
        <w:jc w:val="both"/>
      </w:pPr>
      <w:r>
        <w:rPr>
          <w:rFonts w:ascii="Times New Roman" w:hAnsi="Times New Roman" w:cs="Times New Roman"/>
          <w:sz w:val="28"/>
          <w:szCs w:val="28"/>
          <w:lang w:eastAsia="en-US"/>
        </w:rPr>
        <w:t>участие в благоустройстве мемориалов и памятных мест, изучение исторического значения этих объектов, что укрепляет патриотизм и чувство уважения к культурному наследию;</w:t>
      </w:r>
    </w:p>
    <w:p w:rsidR="002A7A4E" w:rsidRDefault="007F6AD9">
      <w:pPr>
        <w:spacing w:after="0" w:line="276" w:lineRule="auto"/>
        <w:ind w:firstLine="709"/>
        <w:jc w:val="both"/>
      </w:pPr>
      <w:r>
        <w:rPr>
          <w:rFonts w:ascii="Times New Roman" w:hAnsi="Times New Roman" w:cs="Times New Roman"/>
          <w:sz w:val="28"/>
          <w:szCs w:val="28"/>
          <w:lang w:eastAsia="en-US"/>
        </w:rPr>
        <w:t>медиа-волонтерство. Ведение блога, создание фото- и видеоконтента о волонтерских инициативах лагеря, что позволяет детям развивать навыки коммуникации и медиа-творчества;</w:t>
      </w:r>
    </w:p>
    <w:p w:rsidR="002A7A4E" w:rsidRDefault="007F6AD9">
      <w:pPr>
        <w:spacing w:after="0" w:line="276" w:lineRule="auto"/>
        <w:ind w:firstLine="709"/>
        <w:jc w:val="both"/>
      </w:pPr>
      <w:r>
        <w:rPr>
          <w:rFonts w:ascii="Times New Roman" w:hAnsi="Times New Roman" w:cs="Times New Roman"/>
          <w:sz w:val="28"/>
          <w:szCs w:val="28"/>
          <w:lang w:eastAsia="en-US"/>
        </w:rPr>
        <w:t>тематические вечера и кинопоказы о добровольчестве и социальной активности. Просмотр фильмов и обсуждения, посвященные волонтерской деятельности и её роли в жизни общества. Эти мероприятия способствуют формированию позитивного отношения к волонтерству и проявлению социальной активности у детей и подростков.</w:t>
      </w:r>
    </w:p>
    <w:p w:rsidR="002A7A4E" w:rsidRDefault="002A7A4E">
      <w:pPr>
        <w:spacing w:after="0" w:line="276" w:lineRule="auto"/>
        <w:ind w:firstLine="709"/>
        <w:jc w:val="both"/>
        <w:rPr>
          <w:rFonts w:ascii="Times New Roman" w:hAnsi="Times New Roman" w:cs="Times New Roman"/>
          <w:b/>
          <w:sz w:val="28"/>
          <w:szCs w:val="28"/>
          <w:lang w:eastAsia="en-US"/>
        </w:rPr>
      </w:pPr>
    </w:p>
    <w:p w:rsidR="002A7A4E" w:rsidRDefault="00486B2F">
      <w:pPr>
        <w:spacing w:after="0" w:line="276" w:lineRule="auto"/>
        <w:ind w:firstLine="709"/>
        <w:jc w:val="both"/>
      </w:pPr>
      <w:r>
        <w:rPr>
          <w:rFonts w:ascii="Times New Roman" w:hAnsi="Times New Roman" w:cs="Times New Roman"/>
          <w:b/>
          <w:sz w:val="28"/>
          <w:szCs w:val="28"/>
          <w:lang w:eastAsia="en-US"/>
        </w:rPr>
        <w:t>23</w:t>
      </w:r>
      <w:r w:rsidR="007F6AD9">
        <w:rPr>
          <w:rFonts w:ascii="Times New Roman" w:hAnsi="Times New Roman" w:cs="Times New Roman"/>
          <w:b/>
          <w:sz w:val="28"/>
          <w:szCs w:val="28"/>
          <w:lang w:eastAsia="en-US"/>
        </w:rPr>
        <w:t>. Вариативные содержательные модули</w:t>
      </w:r>
    </w:p>
    <w:p w:rsidR="002A7A4E" w:rsidRDefault="00486B2F">
      <w:pPr>
        <w:spacing w:after="0" w:line="276" w:lineRule="auto"/>
        <w:ind w:firstLine="709"/>
        <w:jc w:val="both"/>
      </w:pPr>
      <w:r>
        <w:rPr>
          <w:rFonts w:ascii="Times New Roman" w:hAnsi="Times New Roman" w:cs="Times New Roman"/>
          <w:b/>
          <w:sz w:val="28"/>
          <w:szCs w:val="28"/>
          <w:lang w:eastAsia="en-US"/>
        </w:rPr>
        <w:t>23</w:t>
      </w:r>
      <w:r w:rsidR="007F6AD9">
        <w:rPr>
          <w:rFonts w:ascii="Times New Roman" w:hAnsi="Times New Roman" w:cs="Times New Roman"/>
          <w:b/>
          <w:sz w:val="28"/>
          <w:szCs w:val="28"/>
          <w:lang w:eastAsia="en-US"/>
        </w:rPr>
        <w:t>.1. МОДУЛЬ «Экскурсии и походы»</w:t>
      </w:r>
    </w:p>
    <w:p w:rsidR="002A7A4E" w:rsidRDefault="007F6AD9">
      <w:pPr>
        <w:spacing w:after="0" w:line="276" w:lineRule="auto"/>
        <w:ind w:firstLine="709"/>
        <w:jc w:val="both"/>
      </w:pPr>
      <w:r>
        <w:rPr>
          <w:rFonts w:ascii="Times New Roman" w:hAnsi="Times New Roman" w:cs="Times New Roman"/>
          <w:sz w:val="28"/>
          <w:szCs w:val="28"/>
          <w:lang w:eastAsia="en-US"/>
        </w:rPr>
        <w:t>Экскурсия в детском лагере – это коллективное посещение достопримечательностей, музеев, памятных мест с культурно-просветительскими или иными целями за пределами организации отдыха детей и их оздоровления. Поход в детском лагере – это групповое путешествие с различными целями (спортивный, учебный, рекреационный, исследовательский, краеведческий, волонтерский) по заранее определенному маршруту (линейный, кольцевой, радиальный, комбинированный) и по выбранному виду (пеший, водный, горный, лыжный), который организуется для участников смены.</w:t>
      </w:r>
    </w:p>
    <w:p w:rsidR="002A7A4E" w:rsidRDefault="007F6AD9">
      <w:pPr>
        <w:spacing w:after="0" w:line="276" w:lineRule="auto"/>
        <w:ind w:firstLine="709"/>
        <w:jc w:val="both"/>
      </w:pPr>
      <w:r>
        <w:rPr>
          <w:rFonts w:ascii="Times New Roman" w:hAnsi="Times New Roman" w:cs="Times New Roman"/>
          <w:sz w:val="28"/>
          <w:szCs w:val="28"/>
          <w:lang w:eastAsia="en-US"/>
        </w:rPr>
        <w:t xml:space="preserve">Экскурсии и походы помогают ребятам расширить свой кругозор, получить новые знания об окружающей их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и подростков организуются туристские походы, экологические тропы, тематические экскурсии: профориентационные, экскурсии по памятным местам и местам боевой славы, в музей, картинную галерею, технопарк и др. </w:t>
      </w:r>
    </w:p>
    <w:p w:rsidR="002A7A4E" w:rsidRDefault="007F6AD9">
      <w:pPr>
        <w:spacing w:after="0" w:line="276" w:lineRule="auto"/>
        <w:ind w:firstLine="709"/>
        <w:jc w:val="both"/>
      </w:pPr>
      <w:r>
        <w:rPr>
          <w:rFonts w:ascii="Times New Roman" w:hAnsi="Times New Roman" w:cs="Times New Roman"/>
          <w:sz w:val="28"/>
          <w:szCs w:val="28"/>
          <w:lang w:eastAsia="en-US"/>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самообслуживающего труда, обучения рациональному использованию своего времени, сил и имущества. </w:t>
      </w:r>
    </w:p>
    <w:p w:rsidR="002A7A4E" w:rsidRDefault="007F6AD9">
      <w:pPr>
        <w:spacing w:after="0" w:line="276" w:lineRule="auto"/>
        <w:ind w:firstLine="709"/>
        <w:jc w:val="both"/>
      </w:pPr>
      <w:r>
        <w:rPr>
          <w:rFonts w:ascii="Times New Roman" w:hAnsi="Times New Roman" w:cs="Times New Roman"/>
          <w:sz w:val="28"/>
          <w:szCs w:val="28"/>
          <w:lang w:eastAsia="en-US"/>
        </w:rPr>
        <w:lastRenderedPageBreak/>
        <w:t xml:space="preserve">В зависимости от возраста детей выбирается тематика, форма, продолжительность, оценка результативности экскурсии и похода. </w:t>
      </w:r>
    </w:p>
    <w:p w:rsidR="002A7A4E" w:rsidRDefault="007F6AD9">
      <w:pPr>
        <w:spacing w:after="0" w:line="276" w:lineRule="auto"/>
        <w:ind w:firstLine="709"/>
        <w:jc w:val="both"/>
      </w:pPr>
      <w:r>
        <w:rPr>
          <w:rFonts w:ascii="Times New Roman" w:hAnsi="Times New Roman" w:cs="Times New Roman"/>
          <w:sz w:val="28"/>
          <w:szCs w:val="28"/>
          <w:lang w:eastAsia="en-US"/>
        </w:rPr>
        <w:t>Для описания работы по данному модулю целесообразно указать партнерские организации, а также раскрыть механизм подготовки и проведения экскурсии или похода.</w:t>
      </w:r>
    </w:p>
    <w:p w:rsidR="002A7A4E" w:rsidRPr="00503F12" w:rsidRDefault="002A7A4E">
      <w:pPr>
        <w:spacing w:after="0" w:line="276" w:lineRule="auto"/>
        <w:ind w:firstLine="709"/>
        <w:jc w:val="both"/>
        <w:rPr>
          <w:rFonts w:ascii="Times New Roman" w:hAnsi="Times New Roman" w:cs="Times New Roman"/>
          <w:sz w:val="28"/>
          <w:szCs w:val="28"/>
          <w:highlight w:val="lightGray"/>
          <w:lang w:eastAsia="en-US"/>
        </w:rPr>
      </w:pPr>
    </w:p>
    <w:p w:rsidR="002A7A4E" w:rsidRDefault="00486B2F">
      <w:pPr>
        <w:spacing w:after="0" w:line="276" w:lineRule="auto"/>
        <w:ind w:firstLine="709"/>
        <w:jc w:val="both"/>
      </w:pPr>
      <w:r>
        <w:rPr>
          <w:rFonts w:ascii="Times New Roman" w:hAnsi="Times New Roman" w:cs="Times New Roman"/>
          <w:b/>
          <w:sz w:val="28"/>
          <w:szCs w:val="28"/>
          <w:lang w:eastAsia="en-US"/>
        </w:rPr>
        <w:t>23</w:t>
      </w:r>
      <w:r w:rsidR="007F6AD9">
        <w:rPr>
          <w:rFonts w:ascii="Times New Roman" w:hAnsi="Times New Roman" w:cs="Times New Roman"/>
          <w:b/>
          <w:sz w:val="28"/>
          <w:szCs w:val="28"/>
          <w:lang w:eastAsia="en-US"/>
        </w:rPr>
        <w:t>.2. МОДУЛЬ «Кружки и секции»</w:t>
      </w:r>
    </w:p>
    <w:p w:rsidR="002A7A4E" w:rsidRDefault="007F6AD9">
      <w:pPr>
        <w:spacing w:after="0" w:line="276" w:lineRule="auto"/>
        <w:ind w:firstLine="709"/>
        <w:jc w:val="both"/>
      </w:pPr>
      <w:r>
        <w:rPr>
          <w:rFonts w:ascii="Times New Roman" w:hAnsi="Times New Roman" w:cs="Times New Roman"/>
          <w:sz w:val="28"/>
          <w:szCs w:val="28"/>
          <w:lang w:eastAsia="en-US"/>
        </w:rPr>
        <w:t>Дополнительное образование детей в организации отдыха детей и их оздоровления является одним из основных видов деятельности и реализуется через:</w:t>
      </w:r>
    </w:p>
    <w:p w:rsidR="002A7A4E" w:rsidRDefault="007F6AD9">
      <w:pPr>
        <w:spacing w:after="0" w:line="276" w:lineRule="auto"/>
        <w:ind w:firstLine="709"/>
        <w:jc w:val="both"/>
      </w:pPr>
      <w:r>
        <w:rPr>
          <w:rFonts w:ascii="Times New Roman" w:hAnsi="Times New Roman" w:cs="Times New Roman"/>
          <w:sz w:val="28"/>
          <w:szCs w:val="28"/>
          <w:lang w:eastAsia="en-US"/>
        </w:rPr>
        <w:t>деятельность кружковых объединений, секций, клубов по интересам, студий, дополняющих программы смен в условиях детского лагеря.</w:t>
      </w:r>
    </w:p>
    <w:p w:rsidR="002A7A4E" w:rsidRDefault="007F6AD9">
      <w:pPr>
        <w:spacing w:after="0" w:line="276" w:lineRule="auto"/>
        <w:ind w:firstLine="709"/>
        <w:jc w:val="both"/>
      </w:pPr>
      <w:r>
        <w:rPr>
          <w:rFonts w:ascii="Times New Roman" w:hAnsi="Times New Roman" w:cs="Times New Roman"/>
          <w:sz w:val="28"/>
          <w:szCs w:val="28"/>
          <w:lang w:eastAsia="en-US"/>
        </w:rPr>
        <w:t>Реализация воспитательного потенциала дополнительного образования в рамках шести направленностей: социально-гуманитарная; художественная; естественнонаучная; техническая; туристско-краеведческая; физкультурно-спортивная, предполагает:</w:t>
      </w:r>
    </w:p>
    <w:p w:rsidR="002A7A4E" w:rsidRDefault="007F6AD9">
      <w:pPr>
        <w:spacing w:after="0" w:line="276" w:lineRule="auto"/>
        <w:ind w:firstLine="709"/>
        <w:jc w:val="both"/>
      </w:pPr>
      <w:r>
        <w:rPr>
          <w:rFonts w:ascii="Times New Roman" w:hAnsi="Times New Roman" w:cs="Times New Roman"/>
          <w:sz w:val="28"/>
          <w:szCs w:val="28"/>
          <w:lang w:eastAsia="en-US"/>
        </w:rPr>
        <w:t>приобретение новых знаний, умений, навыков в привлекательной, отличной от учебной деятельности, форме;</w:t>
      </w:r>
    </w:p>
    <w:p w:rsidR="002A7A4E" w:rsidRDefault="007F6AD9">
      <w:pPr>
        <w:spacing w:after="0" w:line="276" w:lineRule="auto"/>
        <w:ind w:firstLine="709"/>
        <w:jc w:val="both"/>
      </w:pPr>
      <w:r>
        <w:rPr>
          <w:rFonts w:ascii="Times New Roman" w:hAnsi="Times New Roman" w:cs="Times New Roman"/>
          <w:sz w:val="28"/>
          <w:szCs w:val="28"/>
          <w:lang w:eastAsia="en-US"/>
        </w:rPr>
        <w:t>развитие и реализация познавательного интереса, мотивации личностного развития ребенка в области познания, творчества, информационных технологий, искусства, спорта и т.д.;</w:t>
      </w:r>
    </w:p>
    <w:p w:rsidR="002A7A4E" w:rsidRDefault="007F6AD9">
      <w:pPr>
        <w:spacing w:after="0" w:line="276" w:lineRule="auto"/>
        <w:ind w:firstLine="709"/>
        <w:jc w:val="both"/>
      </w:pPr>
      <w:r>
        <w:rPr>
          <w:rFonts w:ascii="Times New Roman" w:hAnsi="Times New Roman" w:cs="Times New Roman"/>
          <w:sz w:val="28"/>
          <w:szCs w:val="28"/>
          <w:lang w:eastAsia="en-US"/>
        </w:rPr>
        <w:t>расширение спектра возможностей для удовлетворения разнообразных интересов и потребностей детей и их семей в сфере отдыха и оздоровления детей, создавая непрерывность дополнительного образования;</w:t>
      </w:r>
    </w:p>
    <w:p w:rsidR="002A7A4E" w:rsidRDefault="007F6AD9">
      <w:pPr>
        <w:spacing w:after="0" w:line="276" w:lineRule="auto"/>
        <w:ind w:firstLine="709"/>
        <w:jc w:val="both"/>
      </w:pPr>
      <w:r>
        <w:rPr>
          <w:rFonts w:ascii="Times New Roman" w:hAnsi="Times New Roman" w:cs="Times New Roman"/>
          <w:sz w:val="28"/>
          <w:szCs w:val="28"/>
          <w:lang w:eastAsia="en-US"/>
        </w:rPr>
        <w:t>организацию занятий в детских объединениях как сверстников, так и разновозрастных детей и подростков, которые создают «условия социальной ситуации развития»;</w:t>
      </w:r>
    </w:p>
    <w:p w:rsidR="002A7A4E" w:rsidRDefault="007F6AD9">
      <w:pPr>
        <w:spacing w:after="0" w:line="276" w:lineRule="auto"/>
        <w:ind w:firstLine="709"/>
        <w:jc w:val="both"/>
      </w:pPr>
      <w:r>
        <w:rPr>
          <w:rFonts w:ascii="Times New Roman" w:hAnsi="Times New Roman" w:cs="Times New Roman"/>
          <w:sz w:val="28"/>
          <w:szCs w:val="28"/>
          <w:lang w:eastAsia="en-US"/>
        </w:rPr>
        <w:t>вовлечение детей в интересную и полезную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2A7A4E" w:rsidRDefault="007F6AD9">
      <w:pPr>
        <w:spacing w:after="0" w:line="276" w:lineRule="auto"/>
        <w:ind w:firstLine="709"/>
        <w:jc w:val="both"/>
      </w:pPr>
      <w:r>
        <w:rPr>
          <w:rFonts w:ascii="Times New Roman" w:hAnsi="Times New Roman" w:cs="Times New Roman"/>
          <w:sz w:val="28"/>
          <w:szCs w:val="28"/>
          <w:lang w:eastAsia="en-US"/>
        </w:rPr>
        <w:t>формирование и развитие творческих способностей детей и подростков.</w:t>
      </w:r>
    </w:p>
    <w:p w:rsidR="002A7A4E" w:rsidRDefault="007F6AD9">
      <w:pPr>
        <w:spacing w:after="0" w:line="276" w:lineRule="auto"/>
        <w:ind w:firstLine="709"/>
        <w:jc w:val="both"/>
      </w:pPr>
      <w:r>
        <w:rPr>
          <w:rFonts w:ascii="Times New Roman" w:hAnsi="Times New Roman" w:cs="Times New Roman"/>
          <w:sz w:val="28"/>
          <w:szCs w:val="28"/>
          <w:lang w:eastAsia="en-US"/>
        </w:rPr>
        <w:t>Дополнительное образование – это процесс свободно избранного ребенком освоения знаний, способов деятельности, ценностных ориентаций, направленных на удовлетворение интересов личности, ее склонностей, способностей и содействующих самореализации и культурной адаптации.</w:t>
      </w:r>
    </w:p>
    <w:p w:rsidR="002A7A4E" w:rsidRDefault="002A7A4E">
      <w:pPr>
        <w:spacing w:after="0" w:line="276" w:lineRule="auto"/>
        <w:ind w:firstLine="709"/>
        <w:jc w:val="both"/>
        <w:rPr>
          <w:rFonts w:ascii="Times New Roman" w:hAnsi="Times New Roman" w:cs="Times New Roman"/>
          <w:sz w:val="28"/>
          <w:szCs w:val="28"/>
          <w:lang w:eastAsia="en-US"/>
        </w:rPr>
      </w:pPr>
    </w:p>
    <w:p w:rsidR="002A7A4E" w:rsidRDefault="00486B2F">
      <w:pPr>
        <w:spacing w:after="0" w:line="276" w:lineRule="auto"/>
        <w:ind w:firstLine="709"/>
        <w:jc w:val="both"/>
      </w:pPr>
      <w:r>
        <w:rPr>
          <w:rFonts w:ascii="Times New Roman" w:hAnsi="Times New Roman" w:cs="Times New Roman"/>
          <w:b/>
          <w:sz w:val="28"/>
          <w:szCs w:val="28"/>
          <w:lang w:eastAsia="en-US"/>
        </w:rPr>
        <w:t>23</w:t>
      </w:r>
      <w:r w:rsidR="007F6AD9">
        <w:rPr>
          <w:rFonts w:ascii="Times New Roman" w:hAnsi="Times New Roman" w:cs="Times New Roman"/>
          <w:b/>
          <w:sz w:val="28"/>
          <w:szCs w:val="28"/>
          <w:lang w:eastAsia="en-US"/>
        </w:rPr>
        <w:t>.3. МОДУЛЬ «Цифровая и медиа-среда»</w:t>
      </w:r>
    </w:p>
    <w:p w:rsidR="002A7A4E" w:rsidRDefault="007F6AD9">
      <w:pPr>
        <w:spacing w:after="0" w:line="276" w:lineRule="auto"/>
        <w:ind w:firstLine="709"/>
        <w:jc w:val="both"/>
      </w:pPr>
      <w:r>
        <w:rPr>
          <w:rFonts w:ascii="Times New Roman" w:hAnsi="Times New Roman" w:cs="Times New Roman"/>
          <w:sz w:val="28"/>
          <w:szCs w:val="28"/>
          <w:lang w:eastAsia="en-US"/>
        </w:rPr>
        <w:lastRenderedPageBreak/>
        <w:t>Цифровая и медиа-среда воспитания – это совокупность условий для реализации воспитательной работы с применением дистанционных технологий, электронных информационных ресурсов, цифрового контента и технологических средств.</w:t>
      </w:r>
    </w:p>
    <w:p w:rsidR="002A7A4E" w:rsidRDefault="007F6AD9">
      <w:pPr>
        <w:spacing w:after="0" w:line="276" w:lineRule="auto"/>
        <w:ind w:firstLine="709"/>
        <w:jc w:val="both"/>
      </w:pPr>
      <w:r>
        <w:rPr>
          <w:rFonts w:ascii="Times New Roman" w:hAnsi="Times New Roman" w:cs="Times New Roman"/>
          <w:sz w:val="28"/>
          <w:szCs w:val="28"/>
          <w:lang w:eastAsia="en-US"/>
        </w:rPr>
        <w:t>Цифровая среда воспитания предполагает ряд следующих мероприятий:</w:t>
      </w:r>
    </w:p>
    <w:p w:rsidR="002A7A4E" w:rsidRDefault="007F6AD9">
      <w:pPr>
        <w:spacing w:after="0" w:line="276" w:lineRule="auto"/>
        <w:ind w:firstLine="709"/>
        <w:jc w:val="both"/>
      </w:pPr>
      <w:r>
        <w:rPr>
          <w:rFonts w:ascii="Times New Roman" w:hAnsi="Times New Roman" w:cs="Times New Roman"/>
          <w:sz w:val="28"/>
          <w:szCs w:val="28"/>
          <w:lang w:eastAsia="en-US"/>
        </w:rPr>
        <w:t xml:space="preserve">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сети; </w:t>
      </w:r>
    </w:p>
    <w:p w:rsidR="002A7A4E" w:rsidRDefault="007F6AD9">
      <w:pPr>
        <w:spacing w:after="0" w:line="276" w:lineRule="auto"/>
        <w:ind w:firstLine="709"/>
        <w:jc w:val="both"/>
      </w:pPr>
      <w:r>
        <w:rPr>
          <w:rFonts w:ascii="Times New Roman" w:hAnsi="Times New Roman" w:cs="Times New Roman"/>
          <w:sz w:val="28"/>
          <w:szCs w:val="28"/>
          <w:lang w:eastAsia="en-US"/>
        </w:rPr>
        <w:t>онлайн-мероприятия в официальных группах организации в социальных сетях;</w:t>
      </w:r>
    </w:p>
    <w:p w:rsidR="002A7A4E" w:rsidRDefault="007F6AD9">
      <w:pPr>
        <w:spacing w:after="0" w:line="276" w:lineRule="auto"/>
        <w:ind w:firstLine="709"/>
        <w:jc w:val="both"/>
      </w:pPr>
      <w:r>
        <w:rPr>
          <w:rFonts w:ascii="Times New Roman" w:hAnsi="Times New Roman" w:cs="Times New Roman"/>
          <w:sz w:val="28"/>
          <w:szCs w:val="28"/>
          <w:lang w:eastAsia="en-US"/>
        </w:rPr>
        <w:t>освещение деятельности детского лагеря в официальных группах в социальных сетях и на официальном сайте организации.</w:t>
      </w:r>
    </w:p>
    <w:p w:rsidR="002A7A4E" w:rsidRDefault="007F6AD9">
      <w:pPr>
        <w:spacing w:after="0" w:line="276" w:lineRule="auto"/>
        <w:ind w:firstLine="709"/>
        <w:jc w:val="both"/>
      </w:pPr>
      <w:r>
        <w:rPr>
          <w:rFonts w:ascii="Times New Roman" w:hAnsi="Times New Roman" w:cs="Times New Roman"/>
          <w:sz w:val="28"/>
          <w:szCs w:val="28"/>
          <w:lang w:eastAsia="en-US"/>
        </w:rPr>
        <w:t>Совокупность сайта, официальных групп в социальных сетях создают единое медиапространство организации отдыха детей и их оздоровления, в котором значительная часть контента может быть подготовлена непосредственно детьми под руководством взрослых.</w:t>
      </w:r>
    </w:p>
    <w:p w:rsidR="002A7A4E" w:rsidRDefault="007F6AD9">
      <w:pPr>
        <w:spacing w:after="0" w:line="276" w:lineRule="auto"/>
        <w:ind w:firstLine="709"/>
        <w:jc w:val="both"/>
      </w:pPr>
      <w:r>
        <w:rPr>
          <w:rFonts w:ascii="Times New Roman" w:hAnsi="Times New Roman" w:cs="Times New Roman"/>
          <w:sz w:val="28"/>
          <w:szCs w:val="28"/>
          <w:lang w:eastAsia="en-US"/>
        </w:rPr>
        <w:t xml:space="preserve">Цель медиапространства организации по созданию и распространению текстовой, фото, аудио и видео информации – развитие коммуникативной культуры формирования навыков общения и сотрудничества, поддержка творческой самореализации детей. </w:t>
      </w:r>
    </w:p>
    <w:p w:rsidR="002A7A4E" w:rsidRDefault="007F6AD9">
      <w:pPr>
        <w:spacing w:after="0" w:line="276" w:lineRule="auto"/>
        <w:ind w:firstLine="709"/>
        <w:jc w:val="both"/>
      </w:pPr>
      <w:r>
        <w:rPr>
          <w:rFonts w:ascii="Times New Roman" w:hAnsi="Times New Roman" w:cs="Times New Roman"/>
          <w:sz w:val="28"/>
          <w:szCs w:val="28"/>
          <w:lang w:eastAsia="en-US"/>
        </w:rPr>
        <w:t>Воспитательный потенциал медиапространства реализуется в рамках следующих видов и форм воспитательной работы:</w:t>
      </w:r>
    </w:p>
    <w:p w:rsidR="002A7A4E" w:rsidRDefault="007F6AD9">
      <w:pPr>
        <w:spacing w:after="0" w:line="276" w:lineRule="auto"/>
        <w:ind w:firstLine="709"/>
        <w:jc w:val="both"/>
      </w:pPr>
      <w:r>
        <w:rPr>
          <w:rFonts w:ascii="Times New Roman" w:hAnsi="Times New Roman" w:cs="Times New Roman"/>
          <w:sz w:val="28"/>
          <w:szCs w:val="28"/>
          <w:lang w:eastAsia="en-US"/>
        </w:rPr>
        <w:t xml:space="preserve">детский редакционный совет и консультирующих их взрослых, целью которого является освещение (через детскую газету (стенгазету), детское радио или телевидение, телеграмм-канал) наиболее интересных моментов жизни своего отряда или детского лагеря; </w:t>
      </w:r>
    </w:p>
    <w:p w:rsidR="002A7A4E" w:rsidRDefault="007F6AD9">
      <w:pPr>
        <w:spacing w:after="0" w:line="276" w:lineRule="auto"/>
        <w:ind w:firstLine="709"/>
        <w:jc w:val="both"/>
      </w:pPr>
      <w:r>
        <w:rPr>
          <w:rFonts w:ascii="Times New Roman" w:hAnsi="Times New Roman" w:cs="Times New Roman"/>
          <w:sz w:val="28"/>
          <w:szCs w:val="28"/>
          <w:lang w:eastAsia="en-US"/>
        </w:rPr>
        <w:t>детский медиацентр – созданная из заинтересованных добровольцев группа детей при поддержке взрослых, информационно-технической поддержки мероприятий, осуществляющая видеосъемку и мультимедийное сопровождение деятельности организации;</w:t>
      </w:r>
    </w:p>
    <w:p w:rsidR="002A7A4E" w:rsidRDefault="007F6AD9">
      <w:pPr>
        <w:spacing w:after="0" w:line="276" w:lineRule="auto"/>
        <w:ind w:firstLine="709"/>
        <w:jc w:val="both"/>
      </w:pPr>
      <w:r>
        <w:rPr>
          <w:rFonts w:ascii="Times New Roman" w:hAnsi="Times New Roman" w:cs="Times New Roman"/>
          <w:sz w:val="28"/>
          <w:szCs w:val="28"/>
          <w:lang w:eastAsia="en-US"/>
        </w:rPr>
        <w:t xml:space="preserve">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 </w:t>
      </w:r>
    </w:p>
    <w:p w:rsidR="002A7A4E" w:rsidRDefault="007F6AD9">
      <w:pPr>
        <w:spacing w:after="0" w:line="276" w:lineRule="auto"/>
        <w:ind w:firstLine="709"/>
        <w:jc w:val="both"/>
      </w:pPr>
      <w:r>
        <w:rPr>
          <w:rFonts w:ascii="Times New Roman" w:hAnsi="Times New Roman" w:cs="Times New Roman"/>
          <w:sz w:val="28"/>
          <w:szCs w:val="28"/>
          <w:lang w:eastAsia="en-US"/>
        </w:rPr>
        <w:t>участие детей в региональных или всероссийских конкурсах с детскими творческими медиа продуктами.</w:t>
      </w:r>
    </w:p>
    <w:p w:rsidR="002A7A4E" w:rsidRDefault="007F6AD9">
      <w:pPr>
        <w:spacing w:after="0" w:line="276" w:lineRule="auto"/>
        <w:ind w:firstLine="709"/>
        <w:jc w:val="both"/>
      </w:pPr>
      <w:r>
        <w:rPr>
          <w:rFonts w:ascii="Times New Roman" w:hAnsi="Times New Roman" w:cs="Times New Roman"/>
          <w:sz w:val="28"/>
          <w:szCs w:val="28"/>
          <w:lang w:eastAsia="en-US"/>
        </w:rPr>
        <w:t>Целесообразно показать схему взаимодействия всех форм деятельности и осветить примеры результативности (количественные и качественные, количество постов, участие и результаты конкурсов и фестивалей).</w:t>
      </w:r>
    </w:p>
    <w:p w:rsidR="002A7A4E" w:rsidRDefault="007F6AD9">
      <w:pPr>
        <w:spacing w:after="0" w:line="276" w:lineRule="auto"/>
        <w:ind w:firstLine="709"/>
        <w:jc w:val="both"/>
      </w:pPr>
      <w:r>
        <w:rPr>
          <w:rFonts w:ascii="Times New Roman" w:hAnsi="Times New Roman" w:cs="Times New Roman"/>
          <w:sz w:val="28"/>
          <w:szCs w:val="28"/>
          <w:lang w:eastAsia="en-US"/>
        </w:rPr>
        <w:lastRenderedPageBreak/>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rsidR="002A7A4E" w:rsidRDefault="007F6AD9">
      <w:pPr>
        <w:spacing w:after="0" w:line="276" w:lineRule="auto"/>
        <w:ind w:firstLine="709"/>
        <w:jc w:val="both"/>
      </w:pPr>
      <w:r>
        <w:rPr>
          <w:rFonts w:ascii="Times New Roman" w:hAnsi="Times New Roman" w:cs="Times New Roman"/>
          <w:sz w:val="28"/>
          <w:szCs w:val="28"/>
          <w:lang w:eastAsia="en-US"/>
        </w:rPr>
        <w:t xml:space="preserve">Все участники воспитательного процесса должны иметь возможность получать необходимую информацию об организации отдыха детей и их оздоровления. </w:t>
      </w:r>
    </w:p>
    <w:p w:rsidR="002A7A4E" w:rsidRDefault="007F6AD9">
      <w:pPr>
        <w:spacing w:after="0" w:line="276" w:lineRule="auto"/>
        <w:ind w:firstLine="709"/>
        <w:jc w:val="both"/>
      </w:pPr>
      <w:r>
        <w:rPr>
          <w:rFonts w:ascii="Times New Roman" w:hAnsi="Times New Roman" w:cs="Times New Roman"/>
          <w:sz w:val="28"/>
          <w:szCs w:val="28"/>
          <w:lang w:eastAsia="en-US"/>
        </w:rPr>
        <w:t xml:space="preserve">В данном разделе указываются материалы по формированию информационного поля, интенсификации механизмов обратной связи между государственными структурами, общественными объединениями и гражданами, а также повышению эффективности использования информационной инфраструктуры в интересах повышения качества услуг по организации отдыха и оздоровления детей, в том числе ссылки на официальный сайт организации отдыха детей и их оздоровления и страниц в социальных сетях. </w:t>
      </w:r>
    </w:p>
    <w:p w:rsidR="002A7A4E" w:rsidRDefault="007F6AD9">
      <w:pPr>
        <w:spacing w:after="0" w:line="276" w:lineRule="auto"/>
        <w:ind w:firstLine="709"/>
        <w:jc w:val="both"/>
      </w:pPr>
      <w:r>
        <w:rPr>
          <w:rFonts w:ascii="Times New Roman" w:hAnsi="Times New Roman" w:cs="Times New Roman"/>
          <w:sz w:val="28"/>
          <w:szCs w:val="28"/>
          <w:lang w:eastAsia="en-US"/>
        </w:rPr>
        <w:t>Сайт должен соответствовать актуальным требованиям по вопросам размещения в информационно-телекоммуникационной сети «Интернет» информации о деятельности организации отдыха детей и их оздоровления, в том числе об условиях, созданных для детей-инвалидов и детей с ограниченными возможностями здоровья.</w:t>
      </w:r>
    </w:p>
    <w:p w:rsidR="002A7A4E" w:rsidRDefault="007F6AD9">
      <w:pPr>
        <w:spacing w:after="0" w:line="276" w:lineRule="auto"/>
        <w:ind w:firstLine="709"/>
        <w:jc w:val="both"/>
      </w:pPr>
      <w:r>
        <w:rPr>
          <w:rFonts w:ascii="Times New Roman" w:hAnsi="Times New Roman" w:cs="Times New Roman"/>
          <w:sz w:val="28"/>
          <w:szCs w:val="28"/>
          <w:lang w:eastAsia="en-US"/>
        </w:rPr>
        <w:t>Страница в социальной сети должна пройти верификацию в установленном порядке.</w:t>
      </w:r>
    </w:p>
    <w:p w:rsidR="002A7A4E" w:rsidRDefault="002A7A4E">
      <w:pPr>
        <w:spacing w:after="0" w:line="276" w:lineRule="auto"/>
        <w:ind w:firstLine="709"/>
        <w:jc w:val="both"/>
        <w:rPr>
          <w:rFonts w:ascii="Times New Roman" w:hAnsi="Times New Roman" w:cs="Times New Roman"/>
          <w:sz w:val="28"/>
          <w:szCs w:val="28"/>
          <w:lang w:eastAsia="en-US"/>
        </w:rPr>
      </w:pPr>
    </w:p>
    <w:p w:rsidR="002A7A4E" w:rsidRDefault="00486B2F">
      <w:pPr>
        <w:spacing w:after="0" w:line="276" w:lineRule="auto"/>
        <w:ind w:firstLine="709"/>
        <w:jc w:val="both"/>
      </w:pPr>
      <w:r>
        <w:rPr>
          <w:rFonts w:ascii="Times New Roman" w:hAnsi="Times New Roman" w:cs="Times New Roman"/>
          <w:b/>
          <w:sz w:val="28"/>
          <w:szCs w:val="28"/>
          <w:lang w:eastAsia="en-US"/>
        </w:rPr>
        <w:t>23</w:t>
      </w:r>
      <w:r w:rsidR="007F6AD9">
        <w:rPr>
          <w:rFonts w:ascii="Times New Roman" w:hAnsi="Times New Roman" w:cs="Times New Roman"/>
          <w:b/>
          <w:sz w:val="28"/>
          <w:szCs w:val="28"/>
          <w:lang w:eastAsia="en-US"/>
        </w:rPr>
        <w:t>.4. МОДУЛЬ «Проектная деятельность»</w:t>
      </w:r>
    </w:p>
    <w:p w:rsidR="002A7A4E" w:rsidRDefault="007F6AD9">
      <w:pPr>
        <w:spacing w:after="0" w:line="276" w:lineRule="auto"/>
        <w:ind w:firstLine="709"/>
        <w:jc w:val="both"/>
      </w:pPr>
      <w:r>
        <w:rPr>
          <w:rFonts w:ascii="Times New Roman" w:hAnsi="Times New Roman" w:cs="Times New Roman"/>
          <w:sz w:val="28"/>
          <w:szCs w:val="28"/>
          <w:lang w:eastAsia="en-US"/>
        </w:rPr>
        <w:t xml:space="preserve">Проектная деятельность – это процесс достижения нового результата в рамках установленного времени с учетом определенных ресурсов и его фиксация в какой-либо внешне выраженной форме. Проектная деятельность в условиях организации отдыха детей и их оздоровления чаще всего реализуется в формах: конкурс детских проектов; проектный образовательный интенсив; профильная смена.  </w:t>
      </w:r>
    </w:p>
    <w:p w:rsidR="002A7A4E" w:rsidRDefault="007F6AD9">
      <w:pPr>
        <w:spacing w:after="0" w:line="276" w:lineRule="auto"/>
        <w:ind w:firstLine="709"/>
        <w:jc w:val="both"/>
      </w:pPr>
      <w:r>
        <w:rPr>
          <w:rFonts w:ascii="Times New Roman" w:hAnsi="Times New Roman" w:cs="Times New Roman"/>
          <w:sz w:val="28"/>
          <w:szCs w:val="28"/>
          <w:lang w:eastAsia="en-US"/>
        </w:rPr>
        <w:t xml:space="preserve">Целью вовлечения детей в проектную деятельность в условиях организации отдыха детей и их оздоровления является - формирование активной гражданской позиции у детей и подростков в развивающемся пространстве современной науки и технологий. </w:t>
      </w:r>
    </w:p>
    <w:p w:rsidR="002A7A4E" w:rsidRDefault="007F6AD9">
      <w:pPr>
        <w:spacing w:after="0" w:line="276" w:lineRule="auto"/>
        <w:ind w:firstLine="709"/>
        <w:jc w:val="both"/>
      </w:pPr>
      <w:r>
        <w:rPr>
          <w:rFonts w:ascii="Times New Roman" w:hAnsi="Times New Roman" w:cs="Times New Roman"/>
          <w:sz w:val="28"/>
          <w:szCs w:val="28"/>
          <w:lang w:eastAsia="en-US"/>
        </w:rPr>
        <w:t>Задачи:</w:t>
      </w:r>
    </w:p>
    <w:p w:rsidR="002A7A4E" w:rsidRDefault="007F6AD9">
      <w:pPr>
        <w:spacing w:after="0" w:line="276" w:lineRule="auto"/>
        <w:ind w:firstLine="709"/>
        <w:jc w:val="both"/>
      </w:pPr>
      <w:r>
        <w:rPr>
          <w:rFonts w:ascii="Times New Roman" w:hAnsi="Times New Roman" w:cs="Times New Roman"/>
          <w:sz w:val="28"/>
          <w:szCs w:val="28"/>
          <w:lang w:eastAsia="en-US"/>
        </w:rPr>
        <w:t>формирование у детей интереса к решению социальных (и иных) проблем через проектную деятельность;</w:t>
      </w:r>
    </w:p>
    <w:p w:rsidR="002A7A4E" w:rsidRDefault="007F6AD9">
      <w:pPr>
        <w:spacing w:after="0" w:line="276" w:lineRule="auto"/>
        <w:ind w:firstLine="709"/>
        <w:jc w:val="both"/>
      </w:pPr>
      <w:r>
        <w:rPr>
          <w:rFonts w:ascii="Times New Roman" w:hAnsi="Times New Roman" w:cs="Times New Roman"/>
          <w:sz w:val="28"/>
          <w:szCs w:val="28"/>
          <w:lang w:eastAsia="en-US"/>
        </w:rPr>
        <w:t>развитие у участников смены 4К компетенций: креативность, коммуникация, умение работать в команде, критическое мышление;</w:t>
      </w:r>
    </w:p>
    <w:p w:rsidR="002A7A4E" w:rsidRDefault="007F6AD9">
      <w:pPr>
        <w:spacing w:after="0" w:line="276" w:lineRule="auto"/>
        <w:ind w:firstLine="709"/>
        <w:jc w:val="both"/>
      </w:pPr>
      <w:r>
        <w:rPr>
          <w:rFonts w:ascii="Times New Roman" w:hAnsi="Times New Roman" w:cs="Times New Roman"/>
          <w:sz w:val="28"/>
          <w:szCs w:val="28"/>
          <w:lang w:eastAsia="en-US"/>
        </w:rPr>
        <w:t>самоактуализация личностного потенциала участника программы.</w:t>
      </w:r>
    </w:p>
    <w:p w:rsidR="002A7A4E" w:rsidRDefault="007F6AD9">
      <w:pPr>
        <w:spacing w:after="0" w:line="276" w:lineRule="auto"/>
        <w:ind w:firstLine="709"/>
        <w:jc w:val="both"/>
      </w:pPr>
      <w:r>
        <w:rPr>
          <w:rFonts w:ascii="Times New Roman" w:hAnsi="Times New Roman" w:cs="Times New Roman"/>
          <w:sz w:val="28"/>
          <w:szCs w:val="28"/>
          <w:lang w:eastAsia="en-US"/>
        </w:rPr>
        <w:lastRenderedPageBreak/>
        <w:t xml:space="preserve">В процессе работы над проектом участники смены самостоятельно добывают необходимую информацию, генерируют идеи,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 </w:t>
      </w:r>
    </w:p>
    <w:p w:rsidR="002A7A4E" w:rsidRDefault="007F6AD9">
      <w:pPr>
        <w:spacing w:after="0" w:line="276" w:lineRule="auto"/>
        <w:ind w:firstLine="709"/>
        <w:jc w:val="both"/>
      </w:pPr>
      <w:r>
        <w:rPr>
          <w:rFonts w:ascii="Times New Roman" w:hAnsi="Times New Roman" w:cs="Times New Roman"/>
          <w:sz w:val="28"/>
          <w:szCs w:val="28"/>
          <w:lang w:eastAsia="en-US"/>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rsidR="002A7A4E" w:rsidRDefault="002A7A4E">
      <w:pPr>
        <w:spacing w:after="0" w:line="276" w:lineRule="auto"/>
        <w:ind w:firstLine="709"/>
        <w:jc w:val="both"/>
        <w:rPr>
          <w:rFonts w:ascii="Times New Roman" w:hAnsi="Times New Roman" w:cs="Times New Roman"/>
          <w:sz w:val="28"/>
          <w:szCs w:val="28"/>
          <w:lang w:eastAsia="en-US"/>
        </w:rPr>
      </w:pPr>
    </w:p>
    <w:p w:rsidR="002A7A4E" w:rsidRDefault="00486B2F">
      <w:pPr>
        <w:spacing w:after="0" w:line="276" w:lineRule="auto"/>
        <w:ind w:firstLine="709"/>
        <w:jc w:val="both"/>
      </w:pPr>
      <w:r>
        <w:rPr>
          <w:rFonts w:ascii="Times New Roman" w:hAnsi="Times New Roman" w:cs="Times New Roman"/>
          <w:b/>
          <w:sz w:val="28"/>
          <w:szCs w:val="28"/>
          <w:lang w:eastAsia="en-US"/>
        </w:rPr>
        <w:t>23</w:t>
      </w:r>
      <w:r w:rsidR="007F6AD9">
        <w:rPr>
          <w:rFonts w:ascii="Times New Roman" w:hAnsi="Times New Roman" w:cs="Times New Roman"/>
          <w:b/>
          <w:sz w:val="28"/>
          <w:szCs w:val="28"/>
          <w:lang w:eastAsia="en-US"/>
        </w:rPr>
        <w:t>.5. МОДУЛЬ «Детская дипломатия и международные отношения»</w:t>
      </w:r>
    </w:p>
    <w:p w:rsidR="002A7A4E" w:rsidRDefault="007F6AD9">
      <w:pPr>
        <w:spacing w:after="0" w:line="276" w:lineRule="auto"/>
        <w:ind w:firstLine="709"/>
        <w:jc w:val="both"/>
      </w:pPr>
      <w:r>
        <w:rPr>
          <w:rFonts w:ascii="Times New Roman" w:hAnsi="Times New Roman" w:cs="Times New Roman"/>
          <w:sz w:val="28"/>
          <w:szCs w:val="28"/>
          <w:lang w:eastAsia="en-US"/>
        </w:rPr>
        <w:t>Детская дипломатия – это деятельность детей, способствующая формированию у них личностных и профессиональных качеств, присущих дипломатическому работнику. Детские международные отношения – это особый вид общественных отношений с детьми и подростками из детских лагерей других стран.</w:t>
      </w:r>
    </w:p>
    <w:p w:rsidR="002A7A4E" w:rsidRDefault="007F6AD9">
      <w:pPr>
        <w:spacing w:after="0" w:line="276" w:lineRule="auto"/>
        <w:ind w:firstLine="709"/>
        <w:jc w:val="both"/>
      </w:pPr>
      <w:r>
        <w:rPr>
          <w:rFonts w:ascii="Times New Roman" w:hAnsi="Times New Roman" w:cs="Times New Roman"/>
          <w:sz w:val="28"/>
          <w:szCs w:val="28"/>
          <w:lang w:eastAsia="en-US"/>
        </w:rPr>
        <w:t xml:space="preserve">Детская дипломатия объединяет ребят, проявляющих интерес к общению с детьми другой страны. Ребята знакомят друг друга с культурой, языком, этикетом, историей своих стран. </w:t>
      </w:r>
    </w:p>
    <w:p w:rsidR="002A7A4E" w:rsidRDefault="007F6AD9">
      <w:pPr>
        <w:spacing w:after="0" w:line="276" w:lineRule="auto"/>
        <w:ind w:firstLine="709"/>
        <w:jc w:val="both"/>
      </w:pPr>
      <w:r>
        <w:rPr>
          <w:rFonts w:ascii="Times New Roman" w:hAnsi="Times New Roman" w:cs="Times New Roman"/>
          <w:sz w:val="28"/>
          <w:szCs w:val="28"/>
          <w:lang w:eastAsia="en-US"/>
        </w:rPr>
        <w:t>Детская дипломатия и международные отношения (общение/обмены) способствуют:</w:t>
      </w:r>
    </w:p>
    <w:p w:rsidR="002A7A4E" w:rsidRDefault="007F6AD9">
      <w:pPr>
        <w:spacing w:after="0" w:line="276" w:lineRule="auto"/>
        <w:ind w:firstLine="709"/>
        <w:jc w:val="both"/>
      </w:pPr>
      <w:r>
        <w:rPr>
          <w:rFonts w:ascii="Times New Roman" w:hAnsi="Times New Roman" w:cs="Times New Roman"/>
          <w:sz w:val="28"/>
          <w:szCs w:val="28"/>
          <w:lang w:eastAsia="en-US"/>
        </w:rPr>
        <w:t>развитию национального самосознания;</w:t>
      </w:r>
    </w:p>
    <w:p w:rsidR="002A7A4E" w:rsidRDefault="007F6AD9">
      <w:pPr>
        <w:spacing w:after="0" w:line="276" w:lineRule="auto"/>
        <w:ind w:firstLine="709"/>
        <w:jc w:val="both"/>
      </w:pPr>
      <w:r>
        <w:rPr>
          <w:rFonts w:ascii="Times New Roman" w:hAnsi="Times New Roman" w:cs="Times New Roman"/>
          <w:sz w:val="28"/>
          <w:szCs w:val="28"/>
          <w:lang w:eastAsia="en-US"/>
        </w:rPr>
        <w:t>воспитанию качеств гражданина и патриота;</w:t>
      </w:r>
    </w:p>
    <w:p w:rsidR="002A7A4E" w:rsidRDefault="007F6AD9">
      <w:pPr>
        <w:spacing w:after="0" w:line="276" w:lineRule="auto"/>
        <w:ind w:firstLine="709"/>
        <w:jc w:val="both"/>
      </w:pPr>
      <w:r>
        <w:rPr>
          <w:rFonts w:ascii="Times New Roman" w:hAnsi="Times New Roman" w:cs="Times New Roman"/>
          <w:sz w:val="28"/>
          <w:szCs w:val="28"/>
          <w:lang w:eastAsia="en-US"/>
        </w:rPr>
        <w:t>формированию взаимопонимания и взаимодействия культур мира;</w:t>
      </w:r>
    </w:p>
    <w:p w:rsidR="002A7A4E" w:rsidRDefault="007F6AD9">
      <w:pPr>
        <w:spacing w:after="0" w:line="276" w:lineRule="auto"/>
        <w:ind w:firstLine="709"/>
        <w:jc w:val="both"/>
      </w:pPr>
      <w:r>
        <w:rPr>
          <w:rFonts w:ascii="Times New Roman" w:hAnsi="Times New Roman" w:cs="Times New Roman"/>
          <w:sz w:val="28"/>
          <w:szCs w:val="28"/>
          <w:lang w:eastAsia="en-US"/>
        </w:rPr>
        <w:t>повышения интереса к изучению иностранных языков;</w:t>
      </w:r>
    </w:p>
    <w:p w:rsidR="002A7A4E" w:rsidRDefault="007F6AD9">
      <w:pPr>
        <w:spacing w:after="0" w:line="276" w:lineRule="auto"/>
        <w:ind w:firstLine="709"/>
        <w:jc w:val="both"/>
      </w:pPr>
      <w:r>
        <w:rPr>
          <w:rFonts w:ascii="Times New Roman" w:hAnsi="Times New Roman" w:cs="Times New Roman"/>
          <w:sz w:val="28"/>
          <w:szCs w:val="28"/>
          <w:lang w:eastAsia="en-US"/>
        </w:rPr>
        <w:t>формированию умения представлять свою страну;</w:t>
      </w:r>
    </w:p>
    <w:p w:rsidR="002A7A4E" w:rsidRDefault="007F6AD9">
      <w:pPr>
        <w:spacing w:after="0" w:line="276" w:lineRule="auto"/>
        <w:ind w:firstLine="709"/>
        <w:jc w:val="both"/>
      </w:pPr>
      <w:r>
        <w:rPr>
          <w:rFonts w:ascii="Times New Roman" w:hAnsi="Times New Roman" w:cs="Times New Roman"/>
          <w:sz w:val="28"/>
          <w:szCs w:val="28"/>
          <w:lang w:eastAsia="en-US"/>
        </w:rPr>
        <w:t>самореализации и социальной адаптации;</w:t>
      </w:r>
    </w:p>
    <w:p w:rsidR="002A7A4E" w:rsidRDefault="007F6AD9">
      <w:pPr>
        <w:spacing w:after="0" w:line="276" w:lineRule="auto"/>
        <w:ind w:firstLine="709"/>
        <w:jc w:val="both"/>
      </w:pPr>
      <w:r>
        <w:rPr>
          <w:rFonts w:ascii="Times New Roman" w:hAnsi="Times New Roman" w:cs="Times New Roman"/>
          <w:sz w:val="28"/>
          <w:szCs w:val="28"/>
          <w:lang w:eastAsia="en-US"/>
        </w:rPr>
        <w:t xml:space="preserve">формированию у детей международного этикета и укреплению дружественных связей с детьми из других стран. </w:t>
      </w:r>
    </w:p>
    <w:p w:rsidR="002A7A4E" w:rsidRDefault="007F6AD9">
      <w:pPr>
        <w:spacing w:after="0" w:line="276" w:lineRule="auto"/>
        <w:ind w:firstLine="709"/>
        <w:jc w:val="both"/>
      </w:pPr>
      <w:r>
        <w:rPr>
          <w:rFonts w:ascii="Times New Roman" w:hAnsi="Times New Roman" w:cs="Times New Roman"/>
          <w:sz w:val="28"/>
          <w:szCs w:val="28"/>
          <w:lang w:eastAsia="en-US"/>
        </w:rPr>
        <w:t>Данный модуль может быть реализован в следующих формах воспитательной работы:</w:t>
      </w:r>
    </w:p>
    <w:p w:rsidR="002A7A4E" w:rsidRDefault="007F6AD9">
      <w:pPr>
        <w:spacing w:after="0" w:line="276" w:lineRule="auto"/>
        <w:ind w:firstLine="709"/>
        <w:jc w:val="both"/>
      </w:pPr>
      <w:r>
        <w:rPr>
          <w:rFonts w:ascii="Times New Roman" w:hAnsi="Times New Roman" w:cs="Times New Roman"/>
          <w:sz w:val="28"/>
          <w:szCs w:val="28"/>
          <w:lang w:eastAsia="en-US"/>
        </w:rPr>
        <w:t>международные акции, например, «Дети пишут детям», «Спасибо, лагерь!» и др.;</w:t>
      </w:r>
    </w:p>
    <w:p w:rsidR="002A7A4E" w:rsidRDefault="007F6AD9">
      <w:pPr>
        <w:spacing w:after="0" w:line="276" w:lineRule="auto"/>
        <w:ind w:firstLine="709"/>
        <w:jc w:val="both"/>
      </w:pPr>
      <w:r>
        <w:rPr>
          <w:rFonts w:ascii="Times New Roman" w:hAnsi="Times New Roman" w:cs="Times New Roman"/>
          <w:sz w:val="28"/>
          <w:szCs w:val="28"/>
          <w:lang w:eastAsia="en-US"/>
        </w:rPr>
        <w:t>международные профильные смены, в которых участвуют дети, вожатые, преподаватели, волонтеры из разных стран мира;</w:t>
      </w:r>
    </w:p>
    <w:p w:rsidR="002A7A4E" w:rsidRDefault="007F6AD9">
      <w:pPr>
        <w:spacing w:after="0" w:line="276" w:lineRule="auto"/>
        <w:ind w:firstLine="709"/>
        <w:jc w:val="both"/>
      </w:pPr>
      <w:r>
        <w:rPr>
          <w:rFonts w:ascii="Times New Roman" w:hAnsi="Times New Roman" w:cs="Times New Roman"/>
          <w:sz w:val="28"/>
          <w:szCs w:val="28"/>
          <w:lang w:eastAsia="en-US"/>
        </w:rPr>
        <w:t>международные детские и молодежные форумы;</w:t>
      </w:r>
    </w:p>
    <w:p w:rsidR="002A7A4E" w:rsidRDefault="007F6AD9">
      <w:pPr>
        <w:spacing w:after="0" w:line="276" w:lineRule="auto"/>
        <w:ind w:firstLine="709"/>
        <w:jc w:val="both"/>
      </w:pPr>
      <w:r>
        <w:rPr>
          <w:rFonts w:ascii="Times New Roman" w:hAnsi="Times New Roman" w:cs="Times New Roman"/>
          <w:sz w:val="28"/>
          <w:szCs w:val="28"/>
          <w:lang w:eastAsia="en-US"/>
        </w:rPr>
        <w:t>международные фестивали и конкурсы художественного, технического творчества или спортивные соревнования.</w:t>
      </w:r>
    </w:p>
    <w:p w:rsidR="002A7A4E" w:rsidRDefault="002A7A4E">
      <w:pPr>
        <w:spacing w:after="0" w:line="276" w:lineRule="auto"/>
        <w:jc w:val="center"/>
        <w:rPr>
          <w:rFonts w:ascii="Times New Roman" w:hAnsi="Times New Roman" w:cs="Times New Roman"/>
          <w:b/>
          <w:bCs/>
          <w:sz w:val="28"/>
          <w:szCs w:val="28"/>
          <w:lang w:eastAsia="en-US"/>
        </w:rPr>
      </w:pPr>
    </w:p>
    <w:p w:rsidR="002A7A4E" w:rsidRDefault="007F6AD9">
      <w:pPr>
        <w:spacing w:after="0" w:line="276" w:lineRule="auto"/>
        <w:jc w:val="center"/>
      </w:pPr>
      <w:r>
        <w:rPr>
          <w:rFonts w:ascii="Times New Roman" w:hAnsi="Times New Roman" w:cs="Times New Roman"/>
          <w:b/>
          <w:bCs/>
          <w:sz w:val="28"/>
          <w:szCs w:val="28"/>
          <w:lang w:eastAsia="en-US"/>
        </w:rPr>
        <w:lastRenderedPageBreak/>
        <w:t>IV. Организационный раздел</w:t>
      </w:r>
    </w:p>
    <w:p w:rsidR="002A7A4E" w:rsidRDefault="00486B2F">
      <w:pPr>
        <w:spacing w:after="0" w:line="276" w:lineRule="auto"/>
        <w:ind w:firstLine="709"/>
        <w:jc w:val="both"/>
      </w:pPr>
      <w:r>
        <w:rPr>
          <w:rFonts w:ascii="Times New Roman" w:hAnsi="Times New Roman" w:cs="Times New Roman"/>
          <w:b/>
          <w:sz w:val="28"/>
          <w:szCs w:val="28"/>
          <w:lang w:eastAsia="en-US"/>
        </w:rPr>
        <w:t>24</w:t>
      </w:r>
      <w:r w:rsidR="007F6AD9">
        <w:rPr>
          <w:rFonts w:ascii="Times New Roman" w:hAnsi="Times New Roman" w:cs="Times New Roman"/>
          <w:b/>
          <w:sz w:val="28"/>
          <w:szCs w:val="28"/>
          <w:lang w:eastAsia="en-US"/>
        </w:rPr>
        <w:t>. Партнёрское взаимодействие с общественными и молодёжными организациями</w:t>
      </w:r>
    </w:p>
    <w:p w:rsidR="002A7A4E" w:rsidRDefault="007F6AD9">
      <w:pPr>
        <w:spacing w:after="0" w:line="276" w:lineRule="auto"/>
        <w:ind w:firstLine="709"/>
        <w:jc w:val="both"/>
      </w:pPr>
      <w:r>
        <w:rPr>
          <w:rFonts w:ascii="Times New Roman" w:hAnsi="Times New Roman" w:cs="Times New Roman"/>
          <w:sz w:val="28"/>
          <w:szCs w:val="28"/>
          <w:lang w:eastAsia="en-US"/>
        </w:rPr>
        <w:t xml:space="preserve">Партнерское взаимодействие в условиях организации отдыха детей и их оздоровления способствует успешной реализации Программы воспитательной работы,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 Необходимо, в первую очередь, включать в партнерское взаимодействие такие социально активные организации как </w:t>
      </w:r>
      <w:r>
        <w:rPr>
          <w:rFonts w:ascii="Times New Roman" w:hAnsi="Times New Roman" w:cs="Times New Roman"/>
          <w:sz w:val="28"/>
          <w:szCs w:val="28"/>
        </w:rPr>
        <w:t xml:space="preserve">Молодёжная общероссийская общественная организация «Российские студенческие отряды», Автономная некоммерческая организация «Вдохновители», </w:t>
      </w:r>
      <w:r>
        <w:rPr>
          <w:rFonts w:ascii="Times New Roman" w:hAnsi="Times New Roman" w:cs="Times New Roman"/>
          <w:sz w:val="28"/>
          <w:szCs w:val="28"/>
          <w:shd w:val="clear" w:color="auto" w:fill="FFFFFF"/>
        </w:rPr>
        <w:t>Учебно-методический центр военно-</w:t>
      </w:r>
      <w:r>
        <w:rPr>
          <w:rStyle w:val="a7"/>
          <w:rFonts w:ascii="Times New Roman" w:hAnsi="Times New Roman" w:cs="Times New Roman"/>
          <w:i w:val="0"/>
          <w:sz w:val="28"/>
          <w:szCs w:val="28"/>
          <w:shd w:val="clear" w:color="auto" w:fill="FFFFFF"/>
        </w:rPr>
        <w:t>патриотического</w:t>
      </w:r>
      <w:r>
        <w:rPr>
          <w:rStyle w:val="a7"/>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воспитания молодёжи «</w:t>
      </w:r>
      <w:r>
        <w:rPr>
          <w:rStyle w:val="a7"/>
          <w:rFonts w:ascii="Times New Roman" w:hAnsi="Times New Roman" w:cs="Times New Roman"/>
          <w:i w:val="0"/>
          <w:sz w:val="28"/>
          <w:szCs w:val="28"/>
          <w:shd w:val="clear" w:color="auto" w:fill="FFFFFF"/>
        </w:rPr>
        <w:t>Авангард</w:t>
      </w:r>
      <w:r>
        <w:rPr>
          <w:rStyle w:val="a7"/>
          <w:rFonts w:ascii="Times New Roman" w:hAnsi="Times New Roman" w:cs="Times New Roman"/>
          <w:sz w:val="28"/>
          <w:szCs w:val="28"/>
          <w:shd w:val="clear" w:color="auto" w:fill="FFFFFF"/>
        </w:rPr>
        <w:t>»</w:t>
      </w:r>
      <w:r>
        <w:rPr>
          <w:rFonts w:ascii="Times New Roman" w:hAnsi="Times New Roman" w:cs="Times New Roman"/>
          <w:sz w:val="28"/>
          <w:szCs w:val="28"/>
        </w:rPr>
        <w:t xml:space="preserve"> и </w:t>
      </w:r>
      <w:r>
        <w:rPr>
          <w:rFonts w:ascii="Times New Roman" w:hAnsi="Times New Roman" w:cs="Times New Roman"/>
          <w:sz w:val="28"/>
          <w:szCs w:val="28"/>
          <w:lang w:eastAsia="en-US"/>
        </w:rPr>
        <w:t>другие, выстраивая долговременное сотрудничество, а именно систему воспитательной работы с данными партнерскими организациями.</w:t>
      </w:r>
    </w:p>
    <w:p w:rsidR="002A7A4E" w:rsidRDefault="007F6AD9">
      <w:pPr>
        <w:spacing w:after="0" w:line="276" w:lineRule="auto"/>
        <w:ind w:firstLine="709"/>
        <w:jc w:val="both"/>
      </w:pPr>
      <w:r>
        <w:rPr>
          <w:rFonts w:ascii="Times New Roman" w:hAnsi="Times New Roman" w:cs="Times New Roman"/>
          <w:sz w:val="28"/>
          <w:szCs w:val="28"/>
          <w:lang w:eastAsia="en-US"/>
        </w:rPr>
        <w:t>Реализация воспитательного потенциала партнерского взаимодействия предусматривает (указываются конкретные позиции, имеющиеся в организации отдыха детей и их оздоровления, или запланированные):</w:t>
      </w:r>
    </w:p>
    <w:p w:rsidR="002A7A4E" w:rsidRDefault="007F6AD9">
      <w:pPr>
        <w:spacing w:after="0" w:line="276" w:lineRule="auto"/>
        <w:ind w:firstLine="709"/>
        <w:jc w:val="both"/>
      </w:pPr>
      <w:r>
        <w:rPr>
          <w:rFonts w:ascii="Times New Roman" w:hAnsi="Times New Roman" w:cs="Times New Roman"/>
          <w:sz w:val="28"/>
          <w:szCs w:val="28"/>
          <w:lang w:eastAsia="en-US"/>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w:t>
      </w:r>
    </w:p>
    <w:p w:rsidR="002A7A4E" w:rsidRDefault="007F6AD9">
      <w:pPr>
        <w:spacing w:after="0" w:line="276" w:lineRule="auto"/>
        <w:ind w:firstLine="709"/>
        <w:jc w:val="both"/>
      </w:pPr>
      <w:r>
        <w:rPr>
          <w:rFonts w:ascii="Times New Roman" w:hAnsi="Times New Roman" w:cs="Times New Roman"/>
          <w:sz w:val="28"/>
          <w:szCs w:val="28"/>
          <w:lang w:eastAsia="en-US"/>
        </w:rPr>
        <w:t xml:space="preserve">проведение на базе организаций-партнеров отдельных занятий, тематических событий, отдельных мероприятий и акций; </w:t>
      </w:r>
    </w:p>
    <w:p w:rsidR="002A7A4E" w:rsidRDefault="007F6AD9">
      <w:pPr>
        <w:spacing w:after="0" w:line="276" w:lineRule="auto"/>
        <w:ind w:firstLine="709"/>
        <w:jc w:val="both"/>
      </w:pPr>
      <w:r>
        <w:rPr>
          <w:rFonts w:ascii="Times New Roman" w:hAnsi="Times New Roman" w:cs="Times New Roman"/>
          <w:sz w:val="28"/>
          <w:szCs w:val="28"/>
          <w:lang w:eastAsia="en-US"/>
        </w:rPr>
        <w:t>совместная реализация тематических и профильных смены;</w:t>
      </w:r>
    </w:p>
    <w:p w:rsidR="002A7A4E" w:rsidRDefault="007F6AD9">
      <w:pPr>
        <w:spacing w:after="0" w:line="276" w:lineRule="auto"/>
        <w:ind w:firstLine="709"/>
        <w:jc w:val="both"/>
      </w:pPr>
      <w:r>
        <w:rPr>
          <w:rFonts w:ascii="Times New Roman" w:hAnsi="Times New Roman" w:cs="Times New Roman"/>
          <w:sz w:val="28"/>
          <w:szCs w:val="28"/>
          <w:lang w:eastAsia="en-US"/>
        </w:rPr>
        <w:t>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rsidR="002A7A4E" w:rsidRDefault="007F6AD9">
      <w:pPr>
        <w:spacing w:after="0" w:line="276"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rsidR="00086EF7" w:rsidRPr="00086EF7" w:rsidRDefault="00086EF7" w:rsidP="00086EF7">
      <w:pPr>
        <w:pStyle w:val="aff0"/>
        <w:spacing w:line="360" w:lineRule="auto"/>
        <w:ind w:firstLine="680"/>
        <w:jc w:val="both"/>
        <w:rPr>
          <w:rFonts w:eastAsia="Calibri"/>
          <w:color w:val="000000"/>
          <w:szCs w:val="24"/>
          <w:lang w:val="ru-RU" w:bidi="ar-SA"/>
        </w:rPr>
      </w:pPr>
      <w:r>
        <w:rPr>
          <w:color w:val="000000"/>
          <w:sz w:val="28"/>
          <w:szCs w:val="28"/>
          <w:lang w:val="ru-RU"/>
        </w:rPr>
        <w:t>Сотрудничество</w:t>
      </w:r>
      <w:r w:rsidRPr="00086EF7">
        <w:rPr>
          <w:color w:val="000000"/>
          <w:sz w:val="28"/>
          <w:szCs w:val="28"/>
          <w:lang w:val="ru-RU"/>
        </w:rPr>
        <w:t xml:space="preserve"> с Домом культуры с.Сипавское, с сельской библиотекой, админист</w:t>
      </w:r>
      <w:r>
        <w:rPr>
          <w:color w:val="000000"/>
          <w:sz w:val="28"/>
          <w:szCs w:val="28"/>
          <w:lang w:val="ru-RU"/>
        </w:rPr>
        <w:t>рацией с.Сипавское, ГИБДД, ПДН, ПО 19/9 с.Сипавское.</w:t>
      </w:r>
    </w:p>
    <w:p w:rsidR="002A7A4E" w:rsidRDefault="00086EF7">
      <w:pPr>
        <w:spacing w:after="0" w:line="276" w:lineRule="auto"/>
        <w:ind w:firstLine="709"/>
        <w:jc w:val="both"/>
      </w:pPr>
      <w:r>
        <w:rPr>
          <w:rFonts w:ascii="Times New Roman" w:hAnsi="Times New Roman" w:cs="Times New Roman"/>
          <w:b/>
          <w:sz w:val="28"/>
          <w:szCs w:val="28"/>
          <w:lang w:eastAsia="en-US"/>
        </w:rPr>
        <w:lastRenderedPageBreak/>
        <w:t>25</w:t>
      </w:r>
      <w:r w:rsidR="007F6AD9">
        <w:rPr>
          <w:rFonts w:ascii="Times New Roman" w:hAnsi="Times New Roman" w:cs="Times New Roman"/>
          <w:b/>
          <w:sz w:val="28"/>
          <w:szCs w:val="28"/>
          <w:lang w:eastAsia="en-US"/>
        </w:rPr>
        <w:t>.</w:t>
      </w:r>
      <w:r w:rsidR="007F6AD9">
        <w:rPr>
          <w:rFonts w:ascii="Times New Roman" w:hAnsi="Times New Roman" w:cs="Times New Roman"/>
          <w:b/>
          <w:sz w:val="28"/>
          <w:szCs w:val="28"/>
        </w:rPr>
        <w:t xml:space="preserve"> </w:t>
      </w:r>
      <w:r w:rsidR="007F6AD9">
        <w:rPr>
          <w:rFonts w:ascii="Times New Roman" w:hAnsi="Times New Roman" w:cs="Times New Roman"/>
          <w:b/>
          <w:sz w:val="28"/>
          <w:szCs w:val="28"/>
          <w:lang w:eastAsia="en-US"/>
        </w:rPr>
        <w:t>Взаимодействие с родительским сообществом</w:t>
      </w:r>
    </w:p>
    <w:p w:rsidR="002A7A4E" w:rsidRDefault="007F6AD9">
      <w:pPr>
        <w:spacing w:after="0" w:line="276" w:lineRule="auto"/>
        <w:ind w:firstLine="709"/>
        <w:jc w:val="both"/>
      </w:pPr>
      <w:r>
        <w:rPr>
          <w:rFonts w:ascii="Times New Roman" w:hAnsi="Times New Roman" w:cs="Times New Roman"/>
          <w:sz w:val="28"/>
          <w:szCs w:val="28"/>
          <w:lang w:eastAsia="en-US"/>
        </w:rPr>
        <w:t xml:space="preserve">Реализация воспитательного потенциала взаимодействия с родительским сообществом – родителями (законными представителями) детей – может предусматривать следующие форматы (указываются конкретные позиции, имеющиеся в организации отдыха детей и их оздоровления, или запланированные): </w:t>
      </w:r>
    </w:p>
    <w:p w:rsidR="002A7A4E" w:rsidRDefault="007F6AD9">
      <w:pPr>
        <w:spacing w:after="0" w:line="276" w:lineRule="auto"/>
        <w:ind w:firstLine="709"/>
        <w:jc w:val="both"/>
      </w:pPr>
      <w:r>
        <w:rPr>
          <w:rFonts w:ascii="Times New Roman" w:hAnsi="Times New Roman" w:cs="Times New Roman"/>
          <w:sz w:val="28"/>
          <w:szCs w:val="28"/>
          <w:lang w:eastAsia="en-US"/>
        </w:rPr>
        <w:t xml:space="preserve">информирование родителей до начала </w:t>
      </w:r>
      <w:r w:rsidR="00086EF7">
        <w:rPr>
          <w:rFonts w:ascii="Times New Roman" w:hAnsi="Times New Roman" w:cs="Times New Roman"/>
          <w:sz w:val="28"/>
          <w:szCs w:val="28"/>
          <w:lang w:eastAsia="en-US"/>
        </w:rPr>
        <w:t>смены</w:t>
      </w:r>
      <w:r>
        <w:rPr>
          <w:rFonts w:ascii="Times New Roman" w:hAnsi="Times New Roman" w:cs="Times New Roman"/>
          <w:sz w:val="28"/>
          <w:szCs w:val="28"/>
          <w:lang w:eastAsia="en-US"/>
        </w:rPr>
        <w:t xml:space="preserve"> об особенностях воспитательной работы, требованиях к внутреннему распорядку и режиму, необходимых вещах, которые понадобятся ребенку в лагере и т.д. с помощью информации на сайте организации, в социальных сетях и мессенджерах;</w:t>
      </w:r>
    </w:p>
    <w:p w:rsidR="002A7A4E" w:rsidRDefault="007F6AD9">
      <w:pPr>
        <w:spacing w:after="0" w:line="276" w:lineRule="auto"/>
        <w:ind w:firstLine="709"/>
        <w:jc w:val="both"/>
      </w:pPr>
      <w:r>
        <w:rPr>
          <w:rFonts w:ascii="Times New Roman" w:hAnsi="Times New Roman" w:cs="Times New Roman"/>
          <w:sz w:val="28"/>
          <w:szCs w:val="28"/>
          <w:lang w:eastAsia="en-US"/>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специалистов психолого-педагогической службы организации</w:t>
      </w:r>
      <w:r w:rsidR="00086EF7">
        <w:rPr>
          <w:rFonts w:ascii="Times New Roman" w:hAnsi="Times New Roman" w:cs="Times New Roman"/>
          <w:sz w:val="28"/>
          <w:szCs w:val="28"/>
          <w:lang w:eastAsia="en-US"/>
        </w:rPr>
        <w:t xml:space="preserve"> отдыха детей и их оздоровления</w:t>
      </w:r>
      <w:r>
        <w:rPr>
          <w:rFonts w:ascii="Times New Roman" w:hAnsi="Times New Roman" w:cs="Times New Roman"/>
          <w:sz w:val="28"/>
          <w:szCs w:val="28"/>
          <w:lang w:eastAsia="en-US"/>
        </w:rPr>
        <w:t>;</w:t>
      </w:r>
    </w:p>
    <w:p w:rsidR="002A7A4E" w:rsidRDefault="007F6AD9">
      <w:pPr>
        <w:spacing w:after="0" w:line="276" w:lineRule="auto"/>
        <w:ind w:firstLine="709"/>
        <w:jc w:val="both"/>
      </w:pPr>
      <w:r>
        <w:rPr>
          <w:rFonts w:ascii="Times New Roman" w:hAnsi="Times New Roman" w:cs="Times New Roman"/>
          <w:sz w:val="28"/>
          <w:szCs w:val="28"/>
          <w:lang w:eastAsia="en-US"/>
        </w:rPr>
        <w:t xml:space="preserve">дни и события, в которые родители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родителей и детей; </w:t>
      </w:r>
    </w:p>
    <w:p w:rsidR="002A7A4E" w:rsidRDefault="007F6AD9">
      <w:pPr>
        <w:spacing w:after="0" w:line="276" w:lineRule="auto"/>
        <w:ind w:firstLine="709"/>
        <w:jc w:val="both"/>
      </w:pPr>
      <w:r>
        <w:rPr>
          <w:rFonts w:ascii="Times New Roman" w:hAnsi="Times New Roman" w:cs="Times New Roman"/>
          <w:sz w:val="28"/>
          <w:szCs w:val="28"/>
          <w:lang w:eastAsia="en-US"/>
        </w:rPr>
        <w:t>участие родителей в психолого-педагогических консилиумах в случаях, предусмотренных соответствующими нормативными документами организации отдыха детей и их оздоровления в соответствии с порядком привлечения родителей (законных представителей);</w:t>
      </w:r>
    </w:p>
    <w:p w:rsidR="002A7A4E" w:rsidRDefault="007F6AD9">
      <w:pPr>
        <w:spacing w:after="0" w:line="276" w:lineRule="auto"/>
        <w:ind w:firstLine="709"/>
        <w:jc w:val="both"/>
      </w:pPr>
      <w:r>
        <w:rPr>
          <w:rFonts w:ascii="Times New Roman" w:hAnsi="Times New Roman" w:cs="Times New Roman"/>
          <w:sz w:val="28"/>
          <w:szCs w:val="28"/>
          <w:lang w:eastAsia="en-US"/>
        </w:rPr>
        <w:t>при наличии среди детей детей-сирот, детей, оставшихся без попечения родителей, приемных детей, детей-инвалидов, детей, оказавшихся в тяжелой жизненной ситуации, дети, состоящие на учете в социально-опасном положении и т.д., осуществляется целевое взаимодействие с их законными представителями.</w:t>
      </w:r>
    </w:p>
    <w:p w:rsidR="002A7A4E" w:rsidRDefault="002A7A4E">
      <w:pPr>
        <w:spacing w:after="0" w:line="276" w:lineRule="auto"/>
        <w:ind w:firstLine="709"/>
        <w:jc w:val="both"/>
        <w:rPr>
          <w:rFonts w:ascii="Times New Roman" w:hAnsi="Times New Roman" w:cs="Times New Roman"/>
          <w:sz w:val="28"/>
          <w:szCs w:val="28"/>
          <w:lang w:eastAsia="en-US"/>
        </w:rPr>
      </w:pPr>
    </w:p>
    <w:p w:rsidR="002A7A4E" w:rsidRDefault="00086EF7">
      <w:pPr>
        <w:spacing w:after="0" w:line="276" w:lineRule="auto"/>
        <w:ind w:firstLine="709"/>
        <w:jc w:val="both"/>
      </w:pPr>
      <w:r>
        <w:rPr>
          <w:rFonts w:ascii="Times New Roman" w:hAnsi="Times New Roman" w:cs="Times New Roman"/>
          <w:b/>
          <w:sz w:val="28"/>
          <w:szCs w:val="28"/>
          <w:lang w:eastAsia="en-US"/>
        </w:rPr>
        <w:t>26</w:t>
      </w:r>
      <w:r w:rsidR="007F6AD9">
        <w:rPr>
          <w:rFonts w:ascii="Times New Roman" w:hAnsi="Times New Roman" w:cs="Times New Roman"/>
          <w:b/>
          <w:sz w:val="28"/>
          <w:szCs w:val="28"/>
          <w:lang w:eastAsia="en-US"/>
        </w:rPr>
        <w:t>. Кадровое обеспечение реализации программы воспитательной работы</w:t>
      </w:r>
    </w:p>
    <w:p w:rsidR="002A7A4E" w:rsidRDefault="007F6AD9">
      <w:pPr>
        <w:spacing w:after="0" w:line="276" w:lineRule="auto"/>
        <w:ind w:firstLine="709"/>
        <w:jc w:val="both"/>
      </w:pPr>
      <w:r>
        <w:rPr>
          <w:rFonts w:ascii="Times New Roman" w:hAnsi="Times New Roman" w:cs="Times New Roman"/>
          <w:sz w:val="28"/>
          <w:szCs w:val="28"/>
          <w:lang w:eastAsia="en-US"/>
        </w:rPr>
        <w:t xml:space="preserve">Кадровое обеспечение – один из основных элементов функционирования сферы организации отдыха и оздоровления детей, которая является неотъемлемой частью воспитательной системы организации отдыха детей и их оздоровления, способствующей достижению стратегических задач государственной политики в области воспитания. </w:t>
      </w:r>
    </w:p>
    <w:p w:rsidR="00086EF7" w:rsidRPr="00086EF7" w:rsidRDefault="00086EF7" w:rsidP="00086EF7">
      <w:pPr>
        <w:pStyle w:val="aff0"/>
        <w:ind w:firstLine="851"/>
        <w:jc w:val="both"/>
        <w:rPr>
          <w:rFonts w:eastAsia="Calibri"/>
          <w:sz w:val="28"/>
          <w:szCs w:val="28"/>
          <w:lang w:val="ru-RU" w:bidi="ar-SA"/>
        </w:rPr>
      </w:pPr>
      <w:r w:rsidRPr="00086EF7">
        <w:rPr>
          <w:rFonts w:eastAsia="Calibri"/>
          <w:sz w:val="28"/>
          <w:szCs w:val="28"/>
          <w:lang w:val="ru-RU" w:bidi="ar-SA"/>
        </w:rPr>
        <w:t xml:space="preserve">Приказом директора школы в штатное расписание лагеря включены педагоги, имеющими соответствующее профессиональное образование и опыт работы с детьми в летнем оздоровительном лагере:  </w:t>
      </w:r>
    </w:p>
    <w:p w:rsidR="00086EF7" w:rsidRPr="00086EF7" w:rsidRDefault="00086EF7" w:rsidP="00086EF7">
      <w:pPr>
        <w:numPr>
          <w:ilvl w:val="0"/>
          <w:numId w:val="5"/>
        </w:numPr>
        <w:suppressAutoHyphens w:val="0"/>
        <w:autoSpaceDE/>
        <w:autoSpaceDN/>
        <w:adjustRightInd/>
        <w:spacing w:after="200" w:line="240" w:lineRule="auto"/>
        <w:jc w:val="both"/>
        <w:rPr>
          <w:rFonts w:ascii="Times New Roman" w:eastAsia="Calibri" w:hAnsi="Times New Roman" w:cs="Times New Roman"/>
          <w:sz w:val="28"/>
          <w:szCs w:val="28"/>
          <w:lang w:eastAsia="en-US"/>
        </w:rPr>
      </w:pPr>
      <w:r w:rsidRPr="00086EF7">
        <w:rPr>
          <w:rFonts w:ascii="Times New Roman" w:eastAsia="Calibri" w:hAnsi="Times New Roman" w:cs="Times New Roman"/>
          <w:sz w:val="28"/>
          <w:szCs w:val="28"/>
          <w:lang w:eastAsia="en-US"/>
        </w:rPr>
        <w:t>Начальник лагеря,</w:t>
      </w:r>
    </w:p>
    <w:p w:rsidR="00086EF7" w:rsidRPr="00086EF7" w:rsidRDefault="00086EF7" w:rsidP="00086EF7">
      <w:pPr>
        <w:numPr>
          <w:ilvl w:val="0"/>
          <w:numId w:val="5"/>
        </w:numPr>
        <w:suppressAutoHyphens w:val="0"/>
        <w:autoSpaceDE/>
        <w:autoSpaceDN/>
        <w:adjustRightInd/>
        <w:spacing w:after="200" w:line="240" w:lineRule="auto"/>
        <w:jc w:val="both"/>
        <w:rPr>
          <w:rFonts w:ascii="Times New Roman" w:eastAsia="Calibri" w:hAnsi="Times New Roman" w:cs="Times New Roman"/>
          <w:sz w:val="28"/>
          <w:szCs w:val="28"/>
          <w:lang w:eastAsia="en-US"/>
        </w:rPr>
      </w:pPr>
      <w:r w:rsidRPr="00086EF7">
        <w:rPr>
          <w:rFonts w:ascii="Times New Roman" w:eastAsia="Calibri" w:hAnsi="Times New Roman" w:cs="Times New Roman"/>
          <w:sz w:val="28"/>
          <w:szCs w:val="28"/>
          <w:lang w:eastAsia="en-US"/>
        </w:rPr>
        <w:lastRenderedPageBreak/>
        <w:t>Заместитель начальника лагеря по воспитательной работе,</w:t>
      </w:r>
    </w:p>
    <w:p w:rsidR="00086EF7" w:rsidRPr="00086EF7" w:rsidRDefault="00086EF7" w:rsidP="00086EF7">
      <w:pPr>
        <w:numPr>
          <w:ilvl w:val="0"/>
          <w:numId w:val="5"/>
        </w:numPr>
        <w:suppressAutoHyphens w:val="0"/>
        <w:autoSpaceDE/>
        <w:autoSpaceDN/>
        <w:adjustRightInd/>
        <w:spacing w:after="20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6 воспитателей</w:t>
      </w:r>
      <w:r w:rsidRPr="00086EF7">
        <w:rPr>
          <w:rFonts w:ascii="Times New Roman" w:eastAsia="Calibri" w:hAnsi="Times New Roman" w:cs="Times New Roman"/>
          <w:sz w:val="28"/>
          <w:szCs w:val="28"/>
          <w:lang w:eastAsia="en-US"/>
        </w:rPr>
        <w:t xml:space="preserve">. </w:t>
      </w:r>
    </w:p>
    <w:p w:rsidR="00086EF7" w:rsidRPr="00086EF7" w:rsidRDefault="00086EF7" w:rsidP="00086EF7">
      <w:pPr>
        <w:spacing w:line="240" w:lineRule="auto"/>
        <w:ind w:firstLine="851"/>
        <w:jc w:val="both"/>
        <w:rPr>
          <w:rFonts w:ascii="Times New Roman" w:eastAsia="Calibri" w:hAnsi="Times New Roman" w:cs="Times New Roman"/>
          <w:sz w:val="28"/>
          <w:szCs w:val="28"/>
          <w:lang w:eastAsia="en-US"/>
        </w:rPr>
      </w:pPr>
      <w:r w:rsidRPr="00086EF7">
        <w:rPr>
          <w:rFonts w:ascii="Times New Roman" w:eastAsia="Calibri" w:hAnsi="Times New Roman" w:cs="Times New Roman"/>
          <w:sz w:val="28"/>
          <w:szCs w:val="28"/>
          <w:lang w:eastAsia="en-US"/>
        </w:rPr>
        <w:t>Функционал работников лагеря осуществляется согласно их должностных инструкций.</w:t>
      </w:r>
    </w:p>
    <w:p w:rsidR="002A7A4E" w:rsidRPr="00503F12" w:rsidRDefault="002A7A4E">
      <w:pPr>
        <w:spacing w:after="0" w:line="276" w:lineRule="auto"/>
        <w:ind w:firstLine="709"/>
        <w:jc w:val="both"/>
        <w:rPr>
          <w:rFonts w:ascii="Times New Roman" w:hAnsi="Times New Roman" w:cs="Times New Roman"/>
          <w:sz w:val="28"/>
          <w:szCs w:val="28"/>
          <w:highlight w:val="lightGray"/>
          <w:lang w:eastAsia="en-US"/>
        </w:rPr>
      </w:pPr>
    </w:p>
    <w:p w:rsidR="002A7A4E" w:rsidRDefault="00086EF7">
      <w:pPr>
        <w:spacing w:after="0" w:line="276" w:lineRule="auto"/>
        <w:ind w:firstLine="709"/>
        <w:jc w:val="both"/>
      </w:pPr>
      <w:r>
        <w:rPr>
          <w:rFonts w:ascii="Times New Roman" w:hAnsi="Times New Roman" w:cs="Times New Roman"/>
          <w:b/>
          <w:sz w:val="28"/>
          <w:szCs w:val="28"/>
          <w:lang w:eastAsia="en-US"/>
        </w:rPr>
        <w:t>27</w:t>
      </w:r>
      <w:r w:rsidR="007F6AD9">
        <w:rPr>
          <w:rFonts w:ascii="Times New Roman" w:hAnsi="Times New Roman" w:cs="Times New Roman"/>
          <w:b/>
          <w:sz w:val="28"/>
          <w:szCs w:val="28"/>
          <w:lang w:eastAsia="en-US"/>
        </w:rPr>
        <w:t>. Материально-техническое обеспечение реализации программы воспитания</w:t>
      </w:r>
    </w:p>
    <w:p w:rsidR="002A7A4E" w:rsidRDefault="007F6AD9">
      <w:pPr>
        <w:spacing w:after="0" w:line="276" w:lineRule="auto"/>
        <w:ind w:firstLine="709"/>
        <w:jc w:val="both"/>
      </w:pPr>
      <w:r>
        <w:rPr>
          <w:rFonts w:ascii="Times New Roman" w:hAnsi="Times New Roman" w:cs="Times New Roman"/>
          <w:bCs/>
          <w:sz w:val="28"/>
          <w:szCs w:val="28"/>
          <w:lang w:eastAsia="en-US"/>
        </w:rPr>
        <w:t>Материально-техническое обеспечение реализации программы воспитания</w:t>
      </w:r>
      <w:r>
        <w:rPr>
          <w:rFonts w:ascii="Times New Roman" w:hAnsi="Times New Roman" w:cs="Times New Roman"/>
          <w:sz w:val="28"/>
          <w:szCs w:val="28"/>
          <w:lang w:eastAsia="en-US"/>
        </w:rPr>
        <w:t xml:space="preserve"> определят базовый минимум, который необходим для любого типа организации отдыха детей и их оздоровления для качественной реализации содержания программы воспитательной работы</w:t>
      </w:r>
      <w:r>
        <w:rPr>
          <w:rFonts w:ascii="Times New Roman" w:hAnsi="Times New Roman" w:cs="Times New Roman"/>
          <w:sz w:val="28"/>
          <w:szCs w:val="28"/>
        </w:rPr>
        <w:t xml:space="preserve"> </w:t>
      </w:r>
      <w:r>
        <w:rPr>
          <w:rFonts w:ascii="Times New Roman" w:hAnsi="Times New Roman" w:cs="Times New Roman"/>
          <w:sz w:val="28"/>
          <w:szCs w:val="28"/>
          <w:lang w:eastAsia="en-US"/>
        </w:rPr>
        <w:t>(указываются конкретные позиции, имеющиеся в организации отдыха детей и их оздоровления, или запланированные):</w:t>
      </w:r>
    </w:p>
    <w:p w:rsidR="002A7A4E" w:rsidRDefault="007F6AD9">
      <w:pPr>
        <w:spacing w:after="0" w:line="276" w:lineRule="auto"/>
        <w:ind w:firstLine="709"/>
        <w:jc w:val="both"/>
      </w:pPr>
      <w:r>
        <w:rPr>
          <w:rFonts w:ascii="Times New Roman" w:hAnsi="Times New Roman" w:cs="Times New Roman"/>
          <w:sz w:val="28"/>
          <w:szCs w:val="28"/>
          <w:lang w:eastAsia="en-US"/>
        </w:rPr>
        <w:t>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w:t>
      </w:r>
    </w:p>
    <w:p w:rsidR="002A7A4E" w:rsidRDefault="007F6AD9">
      <w:pPr>
        <w:spacing w:after="0" w:line="276" w:lineRule="auto"/>
        <w:ind w:firstLine="709"/>
        <w:jc w:val="both"/>
      </w:pPr>
      <w:r>
        <w:rPr>
          <w:rFonts w:ascii="Times New Roman" w:hAnsi="Times New Roman" w:cs="Times New Roman"/>
          <w:sz w:val="28"/>
          <w:szCs w:val="28"/>
          <w:lang w:eastAsia="en-US"/>
        </w:rPr>
        <w:t>музыкальное оборудование и необходимые для качественного музыкального оформления фонограммы и записи;</w:t>
      </w:r>
    </w:p>
    <w:p w:rsidR="002A7A4E" w:rsidRDefault="007F6AD9">
      <w:pPr>
        <w:spacing w:after="0" w:line="276" w:lineRule="auto"/>
        <w:ind w:firstLine="709"/>
        <w:jc w:val="both"/>
      </w:pPr>
      <w:r>
        <w:rPr>
          <w:rFonts w:ascii="Times New Roman" w:hAnsi="Times New Roman" w:cs="Times New Roman"/>
          <w:sz w:val="28"/>
          <w:szCs w:val="28"/>
          <w:lang w:eastAsia="en-US"/>
        </w:rPr>
        <w:t>оборудованные локации для общелагерных и отрядных событий, отрядные места, отрядные уголки (стенды);</w:t>
      </w:r>
    </w:p>
    <w:p w:rsidR="002A7A4E" w:rsidRDefault="007F6AD9">
      <w:pPr>
        <w:spacing w:after="0" w:line="276" w:lineRule="auto"/>
        <w:ind w:firstLine="709"/>
        <w:jc w:val="both"/>
      </w:pPr>
      <w:r>
        <w:rPr>
          <w:rFonts w:ascii="Times New Roman" w:hAnsi="Times New Roman" w:cs="Times New Roman"/>
          <w:sz w:val="28"/>
          <w:szCs w:val="28"/>
          <w:lang w:eastAsia="en-US"/>
        </w:rPr>
        <w:t>спортивные площадки и спортивный инвентарь;</w:t>
      </w:r>
    </w:p>
    <w:p w:rsidR="002A7A4E" w:rsidRDefault="007F6AD9">
      <w:pPr>
        <w:spacing w:after="0" w:line="276" w:lineRule="auto"/>
        <w:ind w:firstLine="709"/>
        <w:jc w:val="both"/>
      </w:pPr>
      <w:r>
        <w:rPr>
          <w:rFonts w:ascii="Times New Roman" w:hAnsi="Times New Roman" w:cs="Times New Roman"/>
          <w:sz w:val="28"/>
          <w:szCs w:val="28"/>
          <w:lang w:eastAsia="en-US"/>
        </w:rPr>
        <w:t>канцелярские принадлежности в необходимом количестве для качественного оформления программных событий;</w:t>
      </w:r>
    </w:p>
    <w:p w:rsidR="002A7A4E" w:rsidRDefault="007F6AD9">
      <w:pPr>
        <w:spacing w:after="0" w:line="276" w:lineRule="auto"/>
        <w:ind w:firstLine="709"/>
        <w:jc w:val="both"/>
      </w:pPr>
      <w:r>
        <w:rPr>
          <w:rFonts w:ascii="Times New Roman" w:hAnsi="Times New Roman" w:cs="Times New Roman"/>
          <w:sz w:val="28"/>
          <w:szCs w:val="28"/>
          <w:lang w:eastAsia="en-US"/>
        </w:rPr>
        <w:t>специальное оборудование, необходимое для реализации конкретной программы воспитательной работы, направлений воспитывающей деятельности и направленностей дополнительного образования.</w:t>
      </w:r>
    </w:p>
    <w:p w:rsidR="002A7A4E" w:rsidRDefault="002A7A4E">
      <w:pPr>
        <w:spacing w:after="0" w:line="276" w:lineRule="auto"/>
        <w:ind w:firstLine="709"/>
        <w:jc w:val="both"/>
        <w:rPr>
          <w:rFonts w:ascii="Times New Roman" w:hAnsi="Times New Roman" w:cs="Times New Roman"/>
          <w:sz w:val="28"/>
          <w:szCs w:val="28"/>
          <w:lang w:eastAsia="en-US"/>
        </w:rPr>
      </w:pPr>
    </w:p>
    <w:p w:rsidR="002A7A4E" w:rsidRDefault="007F6AD9">
      <w:pPr>
        <w:spacing w:after="0" w:line="276" w:lineRule="auto"/>
        <w:jc w:val="center"/>
      </w:pPr>
      <w:r>
        <w:rPr>
          <w:rFonts w:ascii="Times New Roman" w:hAnsi="Times New Roman" w:cs="Times New Roman"/>
          <w:b/>
          <w:iCs/>
          <w:sz w:val="28"/>
          <w:szCs w:val="28"/>
        </w:rPr>
        <w:t xml:space="preserve">ПРИМЕРНЫЙ КАЛЕНДАРНЫЙ ПЛАН ВОСПИТАТЕЛЬНОЙ РАБОТЫ </w:t>
      </w:r>
    </w:p>
    <w:p w:rsidR="002A7A4E" w:rsidRDefault="002A7A4E">
      <w:pPr>
        <w:spacing w:after="0" w:line="276" w:lineRule="auto"/>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2336"/>
        <w:gridCol w:w="2336"/>
        <w:gridCol w:w="2337"/>
      </w:tblGrid>
      <w:tr w:rsidR="00006D08" w:rsidRPr="004F315E" w:rsidTr="00006D08">
        <w:tc>
          <w:tcPr>
            <w:tcW w:w="2336" w:type="dxa"/>
            <w:shd w:val="clear" w:color="auto" w:fill="auto"/>
          </w:tcPr>
          <w:p w:rsidR="00294A5D" w:rsidRPr="00006D08" w:rsidRDefault="00294A5D" w:rsidP="00006D08">
            <w:pPr>
              <w:jc w:val="center"/>
              <w:rPr>
                <w:rFonts w:ascii="Times New Roman" w:eastAsia="Calibri" w:hAnsi="Times New Roman" w:cs="Times New Roman"/>
                <w:kern w:val="2"/>
                <w:lang w:eastAsia="en-US"/>
              </w:rPr>
            </w:pPr>
            <w:r w:rsidRPr="00006D08">
              <w:rPr>
                <w:rFonts w:ascii="Times New Roman" w:eastAsia="Calibri" w:hAnsi="Times New Roman" w:cs="Times New Roman"/>
                <w:kern w:val="2"/>
                <w:lang w:eastAsia="en-US"/>
              </w:rPr>
              <w:t>Дата</w:t>
            </w:r>
          </w:p>
        </w:tc>
        <w:tc>
          <w:tcPr>
            <w:tcW w:w="2336" w:type="dxa"/>
            <w:shd w:val="clear" w:color="auto" w:fill="auto"/>
          </w:tcPr>
          <w:p w:rsidR="00294A5D" w:rsidRPr="00006D08" w:rsidRDefault="00294A5D" w:rsidP="00006D08">
            <w:pPr>
              <w:jc w:val="center"/>
              <w:rPr>
                <w:rFonts w:ascii="Times New Roman" w:eastAsia="Calibri" w:hAnsi="Times New Roman" w:cs="Times New Roman"/>
                <w:kern w:val="2"/>
                <w:lang w:eastAsia="en-US"/>
              </w:rPr>
            </w:pPr>
            <w:r w:rsidRPr="00006D08">
              <w:rPr>
                <w:rFonts w:ascii="Times New Roman" w:eastAsia="Calibri" w:hAnsi="Times New Roman" w:cs="Times New Roman"/>
                <w:kern w:val="2"/>
                <w:lang w:eastAsia="en-US"/>
              </w:rPr>
              <w:t>Общелагерные мероприятия</w:t>
            </w:r>
          </w:p>
        </w:tc>
        <w:tc>
          <w:tcPr>
            <w:tcW w:w="2336" w:type="dxa"/>
            <w:shd w:val="clear" w:color="auto" w:fill="auto"/>
          </w:tcPr>
          <w:p w:rsidR="00294A5D" w:rsidRPr="00006D08" w:rsidRDefault="00294A5D" w:rsidP="00006D08">
            <w:pPr>
              <w:jc w:val="center"/>
              <w:rPr>
                <w:rFonts w:ascii="Times New Roman" w:eastAsia="Calibri" w:hAnsi="Times New Roman" w:cs="Times New Roman"/>
                <w:kern w:val="2"/>
                <w:lang w:eastAsia="en-US"/>
              </w:rPr>
            </w:pPr>
            <w:r w:rsidRPr="00006D08">
              <w:rPr>
                <w:rFonts w:ascii="Times New Roman" w:eastAsia="Calibri" w:hAnsi="Times New Roman" w:cs="Times New Roman"/>
                <w:kern w:val="2"/>
                <w:lang w:eastAsia="en-US"/>
              </w:rPr>
              <w:t>Отрядные мероприятия</w:t>
            </w:r>
          </w:p>
        </w:tc>
        <w:tc>
          <w:tcPr>
            <w:tcW w:w="2337" w:type="dxa"/>
            <w:shd w:val="clear" w:color="auto" w:fill="auto"/>
          </w:tcPr>
          <w:p w:rsidR="00294A5D" w:rsidRPr="00006D08" w:rsidRDefault="00294A5D" w:rsidP="00006D08">
            <w:pPr>
              <w:jc w:val="center"/>
              <w:rPr>
                <w:rFonts w:ascii="Times New Roman" w:eastAsia="Calibri" w:hAnsi="Times New Roman" w:cs="Times New Roman"/>
                <w:kern w:val="2"/>
                <w:lang w:eastAsia="en-US"/>
              </w:rPr>
            </w:pPr>
            <w:r w:rsidRPr="00006D08">
              <w:rPr>
                <w:rFonts w:ascii="Times New Roman" w:eastAsia="Calibri" w:hAnsi="Times New Roman" w:cs="Times New Roman"/>
                <w:kern w:val="2"/>
                <w:lang w:eastAsia="en-US"/>
              </w:rPr>
              <w:t>Здоровье и безопасность</w:t>
            </w:r>
          </w:p>
        </w:tc>
      </w:tr>
      <w:tr w:rsidR="00006D08" w:rsidRPr="004F315E" w:rsidTr="00006D08">
        <w:tc>
          <w:tcPr>
            <w:tcW w:w="2336" w:type="dxa"/>
            <w:shd w:val="clear" w:color="auto" w:fill="auto"/>
          </w:tcPr>
          <w:p w:rsidR="00294A5D" w:rsidRPr="00006D08" w:rsidRDefault="00294A5D" w:rsidP="00294A5D">
            <w:pPr>
              <w:rPr>
                <w:rFonts w:ascii="Times New Roman" w:eastAsia="Calibri" w:hAnsi="Times New Roman" w:cs="Times New Roman"/>
                <w:kern w:val="2"/>
                <w:lang w:eastAsia="en-US"/>
              </w:rPr>
            </w:pPr>
            <w:r w:rsidRPr="00006D08">
              <w:rPr>
                <w:rFonts w:ascii="Times New Roman" w:eastAsia="Calibri" w:hAnsi="Times New Roman" w:cs="Times New Roman"/>
                <w:kern w:val="2"/>
                <w:lang w:eastAsia="en-US"/>
              </w:rPr>
              <w:t>30.05.2025</w:t>
            </w:r>
          </w:p>
          <w:p w:rsidR="00294A5D" w:rsidRPr="00006D08" w:rsidRDefault="00294A5D" w:rsidP="00294A5D">
            <w:pPr>
              <w:rPr>
                <w:rFonts w:ascii="Times New Roman" w:eastAsia="Calibri" w:hAnsi="Times New Roman" w:cs="Times New Roman"/>
                <w:kern w:val="2"/>
                <w:lang w:eastAsia="en-US"/>
              </w:rPr>
            </w:pPr>
            <w:r w:rsidRPr="00006D08">
              <w:rPr>
                <w:rFonts w:ascii="Times New Roman" w:eastAsia="Calibri" w:hAnsi="Times New Roman" w:cs="Times New Roman"/>
                <w:kern w:val="2"/>
                <w:lang w:eastAsia="en-US"/>
              </w:rPr>
              <w:t>ДЕД «День защиты детей»</w:t>
            </w:r>
          </w:p>
        </w:tc>
        <w:tc>
          <w:tcPr>
            <w:tcW w:w="2336" w:type="dxa"/>
            <w:shd w:val="clear" w:color="auto" w:fill="auto"/>
          </w:tcPr>
          <w:p w:rsidR="00294A5D" w:rsidRPr="00006D08" w:rsidRDefault="00294A5D" w:rsidP="00006D08">
            <w:pPr>
              <w:jc w:val="center"/>
              <w:rPr>
                <w:rFonts w:ascii="Times New Roman" w:eastAsia="Calibri" w:hAnsi="Times New Roman" w:cs="Times New Roman"/>
                <w:kern w:val="2"/>
                <w:lang w:eastAsia="en-US"/>
              </w:rPr>
            </w:pPr>
            <w:r w:rsidRPr="00006D08">
              <w:rPr>
                <w:rFonts w:ascii="Times New Roman" w:eastAsia="Calibri" w:hAnsi="Times New Roman" w:cs="Times New Roman"/>
                <w:kern w:val="2"/>
                <w:lang w:eastAsia="en-US"/>
              </w:rPr>
              <w:t>Торжественная линейка – открытие смены</w:t>
            </w:r>
          </w:p>
          <w:p w:rsidR="00294A5D" w:rsidRPr="00006D08" w:rsidRDefault="00294A5D" w:rsidP="00006D08">
            <w:pPr>
              <w:jc w:val="center"/>
              <w:rPr>
                <w:rFonts w:ascii="Times New Roman" w:eastAsia="Calibri" w:hAnsi="Times New Roman" w:cs="Times New Roman"/>
                <w:kern w:val="2"/>
                <w:lang w:eastAsia="en-US"/>
              </w:rPr>
            </w:pPr>
            <w:r w:rsidRPr="00006D08">
              <w:rPr>
                <w:rFonts w:ascii="Times New Roman" w:eastAsia="Calibri" w:hAnsi="Times New Roman" w:cs="Times New Roman"/>
                <w:kern w:val="2"/>
                <w:lang w:eastAsia="en-US"/>
              </w:rPr>
              <w:t>Праздник «День защиты детей»</w:t>
            </w:r>
          </w:p>
        </w:tc>
        <w:tc>
          <w:tcPr>
            <w:tcW w:w="2336" w:type="dxa"/>
            <w:shd w:val="clear" w:color="auto" w:fill="auto"/>
          </w:tcPr>
          <w:p w:rsidR="00294A5D" w:rsidRPr="00006D08" w:rsidRDefault="00294A5D" w:rsidP="00006D08">
            <w:pPr>
              <w:jc w:val="center"/>
              <w:rPr>
                <w:rFonts w:ascii="Times New Roman" w:eastAsia="Calibri" w:hAnsi="Times New Roman" w:cs="Times New Roman"/>
                <w:kern w:val="2"/>
                <w:lang w:eastAsia="en-US"/>
              </w:rPr>
            </w:pPr>
            <w:r w:rsidRPr="00006D08">
              <w:rPr>
                <w:rFonts w:ascii="Times New Roman" w:eastAsia="Calibri" w:hAnsi="Times New Roman" w:cs="Times New Roman"/>
                <w:kern w:val="2"/>
                <w:lang w:eastAsia="en-US"/>
              </w:rPr>
              <w:t>Оформление отрядного уголка, выбор названия отряда, девиза, эмблемы.</w:t>
            </w:r>
          </w:p>
          <w:p w:rsidR="00294A5D" w:rsidRPr="00006D08" w:rsidRDefault="00294A5D" w:rsidP="00006D08">
            <w:pPr>
              <w:jc w:val="center"/>
              <w:rPr>
                <w:rFonts w:ascii="Times New Roman" w:eastAsia="Calibri" w:hAnsi="Times New Roman" w:cs="Times New Roman"/>
                <w:kern w:val="2"/>
                <w:lang w:eastAsia="en-US"/>
              </w:rPr>
            </w:pPr>
            <w:r w:rsidRPr="00006D08">
              <w:rPr>
                <w:rFonts w:ascii="Times New Roman" w:eastAsia="Calibri" w:hAnsi="Times New Roman" w:cs="Times New Roman"/>
                <w:kern w:val="2"/>
                <w:lang w:eastAsia="en-US"/>
              </w:rPr>
              <w:t>Знакомство с</w:t>
            </w:r>
          </w:p>
          <w:p w:rsidR="00294A5D" w:rsidRPr="00006D08" w:rsidRDefault="00294A5D" w:rsidP="00006D08">
            <w:pPr>
              <w:jc w:val="center"/>
              <w:rPr>
                <w:rFonts w:ascii="Times New Roman" w:eastAsia="Calibri" w:hAnsi="Times New Roman" w:cs="Times New Roman"/>
                <w:kern w:val="2"/>
                <w:lang w:eastAsia="en-US"/>
              </w:rPr>
            </w:pPr>
            <w:r w:rsidRPr="00006D08">
              <w:rPr>
                <w:rFonts w:ascii="Times New Roman" w:eastAsia="Calibri" w:hAnsi="Times New Roman" w:cs="Times New Roman"/>
                <w:kern w:val="2"/>
                <w:lang w:eastAsia="en-US"/>
              </w:rPr>
              <w:t>режимом дня в</w:t>
            </w:r>
          </w:p>
          <w:p w:rsidR="00294A5D" w:rsidRPr="00006D08" w:rsidRDefault="00294A5D" w:rsidP="00006D08">
            <w:pPr>
              <w:jc w:val="center"/>
              <w:rPr>
                <w:rFonts w:ascii="Times New Roman" w:eastAsia="Calibri" w:hAnsi="Times New Roman" w:cs="Times New Roman"/>
                <w:kern w:val="2"/>
                <w:lang w:eastAsia="en-US"/>
              </w:rPr>
            </w:pPr>
            <w:r w:rsidRPr="00006D08">
              <w:rPr>
                <w:rFonts w:ascii="Times New Roman" w:eastAsia="Calibri" w:hAnsi="Times New Roman" w:cs="Times New Roman"/>
                <w:kern w:val="2"/>
                <w:lang w:eastAsia="en-US"/>
              </w:rPr>
              <w:t>лагере.</w:t>
            </w:r>
          </w:p>
        </w:tc>
        <w:tc>
          <w:tcPr>
            <w:tcW w:w="2337" w:type="dxa"/>
            <w:shd w:val="clear" w:color="auto" w:fill="auto"/>
          </w:tcPr>
          <w:p w:rsidR="00294A5D" w:rsidRPr="00006D08" w:rsidRDefault="00294A5D" w:rsidP="00006D08">
            <w:pPr>
              <w:jc w:val="center"/>
              <w:rPr>
                <w:rFonts w:ascii="Times New Roman" w:eastAsia="Calibri" w:hAnsi="Times New Roman" w:cs="Times New Roman"/>
                <w:kern w:val="2"/>
                <w:lang w:eastAsia="en-US"/>
              </w:rPr>
            </w:pPr>
            <w:r w:rsidRPr="00006D08">
              <w:rPr>
                <w:rFonts w:ascii="Times New Roman" w:eastAsia="Calibri" w:hAnsi="Times New Roman" w:cs="Times New Roman"/>
                <w:kern w:val="2"/>
                <w:lang w:eastAsia="en-US"/>
              </w:rPr>
              <w:t>Инструктаж по правилам безопасного поведения в лагере</w:t>
            </w:r>
          </w:p>
          <w:p w:rsidR="00294A5D" w:rsidRPr="00006D08" w:rsidRDefault="00294A5D" w:rsidP="00006D08">
            <w:pPr>
              <w:jc w:val="center"/>
              <w:rPr>
                <w:rFonts w:ascii="Times New Roman" w:eastAsia="Calibri" w:hAnsi="Times New Roman" w:cs="Times New Roman"/>
                <w:kern w:val="2"/>
                <w:lang w:eastAsia="en-US"/>
              </w:rPr>
            </w:pPr>
            <w:r w:rsidRPr="00006D08">
              <w:rPr>
                <w:rFonts w:ascii="Times New Roman" w:eastAsia="Calibri" w:hAnsi="Times New Roman" w:cs="Times New Roman"/>
                <w:kern w:val="2"/>
                <w:lang w:eastAsia="en-US"/>
              </w:rPr>
              <w:t>Минутка безопасности. «Безопасный маршрут «Дом-лагерь-дом».</w:t>
            </w:r>
          </w:p>
        </w:tc>
      </w:tr>
      <w:tr w:rsidR="00006D08" w:rsidRPr="004F315E" w:rsidTr="00006D08">
        <w:tc>
          <w:tcPr>
            <w:tcW w:w="2336" w:type="dxa"/>
            <w:shd w:val="clear" w:color="auto" w:fill="auto"/>
          </w:tcPr>
          <w:p w:rsidR="00294A5D" w:rsidRPr="00006D08" w:rsidRDefault="00294A5D" w:rsidP="00006D08">
            <w:pPr>
              <w:jc w:val="center"/>
              <w:rPr>
                <w:rFonts w:ascii="Times New Roman" w:eastAsia="Calibri" w:hAnsi="Times New Roman" w:cs="Times New Roman"/>
                <w:kern w:val="2"/>
                <w:lang w:eastAsia="en-US"/>
              </w:rPr>
            </w:pPr>
            <w:r w:rsidRPr="00006D08">
              <w:rPr>
                <w:rFonts w:ascii="Times New Roman" w:eastAsia="Calibri" w:hAnsi="Times New Roman" w:cs="Times New Roman"/>
                <w:kern w:val="2"/>
                <w:lang w:eastAsia="en-US"/>
              </w:rPr>
              <w:lastRenderedPageBreak/>
              <w:t>02.06.2025</w:t>
            </w:r>
          </w:p>
          <w:p w:rsidR="00294A5D" w:rsidRPr="00006D08" w:rsidRDefault="00294A5D" w:rsidP="00006D08">
            <w:pPr>
              <w:jc w:val="center"/>
              <w:rPr>
                <w:rFonts w:ascii="Times New Roman" w:eastAsia="Calibri" w:hAnsi="Times New Roman" w:cs="Times New Roman"/>
                <w:kern w:val="2"/>
                <w:lang w:eastAsia="en-US"/>
              </w:rPr>
            </w:pPr>
            <w:r w:rsidRPr="00006D08">
              <w:rPr>
                <w:rFonts w:ascii="Times New Roman" w:eastAsia="Calibri" w:hAnsi="Times New Roman" w:cs="Times New Roman"/>
                <w:kern w:val="2"/>
                <w:lang w:eastAsia="en-US"/>
              </w:rPr>
              <w:t>День экологии</w:t>
            </w:r>
          </w:p>
        </w:tc>
        <w:tc>
          <w:tcPr>
            <w:tcW w:w="2336" w:type="dxa"/>
            <w:shd w:val="clear" w:color="auto" w:fill="auto"/>
          </w:tcPr>
          <w:p w:rsidR="00294A5D" w:rsidRPr="00006D08" w:rsidRDefault="00294A5D" w:rsidP="00006D08">
            <w:pPr>
              <w:jc w:val="center"/>
              <w:rPr>
                <w:rFonts w:ascii="Times New Roman" w:eastAsia="Calibri" w:hAnsi="Times New Roman" w:cs="Times New Roman"/>
                <w:kern w:val="2"/>
                <w:lang w:eastAsia="en-US"/>
              </w:rPr>
            </w:pPr>
            <w:r w:rsidRPr="00006D08">
              <w:rPr>
                <w:rFonts w:ascii="Times New Roman" w:eastAsia="Calibri" w:hAnsi="Times New Roman" w:cs="Times New Roman"/>
                <w:kern w:val="2"/>
                <w:lang w:eastAsia="en-US"/>
              </w:rPr>
              <w:t>Квест «Спаси планету»</w:t>
            </w:r>
          </w:p>
          <w:p w:rsidR="00294A5D" w:rsidRPr="00006D08" w:rsidRDefault="00294A5D" w:rsidP="00006D08">
            <w:pPr>
              <w:jc w:val="center"/>
              <w:rPr>
                <w:rFonts w:ascii="Times New Roman" w:eastAsia="Calibri" w:hAnsi="Times New Roman" w:cs="Times New Roman"/>
                <w:kern w:val="2"/>
                <w:lang w:eastAsia="en-US"/>
              </w:rPr>
            </w:pPr>
            <w:r w:rsidRPr="00006D08">
              <w:rPr>
                <w:rFonts w:ascii="Times New Roman" w:eastAsia="Calibri" w:hAnsi="Times New Roman" w:cs="Times New Roman"/>
                <w:kern w:val="2"/>
                <w:lang w:eastAsia="en-US"/>
              </w:rPr>
              <w:t>Трудовой десант</w:t>
            </w:r>
          </w:p>
        </w:tc>
        <w:tc>
          <w:tcPr>
            <w:tcW w:w="2336" w:type="dxa"/>
            <w:shd w:val="clear" w:color="auto" w:fill="auto"/>
          </w:tcPr>
          <w:p w:rsidR="00294A5D" w:rsidRPr="00006D08" w:rsidRDefault="00294A5D" w:rsidP="00006D08">
            <w:pPr>
              <w:jc w:val="center"/>
              <w:rPr>
                <w:rFonts w:ascii="Times New Roman" w:eastAsia="Calibri" w:hAnsi="Times New Roman" w:cs="Times New Roman"/>
                <w:kern w:val="2"/>
                <w:lang w:eastAsia="en-US"/>
              </w:rPr>
            </w:pPr>
            <w:r w:rsidRPr="00006D08">
              <w:rPr>
                <w:rFonts w:ascii="Times New Roman" w:eastAsia="Calibri" w:hAnsi="Times New Roman" w:cs="Times New Roman"/>
                <w:kern w:val="2"/>
                <w:lang w:eastAsia="en-US"/>
              </w:rPr>
              <w:t>Создание эко-плакатов</w:t>
            </w:r>
          </w:p>
          <w:p w:rsidR="00294A5D" w:rsidRPr="00006D08" w:rsidRDefault="00294A5D" w:rsidP="00006D08">
            <w:pPr>
              <w:jc w:val="center"/>
              <w:rPr>
                <w:rFonts w:ascii="Times New Roman" w:eastAsia="Calibri" w:hAnsi="Times New Roman" w:cs="Times New Roman"/>
                <w:kern w:val="2"/>
                <w:lang w:eastAsia="en-US"/>
              </w:rPr>
            </w:pPr>
            <w:r w:rsidRPr="00006D08">
              <w:rPr>
                <w:rFonts w:ascii="Times New Roman" w:eastAsia="Calibri" w:hAnsi="Times New Roman" w:cs="Times New Roman"/>
                <w:kern w:val="2"/>
                <w:lang w:eastAsia="en-US"/>
              </w:rPr>
              <w:t>Посещение кружка ДПО «Лабиринты природы»</w:t>
            </w:r>
          </w:p>
        </w:tc>
        <w:tc>
          <w:tcPr>
            <w:tcW w:w="2337" w:type="dxa"/>
            <w:shd w:val="clear" w:color="auto" w:fill="auto"/>
          </w:tcPr>
          <w:p w:rsidR="00294A5D" w:rsidRPr="00006D08" w:rsidRDefault="00294A5D" w:rsidP="00006D08">
            <w:pPr>
              <w:jc w:val="center"/>
              <w:rPr>
                <w:rFonts w:ascii="Times New Roman" w:eastAsia="Calibri" w:hAnsi="Times New Roman" w:cs="Times New Roman"/>
                <w:kern w:val="2"/>
                <w:lang w:eastAsia="en-US"/>
              </w:rPr>
            </w:pPr>
            <w:r w:rsidRPr="00006D08">
              <w:rPr>
                <w:rFonts w:ascii="Times New Roman" w:eastAsia="Calibri" w:hAnsi="Times New Roman" w:cs="Times New Roman"/>
                <w:kern w:val="2"/>
                <w:lang w:eastAsia="en-US"/>
              </w:rPr>
              <w:t>Минутка здоровья «Осторожно,</w:t>
            </w:r>
          </w:p>
          <w:p w:rsidR="00294A5D" w:rsidRPr="00006D08" w:rsidRDefault="00294A5D" w:rsidP="00006D08">
            <w:pPr>
              <w:jc w:val="center"/>
              <w:rPr>
                <w:rFonts w:ascii="Times New Roman" w:eastAsia="Calibri" w:hAnsi="Times New Roman" w:cs="Times New Roman"/>
                <w:kern w:val="2"/>
                <w:lang w:eastAsia="en-US"/>
              </w:rPr>
            </w:pPr>
            <w:r w:rsidRPr="00006D08">
              <w:rPr>
                <w:rFonts w:ascii="Times New Roman" w:eastAsia="Calibri" w:hAnsi="Times New Roman" w:cs="Times New Roman"/>
                <w:kern w:val="2"/>
                <w:lang w:eastAsia="en-US"/>
              </w:rPr>
              <w:t>клещи!»</w:t>
            </w:r>
          </w:p>
        </w:tc>
      </w:tr>
      <w:tr w:rsidR="00006D08" w:rsidRPr="004F315E" w:rsidTr="00006D08">
        <w:tc>
          <w:tcPr>
            <w:tcW w:w="2336" w:type="dxa"/>
            <w:shd w:val="clear" w:color="auto" w:fill="auto"/>
          </w:tcPr>
          <w:p w:rsidR="00294A5D" w:rsidRPr="00006D08" w:rsidRDefault="00294A5D" w:rsidP="00006D08">
            <w:pPr>
              <w:jc w:val="center"/>
              <w:rPr>
                <w:rFonts w:ascii="Times New Roman" w:eastAsia="Calibri" w:hAnsi="Times New Roman" w:cs="Times New Roman"/>
                <w:kern w:val="2"/>
                <w:lang w:eastAsia="en-US"/>
              </w:rPr>
            </w:pPr>
            <w:r w:rsidRPr="00006D08">
              <w:rPr>
                <w:rFonts w:ascii="Times New Roman" w:eastAsia="Calibri" w:hAnsi="Times New Roman" w:cs="Times New Roman"/>
                <w:kern w:val="2"/>
                <w:lang w:eastAsia="en-US"/>
              </w:rPr>
              <w:t>03.06.2025</w:t>
            </w:r>
          </w:p>
          <w:p w:rsidR="00294A5D" w:rsidRPr="00006D08" w:rsidRDefault="00294A5D" w:rsidP="00006D08">
            <w:pPr>
              <w:jc w:val="center"/>
              <w:rPr>
                <w:rFonts w:ascii="Times New Roman" w:eastAsia="Calibri" w:hAnsi="Times New Roman" w:cs="Times New Roman"/>
                <w:kern w:val="2"/>
                <w:lang w:eastAsia="en-US"/>
              </w:rPr>
            </w:pPr>
            <w:r w:rsidRPr="00006D08">
              <w:rPr>
                <w:rFonts w:ascii="Times New Roman" w:eastAsia="Calibri" w:hAnsi="Times New Roman" w:cs="Times New Roman"/>
                <w:kern w:val="2"/>
                <w:lang w:eastAsia="en-US"/>
              </w:rPr>
              <w:t>День спорта</w:t>
            </w:r>
          </w:p>
        </w:tc>
        <w:tc>
          <w:tcPr>
            <w:tcW w:w="2336" w:type="dxa"/>
            <w:shd w:val="clear" w:color="auto" w:fill="auto"/>
          </w:tcPr>
          <w:p w:rsidR="00294A5D" w:rsidRPr="00006D08" w:rsidRDefault="00294A5D" w:rsidP="00006D08">
            <w:pPr>
              <w:jc w:val="center"/>
              <w:rPr>
                <w:rFonts w:ascii="Times New Roman" w:eastAsia="Calibri" w:hAnsi="Times New Roman" w:cs="Times New Roman"/>
                <w:kern w:val="2"/>
                <w:lang w:eastAsia="en-US"/>
              </w:rPr>
            </w:pPr>
            <w:r w:rsidRPr="00006D08">
              <w:rPr>
                <w:rFonts w:ascii="Times New Roman" w:eastAsia="Calibri" w:hAnsi="Times New Roman" w:cs="Times New Roman"/>
                <w:kern w:val="2"/>
                <w:lang w:eastAsia="en-US"/>
              </w:rPr>
              <w:t>Спортивный праздник «Сила и ловкость»</w:t>
            </w:r>
          </w:p>
          <w:p w:rsidR="00294A5D" w:rsidRPr="00006D08" w:rsidRDefault="00294A5D" w:rsidP="00006D08">
            <w:pPr>
              <w:jc w:val="center"/>
              <w:rPr>
                <w:rFonts w:ascii="Times New Roman" w:eastAsia="Calibri" w:hAnsi="Times New Roman" w:cs="Times New Roman"/>
                <w:kern w:val="2"/>
                <w:lang w:eastAsia="en-US"/>
              </w:rPr>
            </w:pPr>
            <w:r w:rsidRPr="00006D08">
              <w:rPr>
                <w:rFonts w:ascii="Times New Roman" w:eastAsia="Calibri" w:hAnsi="Times New Roman" w:cs="Times New Roman"/>
                <w:kern w:val="2"/>
                <w:lang w:eastAsia="en-US"/>
              </w:rPr>
              <w:t>Игра «Комический футбол»</w:t>
            </w:r>
          </w:p>
        </w:tc>
        <w:tc>
          <w:tcPr>
            <w:tcW w:w="2336" w:type="dxa"/>
            <w:shd w:val="clear" w:color="auto" w:fill="auto"/>
          </w:tcPr>
          <w:p w:rsidR="00294A5D" w:rsidRPr="00006D08" w:rsidRDefault="00294A5D" w:rsidP="00006D08">
            <w:pPr>
              <w:jc w:val="center"/>
              <w:rPr>
                <w:rFonts w:ascii="Times New Roman" w:eastAsia="Calibri" w:hAnsi="Times New Roman" w:cs="Times New Roman"/>
                <w:kern w:val="2"/>
                <w:lang w:eastAsia="en-US"/>
              </w:rPr>
            </w:pPr>
            <w:r w:rsidRPr="00006D08">
              <w:rPr>
                <w:rFonts w:ascii="Times New Roman" w:eastAsia="Calibri" w:hAnsi="Times New Roman" w:cs="Times New Roman"/>
                <w:kern w:val="2"/>
                <w:lang w:eastAsia="en-US"/>
              </w:rPr>
              <w:t>Турнир по футболу</w:t>
            </w:r>
          </w:p>
          <w:p w:rsidR="00294A5D" w:rsidRPr="00006D08" w:rsidRDefault="00294A5D" w:rsidP="00006D08">
            <w:pPr>
              <w:jc w:val="center"/>
              <w:rPr>
                <w:rFonts w:ascii="Times New Roman" w:eastAsia="Calibri" w:hAnsi="Times New Roman" w:cs="Times New Roman"/>
                <w:kern w:val="2"/>
                <w:lang w:eastAsia="en-US"/>
              </w:rPr>
            </w:pPr>
            <w:r w:rsidRPr="00006D08">
              <w:rPr>
                <w:rFonts w:ascii="Times New Roman" w:eastAsia="Calibri" w:hAnsi="Times New Roman" w:cs="Times New Roman"/>
                <w:kern w:val="2"/>
                <w:lang w:eastAsia="en-US"/>
              </w:rPr>
              <w:t>Просмотр фильмов</w:t>
            </w:r>
          </w:p>
          <w:p w:rsidR="00294A5D" w:rsidRPr="00006D08" w:rsidRDefault="00294A5D" w:rsidP="00006D08">
            <w:pPr>
              <w:jc w:val="center"/>
              <w:rPr>
                <w:rFonts w:ascii="Times New Roman" w:eastAsia="Calibri" w:hAnsi="Times New Roman" w:cs="Times New Roman"/>
                <w:kern w:val="2"/>
                <w:lang w:eastAsia="en-US"/>
              </w:rPr>
            </w:pPr>
            <w:r w:rsidRPr="00006D08">
              <w:rPr>
                <w:rFonts w:ascii="Times New Roman" w:eastAsia="Calibri" w:hAnsi="Times New Roman" w:cs="Times New Roman"/>
                <w:kern w:val="2"/>
                <w:lang w:eastAsia="en-US"/>
              </w:rPr>
              <w:t>Посещение кружка ДПО «Вперед со спортом»</w:t>
            </w:r>
          </w:p>
        </w:tc>
        <w:tc>
          <w:tcPr>
            <w:tcW w:w="2337" w:type="dxa"/>
            <w:shd w:val="clear" w:color="auto" w:fill="auto"/>
          </w:tcPr>
          <w:p w:rsidR="00294A5D" w:rsidRPr="00006D08" w:rsidRDefault="00294A5D" w:rsidP="00006D08">
            <w:pPr>
              <w:jc w:val="center"/>
              <w:rPr>
                <w:rFonts w:ascii="Times New Roman" w:eastAsia="Calibri" w:hAnsi="Times New Roman" w:cs="Times New Roman"/>
                <w:kern w:val="2"/>
                <w:lang w:eastAsia="en-US"/>
              </w:rPr>
            </w:pPr>
            <w:r w:rsidRPr="00006D08">
              <w:rPr>
                <w:rFonts w:ascii="Times New Roman" w:eastAsia="Calibri" w:hAnsi="Times New Roman" w:cs="Times New Roman"/>
                <w:kern w:val="2"/>
                <w:lang w:eastAsia="en-US"/>
              </w:rPr>
              <w:t>Минутка здоровья «Твой режим дня на каникулах»</w:t>
            </w:r>
          </w:p>
        </w:tc>
      </w:tr>
      <w:tr w:rsidR="00006D08" w:rsidRPr="004F315E" w:rsidTr="00006D08">
        <w:tc>
          <w:tcPr>
            <w:tcW w:w="2336" w:type="dxa"/>
            <w:shd w:val="clear" w:color="auto" w:fill="auto"/>
          </w:tcPr>
          <w:p w:rsidR="00294A5D" w:rsidRPr="00006D08" w:rsidRDefault="00294A5D" w:rsidP="00006D08">
            <w:pPr>
              <w:jc w:val="center"/>
              <w:rPr>
                <w:rFonts w:ascii="Times New Roman" w:eastAsia="Calibri" w:hAnsi="Times New Roman" w:cs="Times New Roman"/>
                <w:kern w:val="2"/>
                <w:lang w:eastAsia="en-US"/>
              </w:rPr>
            </w:pPr>
            <w:r w:rsidRPr="00006D08">
              <w:rPr>
                <w:rFonts w:ascii="Times New Roman" w:eastAsia="Calibri" w:hAnsi="Times New Roman" w:cs="Times New Roman"/>
                <w:kern w:val="2"/>
                <w:lang w:eastAsia="en-US"/>
              </w:rPr>
              <w:t>04.06.2025</w:t>
            </w:r>
          </w:p>
          <w:p w:rsidR="00294A5D" w:rsidRPr="00006D08" w:rsidRDefault="00294A5D" w:rsidP="00006D08">
            <w:pPr>
              <w:jc w:val="center"/>
              <w:rPr>
                <w:rFonts w:ascii="Times New Roman" w:eastAsia="Calibri" w:hAnsi="Times New Roman" w:cs="Times New Roman"/>
                <w:kern w:val="2"/>
                <w:lang w:eastAsia="en-US"/>
              </w:rPr>
            </w:pPr>
            <w:r w:rsidRPr="00006D08">
              <w:rPr>
                <w:rFonts w:ascii="Times New Roman" w:eastAsia="Calibri" w:hAnsi="Times New Roman" w:cs="Times New Roman"/>
                <w:kern w:val="2"/>
                <w:lang w:eastAsia="en-US"/>
              </w:rPr>
              <w:t>День Безопасности</w:t>
            </w:r>
          </w:p>
        </w:tc>
        <w:tc>
          <w:tcPr>
            <w:tcW w:w="2336" w:type="dxa"/>
            <w:shd w:val="clear" w:color="auto" w:fill="auto"/>
          </w:tcPr>
          <w:p w:rsidR="00294A5D" w:rsidRPr="00006D08" w:rsidRDefault="00294A5D" w:rsidP="00006D08">
            <w:pPr>
              <w:jc w:val="center"/>
              <w:rPr>
                <w:rFonts w:ascii="Times New Roman" w:eastAsia="Calibri" w:hAnsi="Times New Roman" w:cs="Times New Roman"/>
                <w:kern w:val="2"/>
                <w:lang w:eastAsia="en-US"/>
              </w:rPr>
            </w:pPr>
            <w:r w:rsidRPr="00006D08">
              <w:rPr>
                <w:rFonts w:ascii="Times New Roman" w:eastAsia="Calibri" w:hAnsi="Times New Roman" w:cs="Times New Roman"/>
                <w:kern w:val="2"/>
                <w:lang w:eastAsia="en-US"/>
              </w:rPr>
              <w:t>Посещение ПЧ с. Сипавское</w:t>
            </w:r>
          </w:p>
          <w:p w:rsidR="00294A5D" w:rsidRPr="00006D08" w:rsidRDefault="00294A5D" w:rsidP="00006D08">
            <w:pPr>
              <w:jc w:val="center"/>
              <w:rPr>
                <w:rFonts w:ascii="Times New Roman" w:eastAsia="Calibri" w:hAnsi="Times New Roman" w:cs="Times New Roman"/>
                <w:kern w:val="2"/>
                <w:lang w:eastAsia="en-US"/>
              </w:rPr>
            </w:pPr>
            <w:r w:rsidRPr="00006D08">
              <w:rPr>
                <w:rFonts w:ascii="Times New Roman" w:eastAsia="Calibri" w:hAnsi="Times New Roman" w:cs="Times New Roman"/>
                <w:kern w:val="2"/>
                <w:lang w:eastAsia="en-US"/>
              </w:rPr>
              <w:t>Практикум по первой доврачебной помощи «Всегда готов»</w:t>
            </w:r>
          </w:p>
        </w:tc>
        <w:tc>
          <w:tcPr>
            <w:tcW w:w="2336" w:type="dxa"/>
            <w:shd w:val="clear" w:color="auto" w:fill="auto"/>
          </w:tcPr>
          <w:p w:rsidR="00294A5D" w:rsidRPr="00006D08" w:rsidRDefault="00294A5D" w:rsidP="00006D08">
            <w:pPr>
              <w:jc w:val="center"/>
              <w:rPr>
                <w:rFonts w:ascii="Times New Roman" w:eastAsia="Calibri" w:hAnsi="Times New Roman" w:cs="Times New Roman"/>
                <w:kern w:val="2"/>
                <w:lang w:eastAsia="en-US"/>
              </w:rPr>
            </w:pPr>
            <w:r w:rsidRPr="00006D08">
              <w:rPr>
                <w:rFonts w:ascii="Times New Roman" w:eastAsia="Calibri" w:hAnsi="Times New Roman" w:cs="Times New Roman"/>
                <w:kern w:val="2"/>
                <w:lang w:eastAsia="en-US"/>
              </w:rPr>
              <w:t>Посещение кружка ДПО «ЮИД»</w:t>
            </w:r>
          </w:p>
          <w:p w:rsidR="00294A5D" w:rsidRPr="00006D08" w:rsidRDefault="00294A5D" w:rsidP="00006D08">
            <w:pPr>
              <w:jc w:val="center"/>
              <w:rPr>
                <w:rFonts w:ascii="Times New Roman" w:eastAsia="Calibri" w:hAnsi="Times New Roman" w:cs="Times New Roman"/>
                <w:kern w:val="2"/>
                <w:lang w:eastAsia="en-US"/>
              </w:rPr>
            </w:pPr>
            <w:r w:rsidRPr="00006D08">
              <w:rPr>
                <w:rFonts w:ascii="Times New Roman" w:eastAsia="Calibri" w:hAnsi="Times New Roman" w:cs="Times New Roman"/>
                <w:kern w:val="2"/>
                <w:lang w:eastAsia="en-US"/>
              </w:rPr>
              <w:t>Спортивное состязание «Школа выживания»</w:t>
            </w:r>
          </w:p>
        </w:tc>
        <w:tc>
          <w:tcPr>
            <w:tcW w:w="2337" w:type="dxa"/>
            <w:shd w:val="clear" w:color="auto" w:fill="auto"/>
          </w:tcPr>
          <w:p w:rsidR="00294A5D" w:rsidRPr="00006D08" w:rsidRDefault="00294A5D" w:rsidP="00006D08">
            <w:pPr>
              <w:jc w:val="center"/>
              <w:rPr>
                <w:rFonts w:ascii="Times New Roman" w:eastAsia="Calibri" w:hAnsi="Times New Roman" w:cs="Times New Roman"/>
                <w:kern w:val="2"/>
                <w:lang w:eastAsia="en-US"/>
              </w:rPr>
            </w:pPr>
            <w:r w:rsidRPr="00006D08">
              <w:rPr>
                <w:rFonts w:ascii="Times New Roman" w:eastAsia="Calibri" w:hAnsi="Times New Roman" w:cs="Times New Roman"/>
                <w:kern w:val="2"/>
                <w:lang w:eastAsia="en-US"/>
              </w:rPr>
              <w:t>Минутка безопасности «Вода ошибок не прощает»</w:t>
            </w:r>
          </w:p>
        </w:tc>
      </w:tr>
      <w:tr w:rsidR="00006D08" w:rsidRPr="004F315E" w:rsidTr="00006D08">
        <w:tc>
          <w:tcPr>
            <w:tcW w:w="2336" w:type="dxa"/>
            <w:shd w:val="clear" w:color="auto" w:fill="auto"/>
          </w:tcPr>
          <w:p w:rsidR="00294A5D" w:rsidRPr="00006D08" w:rsidRDefault="00294A5D" w:rsidP="00006D08">
            <w:pPr>
              <w:jc w:val="center"/>
              <w:rPr>
                <w:rFonts w:ascii="Times New Roman" w:eastAsia="Calibri" w:hAnsi="Times New Roman" w:cs="Times New Roman"/>
                <w:kern w:val="2"/>
                <w:lang w:eastAsia="en-US"/>
              </w:rPr>
            </w:pPr>
            <w:r w:rsidRPr="00006D08">
              <w:rPr>
                <w:rFonts w:ascii="Times New Roman" w:eastAsia="Calibri" w:hAnsi="Times New Roman" w:cs="Times New Roman"/>
                <w:kern w:val="2"/>
                <w:lang w:eastAsia="en-US"/>
              </w:rPr>
              <w:t>05.06.2025</w:t>
            </w:r>
          </w:p>
          <w:p w:rsidR="00294A5D" w:rsidRPr="00006D08" w:rsidRDefault="00294A5D" w:rsidP="00006D08">
            <w:pPr>
              <w:jc w:val="center"/>
              <w:rPr>
                <w:rFonts w:ascii="Times New Roman" w:eastAsia="Calibri" w:hAnsi="Times New Roman" w:cs="Times New Roman"/>
                <w:kern w:val="2"/>
                <w:lang w:eastAsia="en-US"/>
              </w:rPr>
            </w:pPr>
            <w:r w:rsidRPr="00006D08">
              <w:rPr>
                <w:rFonts w:ascii="Times New Roman" w:eastAsia="Calibri" w:hAnsi="Times New Roman" w:cs="Times New Roman"/>
                <w:kern w:val="2"/>
                <w:lang w:eastAsia="en-US"/>
              </w:rPr>
              <w:t>«День улыбок»</w:t>
            </w:r>
          </w:p>
        </w:tc>
        <w:tc>
          <w:tcPr>
            <w:tcW w:w="2336" w:type="dxa"/>
            <w:shd w:val="clear" w:color="auto" w:fill="auto"/>
          </w:tcPr>
          <w:p w:rsidR="00294A5D" w:rsidRPr="00006D08" w:rsidRDefault="00294A5D" w:rsidP="00006D08">
            <w:pPr>
              <w:jc w:val="center"/>
              <w:rPr>
                <w:rFonts w:ascii="Times New Roman" w:eastAsia="Calibri" w:hAnsi="Times New Roman" w:cs="Times New Roman"/>
                <w:kern w:val="2"/>
                <w:lang w:eastAsia="en-US"/>
              </w:rPr>
            </w:pPr>
            <w:r w:rsidRPr="00006D08">
              <w:rPr>
                <w:rFonts w:ascii="Times New Roman" w:eastAsia="Calibri" w:hAnsi="Times New Roman" w:cs="Times New Roman"/>
                <w:kern w:val="2"/>
                <w:lang w:eastAsia="en-US"/>
              </w:rPr>
              <w:t>Игра «Веселые фанты»</w:t>
            </w:r>
          </w:p>
          <w:p w:rsidR="00294A5D" w:rsidRPr="00006D08" w:rsidRDefault="00294A5D" w:rsidP="00006D08">
            <w:pPr>
              <w:jc w:val="center"/>
              <w:rPr>
                <w:rFonts w:ascii="Times New Roman" w:eastAsia="Calibri" w:hAnsi="Times New Roman" w:cs="Times New Roman"/>
                <w:kern w:val="2"/>
                <w:lang w:eastAsia="en-US"/>
              </w:rPr>
            </w:pPr>
            <w:r w:rsidRPr="00006D08">
              <w:rPr>
                <w:rFonts w:ascii="Times New Roman" w:eastAsia="Calibri" w:hAnsi="Times New Roman" w:cs="Times New Roman"/>
                <w:kern w:val="2"/>
                <w:lang w:eastAsia="en-US"/>
              </w:rPr>
              <w:t>Музыкальная викторина.</w:t>
            </w:r>
          </w:p>
          <w:p w:rsidR="00294A5D" w:rsidRPr="00006D08" w:rsidRDefault="00294A5D" w:rsidP="00006D08">
            <w:pPr>
              <w:jc w:val="center"/>
              <w:rPr>
                <w:rFonts w:ascii="Times New Roman" w:eastAsia="Calibri" w:hAnsi="Times New Roman" w:cs="Times New Roman"/>
                <w:kern w:val="2"/>
                <w:lang w:eastAsia="en-US"/>
              </w:rPr>
            </w:pPr>
            <w:r w:rsidRPr="00006D08">
              <w:rPr>
                <w:rFonts w:ascii="Times New Roman" w:eastAsia="Calibri" w:hAnsi="Times New Roman" w:cs="Times New Roman"/>
                <w:kern w:val="2"/>
                <w:lang w:eastAsia="en-US"/>
              </w:rPr>
              <w:t>Игра «Угадай мелодию»</w:t>
            </w:r>
          </w:p>
        </w:tc>
        <w:tc>
          <w:tcPr>
            <w:tcW w:w="2336" w:type="dxa"/>
            <w:shd w:val="clear" w:color="auto" w:fill="auto"/>
          </w:tcPr>
          <w:p w:rsidR="00294A5D" w:rsidRPr="00006D08" w:rsidRDefault="00294A5D" w:rsidP="00006D08">
            <w:pPr>
              <w:jc w:val="center"/>
              <w:rPr>
                <w:rFonts w:ascii="Times New Roman" w:eastAsia="Calibri" w:hAnsi="Times New Roman" w:cs="Times New Roman"/>
                <w:kern w:val="2"/>
                <w:lang w:eastAsia="en-US"/>
              </w:rPr>
            </w:pPr>
            <w:r w:rsidRPr="00006D08">
              <w:rPr>
                <w:rFonts w:ascii="Times New Roman" w:eastAsia="Calibri" w:hAnsi="Times New Roman" w:cs="Times New Roman"/>
                <w:kern w:val="2"/>
                <w:lang w:eastAsia="en-US"/>
              </w:rPr>
              <w:t>Рисунки на асфальте «Мамина улыбка»</w:t>
            </w:r>
          </w:p>
          <w:p w:rsidR="00294A5D" w:rsidRPr="00006D08" w:rsidRDefault="00294A5D" w:rsidP="00006D08">
            <w:pPr>
              <w:jc w:val="center"/>
              <w:rPr>
                <w:rFonts w:ascii="Times New Roman" w:eastAsia="Calibri" w:hAnsi="Times New Roman" w:cs="Times New Roman"/>
                <w:kern w:val="2"/>
                <w:lang w:eastAsia="en-US"/>
              </w:rPr>
            </w:pPr>
            <w:r w:rsidRPr="00006D08">
              <w:rPr>
                <w:rFonts w:ascii="Times New Roman" w:eastAsia="Calibri" w:hAnsi="Times New Roman" w:cs="Times New Roman"/>
                <w:kern w:val="2"/>
                <w:lang w:eastAsia="en-US"/>
              </w:rPr>
              <w:t>Посещение кружка ДПО «Палитра»</w:t>
            </w:r>
          </w:p>
        </w:tc>
        <w:tc>
          <w:tcPr>
            <w:tcW w:w="2337" w:type="dxa"/>
            <w:shd w:val="clear" w:color="auto" w:fill="auto"/>
          </w:tcPr>
          <w:p w:rsidR="00294A5D" w:rsidRPr="00006D08" w:rsidRDefault="00294A5D" w:rsidP="00006D08">
            <w:pPr>
              <w:jc w:val="center"/>
              <w:rPr>
                <w:rFonts w:ascii="Times New Roman" w:eastAsia="Calibri" w:hAnsi="Times New Roman" w:cs="Times New Roman"/>
                <w:kern w:val="2"/>
                <w:lang w:eastAsia="en-US"/>
              </w:rPr>
            </w:pPr>
            <w:r w:rsidRPr="00006D08">
              <w:rPr>
                <w:rFonts w:ascii="Times New Roman" w:eastAsia="Calibri" w:hAnsi="Times New Roman" w:cs="Times New Roman"/>
                <w:kern w:val="2"/>
                <w:lang w:eastAsia="en-US"/>
              </w:rPr>
              <w:t>Минутка здоровья</w:t>
            </w:r>
          </w:p>
          <w:p w:rsidR="00294A5D" w:rsidRPr="00006D08" w:rsidRDefault="00294A5D" w:rsidP="00006D08">
            <w:pPr>
              <w:jc w:val="center"/>
              <w:rPr>
                <w:rFonts w:ascii="Times New Roman" w:eastAsia="Calibri" w:hAnsi="Times New Roman" w:cs="Times New Roman"/>
                <w:kern w:val="2"/>
                <w:lang w:eastAsia="en-US"/>
              </w:rPr>
            </w:pPr>
            <w:r w:rsidRPr="00006D08">
              <w:rPr>
                <w:rFonts w:ascii="Times New Roman" w:eastAsia="Calibri" w:hAnsi="Times New Roman" w:cs="Times New Roman"/>
                <w:kern w:val="2"/>
                <w:lang w:eastAsia="en-US"/>
              </w:rPr>
              <w:t>«Гигиена тела»</w:t>
            </w:r>
          </w:p>
        </w:tc>
      </w:tr>
      <w:tr w:rsidR="00006D08" w:rsidRPr="004F315E" w:rsidTr="00006D08">
        <w:tc>
          <w:tcPr>
            <w:tcW w:w="2336" w:type="dxa"/>
            <w:shd w:val="clear" w:color="auto" w:fill="auto"/>
          </w:tcPr>
          <w:p w:rsidR="00294A5D" w:rsidRPr="00006D08" w:rsidRDefault="00294A5D" w:rsidP="00006D08">
            <w:pPr>
              <w:jc w:val="center"/>
              <w:rPr>
                <w:rFonts w:ascii="Times New Roman" w:eastAsia="Calibri" w:hAnsi="Times New Roman" w:cs="Times New Roman"/>
                <w:kern w:val="2"/>
                <w:lang w:eastAsia="en-US"/>
              </w:rPr>
            </w:pPr>
            <w:r w:rsidRPr="00006D08">
              <w:rPr>
                <w:rFonts w:ascii="Times New Roman" w:eastAsia="Calibri" w:hAnsi="Times New Roman" w:cs="Times New Roman"/>
                <w:kern w:val="2"/>
                <w:lang w:eastAsia="en-US"/>
              </w:rPr>
              <w:t>06.06.2025</w:t>
            </w:r>
          </w:p>
          <w:p w:rsidR="00294A5D" w:rsidRPr="00006D08" w:rsidRDefault="00294A5D" w:rsidP="00006D08">
            <w:pPr>
              <w:jc w:val="center"/>
              <w:rPr>
                <w:rFonts w:ascii="Times New Roman" w:eastAsia="Calibri" w:hAnsi="Times New Roman" w:cs="Times New Roman"/>
                <w:kern w:val="2"/>
                <w:lang w:eastAsia="en-US"/>
              </w:rPr>
            </w:pPr>
            <w:r w:rsidRPr="00006D08">
              <w:rPr>
                <w:rFonts w:ascii="Times New Roman" w:eastAsia="Calibri" w:hAnsi="Times New Roman" w:cs="Times New Roman"/>
                <w:kern w:val="2"/>
                <w:lang w:eastAsia="en-US"/>
              </w:rPr>
              <w:t>День русского языка</w:t>
            </w:r>
          </w:p>
        </w:tc>
        <w:tc>
          <w:tcPr>
            <w:tcW w:w="2336" w:type="dxa"/>
            <w:shd w:val="clear" w:color="auto" w:fill="auto"/>
          </w:tcPr>
          <w:p w:rsidR="00294A5D" w:rsidRPr="00006D08" w:rsidRDefault="00294A5D" w:rsidP="00006D08">
            <w:pPr>
              <w:jc w:val="center"/>
              <w:rPr>
                <w:rFonts w:ascii="Times New Roman" w:eastAsia="Calibri" w:hAnsi="Times New Roman" w:cs="Times New Roman"/>
                <w:kern w:val="2"/>
                <w:lang w:eastAsia="en-US"/>
              </w:rPr>
            </w:pPr>
            <w:r w:rsidRPr="00006D08">
              <w:rPr>
                <w:rFonts w:ascii="Times New Roman" w:eastAsia="Calibri" w:hAnsi="Times New Roman" w:cs="Times New Roman"/>
                <w:kern w:val="2"/>
                <w:lang w:eastAsia="en-US"/>
              </w:rPr>
              <w:t>Викторина по сказкам А.С. Пушкина Посещение Сипавской сельской библиотеки</w:t>
            </w:r>
          </w:p>
          <w:p w:rsidR="00294A5D" w:rsidRPr="00006D08" w:rsidRDefault="00294A5D" w:rsidP="00006D08">
            <w:pPr>
              <w:jc w:val="center"/>
              <w:rPr>
                <w:rFonts w:ascii="Times New Roman" w:eastAsia="Calibri" w:hAnsi="Times New Roman" w:cs="Times New Roman"/>
                <w:kern w:val="2"/>
                <w:lang w:eastAsia="en-US"/>
              </w:rPr>
            </w:pPr>
            <w:r w:rsidRPr="00006D08">
              <w:rPr>
                <w:rFonts w:ascii="Times New Roman" w:eastAsia="Calibri" w:hAnsi="Times New Roman" w:cs="Times New Roman"/>
                <w:kern w:val="2"/>
                <w:lang w:eastAsia="en-US"/>
              </w:rPr>
              <w:t>Поездка в театр Драмы (спектакль «Царевна – лягушка»)</w:t>
            </w:r>
          </w:p>
        </w:tc>
        <w:tc>
          <w:tcPr>
            <w:tcW w:w="2336" w:type="dxa"/>
            <w:shd w:val="clear" w:color="auto" w:fill="auto"/>
          </w:tcPr>
          <w:p w:rsidR="00294A5D" w:rsidRPr="00006D08" w:rsidRDefault="00294A5D" w:rsidP="00006D08">
            <w:pPr>
              <w:jc w:val="center"/>
              <w:rPr>
                <w:rFonts w:ascii="Times New Roman" w:eastAsia="Calibri" w:hAnsi="Times New Roman" w:cs="Times New Roman"/>
                <w:kern w:val="2"/>
                <w:lang w:eastAsia="en-US"/>
              </w:rPr>
            </w:pPr>
            <w:r w:rsidRPr="00006D08">
              <w:rPr>
                <w:rFonts w:ascii="Times New Roman" w:eastAsia="Calibri" w:hAnsi="Times New Roman" w:cs="Times New Roman"/>
                <w:kern w:val="2"/>
                <w:lang w:eastAsia="en-US"/>
              </w:rPr>
              <w:t>Конкурс рисунков «Любимые сказочные герои»</w:t>
            </w:r>
          </w:p>
        </w:tc>
        <w:tc>
          <w:tcPr>
            <w:tcW w:w="2337" w:type="dxa"/>
            <w:shd w:val="clear" w:color="auto" w:fill="auto"/>
          </w:tcPr>
          <w:p w:rsidR="00294A5D" w:rsidRPr="00006D08" w:rsidRDefault="00294A5D" w:rsidP="00006D08">
            <w:pPr>
              <w:jc w:val="center"/>
              <w:rPr>
                <w:rFonts w:ascii="Times New Roman" w:eastAsia="Calibri" w:hAnsi="Times New Roman" w:cs="Times New Roman"/>
                <w:kern w:val="2"/>
                <w:lang w:eastAsia="en-US"/>
              </w:rPr>
            </w:pPr>
            <w:r w:rsidRPr="00006D08">
              <w:rPr>
                <w:rFonts w:ascii="Times New Roman" w:eastAsia="Calibri" w:hAnsi="Times New Roman" w:cs="Times New Roman"/>
                <w:kern w:val="2"/>
                <w:lang w:eastAsia="en-US"/>
              </w:rPr>
              <w:t>Минутка здоровья «Солнечный ожог. Первая помощь при солнечном ожоге»</w:t>
            </w:r>
          </w:p>
        </w:tc>
      </w:tr>
      <w:tr w:rsidR="00006D08" w:rsidRPr="004F315E" w:rsidTr="00006D08">
        <w:tc>
          <w:tcPr>
            <w:tcW w:w="2336" w:type="dxa"/>
            <w:shd w:val="clear" w:color="auto" w:fill="auto"/>
          </w:tcPr>
          <w:p w:rsidR="00294A5D" w:rsidRPr="00006D08" w:rsidRDefault="00294A5D" w:rsidP="00006D08">
            <w:pPr>
              <w:jc w:val="center"/>
              <w:rPr>
                <w:rFonts w:ascii="Times New Roman" w:eastAsia="Calibri" w:hAnsi="Times New Roman" w:cs="Times New Roman"/>
                <w:kern w:val="2"/>
                <w:lang w:eastAsia="en-US"/>
              </w:rPr>
            </w:pPr>
            <w:r w:rsidRPr="00006D08">
              <w:rPr>
                <w:rFonts w:ascii="Times New Roman" w:eastAsia="Calibri" w:hAnsi="Times New Roman" w:cs="Times New Roman"/>
                <w:kern w:val="2"/>
                <w:lang w:eastAsia="en-US"/>
              </w:rPr>
              <w:t>09.06.2025</w:t>
            </w:r>
          </w:p>
          <w:p w:rsidR="00294A5D" w:rsidRPr="00006D08" w:rsidRDefault="00294A5D" w:rsidP="00006D08">
            <w:pPr>
              <w:jc w:val="center"/>
              <w:rPr>
                <w:rFonts w:ascii="Times New Roman" w:eastAsia="Calibri" w:hAnsi="Times New Roman" w:cs="Times New Roman"/>
                <w:kern w:val="2"/>
                <w:lang w:eastAsia="en-US"/>
              </w:rPr>
            </w:pPr>
            <w:r w:rsidRPr="00006D08">
              <w:rPr>
                <w:rFonts w:ascii="Times New Roman" w:eastAsia="Calibri" w:hAnsi="Times New Roman" w:cs="Times New Roman"/>
                <w:kern w:val="2"/>
                <w:lang w:eastAsia="en-US"/>
              </w:rPr>
              <w:t>День танца</w:t>
            </w:r>
          </w:p>
        </w:tc>
        <w:tc>
          <w:tcPr>
            <w:tcW w:w="2336" w:type="dxa"/>
            <w:shd w:val="clear" w:color="auto" w:fill="auto"/>
          </w:tcPr>
          <w:p w:rsidR="00294A5D" w:rsidRPr="00006D08" w:rsidRDefault="00294A5D" w:rsidP="00006D08">
            <w:pPr>
              <w:jc w:val="center"/>
              <w:rPr>
                <w:rFonts w:ascii="Times New Roman" w:eastAsia="Calibri" w:hAnsi="Times New Roman" w:cs="Times New Roman"/>
                <w:kern w:val="2"/>
                <w:lang w:eastAsia="en-US"/>
              </w:rPr>
            </w:pPr>
            <w:r w:rsidRPr="00006D08">
              <w:rPr>
                <w:rFonts w:ascii="Times New Roman" w:eastAsia="Calibri" w:hAnsi="Times New Roman" w:cs="Times New Roman"/>
                <w:kern w:val="2"/>
                <w:lang w:eastAsia="en-US"/>
              </w:rPr>
              <w:t>Танцевальный батл</w:t>
            </w:r>
          </w:p>
          <w:p w:rsidR="00294A5D" w:rsidRPr="00006D08" w:rsidRDefault="00294A5D" w:rsidP="00006D08">
            <w:pPr>
              <w:jc w:val="center"/>
              <w:rPr>
                <w:rFonts w:ascii="Times New Roman" w:eastAsia="Calibri" w:hAnsi="Times New Roman" w:cs="Times New Roman"/>
                <w:kern w:val="2"/>
                <w:lang w:eastAsia="en-US"/>
              </w:rPr>
            </w:pPr>
            <w:r w:rsidRPr="00006D08">
              <w:rPr>
                <w:rFonts w:ascii="Times New Roman" w:eastAsia="Calibri" w:hAnsi="Times New Roman" w:cs="Times New Roman"/>
                <w:kern w:val="2"/>
                <w:lang w:eastAsia="en-US"/>
              </w:rPr>
              <w:t>Дискотека</w:t>
            </w:r>
          </w:p>
        </w:tc>
        <w:tc>
          <w:tcPr>
            <w:tcW w:w="2336" w:type="dxa"/>
            <w:shd w:val="clear" w:color="auto" w:fill="auto"/>
          </w:tcPr>
          <w:p w:rsidR="00294A5D" w:rsidRPr="00006D08" w:rsidRDefault="00294A5D" w:rsidP="00006D08">
            <w:pPr>
              <w:jc w:val="center"/>
              <w:rPr>
                <w:rFonts w:ascii="Times New Roman" w:eastAsia="Calibri" w:hAnsi="Times New Roman" w:cs="Times New Roman"/>
                <w:kern w:val="2"/>
                <w:lang w:eastAsia="en-US"/>
              </w:rPr>
            </w:pPr>
            <w:r w:rsidRPr="00006D08">
              <w:rPr>
                <w:rFonts w:ascii="Times New Roman" w:eastAsia="Calibri" w:hAnsi="Times New Roman" w:cs="Times New Roman"/>
                <w:kern w:val="2"/>
                <w:lang w:eastAsia="en-US"/>
              </w:rPr>
              <w:t>Флешмоб «Танцуй вместе с нами»</w:t>
            </w:r>
          </w:p>
        </w:tc>
        <w:tc>
          <w:tcPr>
            <w:tcW w:w="2337" w:type="dxa"/>
            <w:shd w:val="clear" w:color="auto" w:fill="auto"/>
          </w:tcPr>
          <w:p w:rsidR="00294A5D" w:rsidRPr="00006D08" w:rsidRDefault="00294A5D" w:rsidP="00006D08">
            <w:pPr>
              <w:jc w:val="center"/>
              <w:rPr>
                <w:rFonts w:ascii="Times New Roman" w:eastAsia="Calibri" w:hAnsi="Times New Roman" w:cs="Times New Roman"/>
                <w:kern w:val="2"/>
                <w:lang w:eastAsia="en-US"/>
              </w:rPr>
            </w:pPr>
            <w:r w:rsidRPr="00006D08">
              <w:rPr>
                <w:rFonts w:ascii="Times New Roman" w:eastAsia="Calibri" w:hAnsi="Times New Roman" w:cs="Times New Roman"/>
                <w:kern w:val="2"/>
                <w:lang w:eastAsia="en-US"/>
              </w:rPr>
              <w:t>Минутка здоровья «Глаза-твои главные помощники»</w:t>
            </w:r>
          </w:p>
        </w:tc>
      </w:tr>
      <w:tr w:rsidR="00006D08" w:rsidRPr="004F315E" w:rsidTr="00006D08">
        <w:tc>
          <w:tcPr>
            <w:tcW w:w="2336" w:type="dxa"/>
            <w:shd w:val="clear" w:color="auto" w:fill="auto"/>
          </w:tcPr>
          <w:p w:rsidR="00294A5D" w:rsidRPr="00006D08" w:rsidRDefault="00294A5D" w:rsidP="00006D08">
            <w:pPr>
              <w:jc w:val="center"/>
              <w:rPr>
                <w:rFonts w:ascii="Times New Roman" w:eastAsia="Calibri" w:hAnsi="Times New Roman" w:cs="Times New Roman"/>
                <w:kern w:val="2"/>
                <w:lang w:eastAsia="en-US"/>
              </w:rPr>
            </w:pPr>
            <w:r w:rsidRPr="00006D08">
              <w:rPr>
                <w:rFonts w:ascii="Times New Roman" w:eastAsia="Calibri" w:hAnsi="Times New Roman" w:cs="Times New Roman"/>
                <w:kern w:val="2"/>
                <w:lang w:eastAsia="en-US"/>
              </w:rPr>
              <w:t>10.06.2025</w:t>
            </w:r>
          </w:p>
          <w:p w:rsidR="00294A5D" w:rsidRPr="00006D08" w:rsidRDefault="00294A5D" w:rsidP="00006D08">
            <w:pPr>
              <w:jc w:val="center"/>
              <w:rPr>
                <w:rFonts w:ascii="Times New Roman" w:eastAsia="Calibri" w:hAnsi="Times New Roman" w:cs="Times New Roman"/>
                <w:kern w:val="2"/>
                <w:lang w:eastAsia="en-US"/>
              </w:rPr>
            </w:pPr>
            <w:r w:rsidRPr="00006D08">
              <w:rPr>
                <w:rFonts w:ascii="Times New Roman" w:eastAsia="Calibri" w:hAnsi="Times New Roman" w:cs="Times New Roman"/>
                <w:kern w:val="2"/>
                <w:lang w:eastAsia="en-US"/>
              </w:rPr>
              <w:t>День Орлят России</w:t>
            </w:r>
          </w:p>
        </w:tc>
        <w:tc>
          <w:tcPr>
            <w:tcW w:w="2336" w:type="dxa"/>
            <w:shd w:val="clear" w:color="auto" w:fill="auto"/>
          </w:tcPr>
          <w:p w:rsidR="00294A5D" w:rsidRPr="00006D08" w:rsidRDefault="00294A5D" w:rsidP="00006D08">
            <w:pPr>
              <w:jc w:val="center"/>
              <w:rPr>
                <w:rFonts w:ascii="Times New Roman" w:eastAsia="Calibri" w:hAnsi="Times New Roman" w:cs="Times New Roman"/>
                <w:kern w:val="2"/>
                <w:lang w:eastAsia="en-US"/>
              </w:rPr>
            </w:pPr>
            <w:r w:rsidRPr="00006D08">
              <w:rPr>
                <w:rFonts w:ascii="Times New Roman" w:eastAsia="Calibri" w:hAnsi="Times New Roman" w:cs="Times New Roman"/>
                <w:kern w:val="2"/>
                <w:lang w:eastAsia="en-US"/>
              </w:rPr>
              <w:t>Программа «Мисс и мистер лагеря»</w:t>
            </w:r>
          </w:p>
          <w:p w:rsidR="00294A5D" w:rsidRPr="00006D08" w:rsidRDefault="00294A5D" w:rsidP="00006D08">
            <w:pPr>
              <w:jc w:val="center"/>
              <w:rPr>
                <w:rFonts w:ascii="Times New Roman" w:eastAsia="Calibri" w:hAnsi="Times New Roman" w:cs="Times New Roman"/>
                <w:kern w:val="2"/>
                <w:lang w:eastAsia="en-US"/>
              </w:rPr>
            </w:pPr>
            <w:r w:rsidRPr="00006D08">
              <w:rPr>
                <w:rFonts w:ascii="Times New Roman" w:eastAsia="Calibri" w:hAnsi="Times New Roman" w:cs="Times New Roman"/>
                <w:kern w:val="2"/>
                <w:lang w:eastAsia="en-US"/>
              </w:rPr>
              <w:t>Игра «Фотоохота»</w:t>
            </w:r>
          </w:p>
        </w:tc>
        <w:tc>
          <w:tcPr>
            <w:tcW w:w="2336" w:type="dxa"/>
            <w:shd w:val="clear" w:color="auto" w:fill="auto"/>
          </w:tcPr>
          <w:p w:rsidR="00294A5D" w:rsidRPr="00006D08" w:rsidRDefault="00294A5D" w:rsidP="00006D08">
            <w:pPr>
              <w:jc w:val="center"/>
              <w:rPr>
                <w:rFonts w:ascii="Times New Roman" w:eastAsia="Calibri" w:hAnsi="Times New Roman" w:cs="Times New Roman"/>
                <w:kern w:val="2"/>
                <w:lang w:eastAsia="en-US"/>
              </w:rPr>
            </w:pPr>
            <w:r w:rsidRPr="00006D08">
              <w:rPr>
                <w:rFonts w:ascii="Times New Roman" w:eastAsia="Calibri" w:hAnsi="Times New Roman" w:cs="Times New Roman"/>
                <w:kern w:val="2"/>
                <w:lang w:eastAsia="en-US"/>
              </w:rPr>
              <w:t>Просмотр мультфильма «Орленок».</w:t>
            </w:r>
          </w:p>
          <w:p w:rsidR="00294A5D" w:rsidRPr="00006D08" w:rsidRDefault="00294A5D" w:rsidP="00006D08">
            <w:pPr>
              <w:jc w:val="center"/>
              <w:rPr>
                <w:rFonts w:ascii="Times New Roman" w:eastAsia="Calibri" w:hAnsi="Times New Roman" w:cs="Times New Roman"/>
                <w:kern w:val="2"/>
                <w:lang w:eastAsia="en-US"/>
              </w:rPr>
            </w:pPr>
            <w:r w:rsidRPr="00006D08">
              <w:rPr>
                <w:rFonts w:ascii="Times New Roman" w:eastAsia="Calibri" w:hAnsi="Times New Roman" w:cs="Times New Roman"/>
                <w:kern w:val="2"/>
                <w:lang w:eastAsia="en-US"/>
              </w:rPr>
              <w:t>Мастер-класс «Летая между облаками»</w:t>
            </w:r>
          </w:p>
        </w:tc>
        <w:tc>
          <w:tcPr>
            <w:tcW w:w="2337" w:type="dxa"/>
            <w:shd w:val="clear" w:color="auto" w:fill="auto"/>
          </w:tcPr>
          <w:p w:rsidR="00294A5D" w:rsidRPr="00006D08" w:rsidRDefault="00294A5D" w:rsidP="00006D08">
            <w:pPr>
              <w:jc w:val="center"/>
              <w:rPr>
                <w:rFonts w:ascii="Times New Roman" w:eastAsia="Calibri" w:hAnsi="Times New Roman" w:cs="Times New Roman"/>
                <w:kern w:val="2"/>
                <w:lang w:eastAsia="en-US"/>
              </w:rPr>
            </w:pPr>
            <w:r w:rsidRPr="00006D08">
              <w:rPr>
                <w:rFonts w:ascii="Times New Roman" w:eastAsia="Calibri" w:hAnsi="Times New Roman" w:cs="Times New Roman"/>
                <w:kern w:val="2"/>
                <w:lang w:eastAsia="en-US"/>
              </w:rPr>
              <w:t>Минутка здоровья «Безопасное лето»</w:t>
            </w:r>
          </w:p>
        </w:tc>
      </w:tr>
      <w:tr w:rsidR="00006D08" w:rsidRPr="004F315E" w:rsidTr="00006D08">
        <w:tc>
          <w:tcPr>
            <w:tcW w:w="2336" w:type="dxa"/>
            <w:shd w:val="clear" w:color="auto" w:fill="auto"/>
          </w:tcPr>
          <w:p w:rsidR="00294A5D" w:rsidRPr="00006D08" w:rsidRDefault="00294A5D" w:rsidP="00006D08">
            <w:pPr>
              <w:jc w:val="center"/>
              <w:rPr>
                <w:rFonts w:ascii="Times New Roman" w:eastAsia="Calibri" w:hAnsi="Times New Roman" w:cs="Times New Roman"/>
                <w:kern w:val="2"/>
                <w:lang w:eastAsia="en-US"/>
              </w:rPr>
            </w:pPr>
            <w:r w:rsidRPr="00006D08">
              <w:rPr>
                <w:rFonts w:ascii="Times New Roman" w:eastAsia="Calibri" w:hAnsi="Times New Roman" w:cs="Times New Roman"/>
                <w:kern w:val="2"/>
                <w:lang w:eastAsia="en-US"/>
              </w:rPr>
              <w:t>11.06.2025</w:t>
            </w:r>
          </w:p>
          <w:p w:rsidR="00294A5D" w:rsidRPr="00006D08" w:rsidRDefault="00294A5D" w:rsidP="00006D08">
            <w:pPr>
              <w:jc w:val="center"/>
              <w:rPr>
                <w:rFonts w:ascii="Times New Roman" w:eastAsia="Calibri" w:hAnsi="Times New Roman" w:cs="Times New Roman"/>
                <w:kern w:val="2"/>
                <w:lang w:eastAsia="en-US"/>
              </w:rPr>
            </w:pPr>
            <w:r w:rsidRPr="00006D08">
              <w:rPr>
                <w:rFonts w:ascii="Times New Roman" w:eastAsia="Calibri" w:hAnsi="Times New Roman" w:cs="Times New Roman"/>
                <w:kern w:val="2"/>
                <w:lang w:eastAsia="en-US"/>
              </w:rPr>
              <w:t>День России</w:t>
            </w:r>
          </w:p>
        </w:tc>
        <w:tc>
          <w:tcPr>
            <w:tcW w:w="2336" w:type="dxa"/>
            <w:shd w:val="clear" w:color="auto" w:fill="auto"/>
          </w:tcPr>
          <w:p w:rsidR="00294A5D" w:rsidRPr="00006D08" w:rsidRDefault="00294A5D" w:rsidP="00006D08">
            <w:pPr>
              <w:jc w:val="center"/>
              <w:rPr>
                <w:rFonts w:ascii="Times New Roman" w:eastAsia="Calibri" w:hAnsi="Times New Roman" w:cs="Times New Roman"/>
                <w:kern w:val="2"/>
                <w:lang w:eastAsia="en-US"/>
              </w:rPr>
            </w:pPr>
            <w:r w:rsidRPr="00006D08">
              <w:rPr>
                <w:rFonts w:ascii="Times New Roman" w:eastAsia="Calibri" w:hAnsi="Times New Roman" w:cs="Times New Roman"/>
                <w:kern w:val="2"/>
                <w:lang w:eastAsia="en-US"/>
              </w:rPr>
              <w:t>Конкурс стихов и песен о России</w:t>
            </w:r>
          </w:p>
          <w:p w:rsidR="00294A5D" w:rsidRPr="00006D08" w:rsidRDefault="00294A5D" w:rsidP="00006D08">
            <w:pPr>
              <w:jc w:val="center"/>
              <w:rPr>
                <w:rFonts w:ascii="Times New Roman" w:eastAsia="Calibri" w:hAnsi="Times New Roman" w:cs="Times New Roman"/>
                <w:kern w:val="2"/>
                <w:lang w:eastAsia="en-US"/>
              </w:rPr>
            </w:pPr>
            <w:r w:rsidRPr="00006D08">
              <w:rPr>
                <w:rFonts w:ascii="Times New Roman" w:eastAsia="Calibri" w:hAnsi="Times New Roman" w:cs="Times New Roman"/>
                <w:kern w:val="2"/>
                <w:lang w:eastAsia="en-US"/>
              </w:rPr>
              <w:t>Флешмоб «Россия»</w:t>
            </w:r>
          </w:p>
          <w:p w:rsidR="00294A5D" w:rsidRPr="00006D08" w:rsidRDefault="00294A5D" w:rsidP="00006D08">
            <w:pPr>
              <w:jc w:val="center"/>
              <w:rPr>
                <w:rFonts w:ascii="Times New Roman" w:eastAsia="Calibri" w:hAnsi="Times New Roman" w:cs="Times New Roman"/>
                <w:kern w:val="2"/>
                <w:lang w:eastAsia="en-US"/>
              </w:rPr>
            </w:pPr>
            <w:r w:rsidRPr="00006D08">
              <w:rPr>
                <w:rFonts w:ascii="Times New Roman" w:eastAsia="Calibri" w:hAnsi="Times New Roman" w:cs="Times New Roman"/>
                <w:kern w:val="2"/>
                <w:lang w:eastAsia="en-US"/>
              </w:rPr>
              <w:t xml:space="preserve">Поездка в театр Драмы (спектакль </w:t>
            </w:r>
            <w:r w:rsidRPr="00006D08">
              <w:rPr>
                <w:rFonts w:ascii="Times New Roman" w:eastAsia="Calibri" w:hAnsi="Times New Roman" w:cs="Times New Roman"/>
                <w:kern w:val="2"/>
                <w:lang w:eastAsia="en-US"/>
              </w:rPr>
              <w:lastRenderedPageBreak/>
              <w:t>«Алладин»)</w:t>
            </w:r>
          </w:p>
        </w:tc>
        <w:tc>
          <w:tcPr>
            <w:tcW w:w="2336" w:type="dxa"/>
            <w:shd w:val="clear" w:color="auto" w:fill="auto"/>
          </w:tcPr>
          <w:p w:rsidR="00294A5D" w:rsidRPr="00006D08" w:rsidRDefault="00294A5D" w:rsidP="00006D08">
            <w:pPr>
              <w:jc w:val="center"/>
              <w:rPr>
                <w:rFonts w:ascii="Times New Roman" w:eastAsia="Calibri" w:hAnsi="Times New Roman" w:cs="Times New Roman"/>
                <w:kern w:val="2"/>
                <w:lang w:eastAsia="en-US"/>
              </w:rPr>
            </w:pPr>
            <w:r w:rsidRPr="00006D08">
              <w:rPr>
                <w:rFonts w:ascii="Times New Roman" w:eastAsia="Calibri" w:hAnsi="Times New Roman" w:cs="Times New Roman"/>
                <w:kern w:val="2"/>
                <w:lang w:eastAsia="en-US"/>
              </w:rPr>
              <w:lastRenderedPageBreak/>
              <w:t>Создание открытки «Моя Россия»</w:t>
            </w:r>
          </w:p>
          <w:p w:rsidR="00294A5D" w:rsidRPr="00006D08" w:rsidRDefault="00294A5D" w:rsidP="00006D08">
            <w:pPr>
              <w:jc w:val="center"/>
              <w:rPr>
                <w:rFonts w:ascii="Times New Roman" w:eastAsia="Calibri" w:hAnsi="Times New Roman" w:cs="Times New Roman"/>
                <w:kern w:val="2"/>
                <w:lang w:eastAsia="en-US"/>
              </w:rPr>
            </w:pPr>
            <w:r w:rsidRPr="00006D08">
              <w:rPr>
                <w:rFonts w:ascii="Times New Roman" w:eastAsia="Calibri" w:hAnsi="Times New Roman" w:cs="Times New Roman"/>
                <w:kern w:val="2"/>
                <w:lang w:eastAsia="en-US"/>
              </w:rPr>
              <w:t>Участие в акции «Окна России»</w:t>
            </w:r>
          </w:p>
        </w:tc>
        <w:tc>
          <w:tcPr>
            <w:tcW w:w="2337" w:type="dxa"/>
            <w:shd w:val="clear" w:color="auto" w:fill="auto"/>
          </w:tcPr>
          <w:p w:rsidR="00294A5D" w:rsidRPr="00006D08" w:rsidRDefault="00294A5D" w:rsidP="00006D08">
            <w:pPr>
              <w:jc w:val="center"/>
              <w:rPr>
                <w:rFonts w:ascii="Times New Roman" w:eastAsia="Calibri" w:hAnsi="Times New Roman" w:cs="Times New Roman"/>
                <w:kern w:val="2"/>
                <w:lang w:eastAsia="en-US"/>
              </w:rPr>
            </w:pPr>
            <w:r w:rsidRPr="00006D08">
              <w:rPr>
                <w:rFonts w:ascii="Times New Roman" w:eastAsia="Calibri" w:hAnsi="Times New Roman" w:cs="Times New Roman"/>
                <w:kern w:val="2"/>
                <w:lang w:eastAsia="en-US"/>
              </w:rPr>
              <w:t>Минутка здоровья «Полезные продукты питания»</w:t>
            </w:r>
          </w:p>
        </w:tc>
      </w:tr>
      <w:tr w:rsidR="00006D08" w:rsidRPr="004F315E" w:rsidTr="00006D08">
        <w:tc>
          <w:tcPr>
            <w:tcW w:w="2336" w:type="dxa"/>
            <w:shd w:val="clear" w:color="auto" w:fill="auto"/>
          </w:tcPr>
          <w:p w:rsidR="00294A5D" w:rsidRPr="00006D08" w:rsidRDefault="00294A5D" w:rsidP="00006D08">
            <w:pPr>
              <w:jc w:val="center"/>
              <w:rPr>
                <w:rFonts w:ascii="Times New Roman" w:eastAsia="Calibri" w:hAnsi="Times New Roman" w:cs="Times New Roman"/>
                <w:kern w:val="2"/>
                <w:lang w:eastAsia="en-US"/>
              </w:rPr>
            </w:pPr>
            <w:r w:rsidRPr="00006D08">
              <w:rPr>
                <w:rFonts w:ascii="Times New Roman" w:eastAsia="Calibri" w:hAnsi="Times New Roman" w:cs="Times New Roman"/>
                <w:kern w:val="2"/>
                <w:lang w:eastAsia="en-US"/>
              </w:rPr>
              <w:lastRenderedPageBreak/>
              <w:t>16.06.2025</w:t>
            </w:r>
          </w:p>
          <w:p w:rsidR="00294A5D" w:rsidRPr="00006D08" w:rsidRDefault="00294A5D" w:rsidP="00006D08">
            <w:pPr>
              <w:jc w:val="center"/>
              <w:rPr>
                <w:rFonts w:ascii="Times New Roman" w:eastAsia="Calibri" w:hAnsi="Times New Roman" w:cs="Times New Roman"/>
                <w:kern w:val="2"/>
                <w:lang w:eastAsia="en-US"/>
              </w:rPr>
            </w:pPr>
            <w:r w:rsidRPr="00006D08">
              <w:rPr>
                <w:rFonts w:ascii="Times New Roman" w:eastAsia="Calibri" w:hAnsi="Times New Roman" w:cs="Times New Roman"/>
                <w:kern w:val="2"/>
                <w:lang w:eastAsia="en-US"/>
              </w:rPr>
              <w:t>День Движения Первых</w:t>
            </w:r>
          </w:p>
        </w:tc>
        <w:tc>
          <w:tcPr>
            <w:tcW w:w="2336" w:type="dxa"/>
            <w:shd w:val="clear" w:color="auto" w:fill="auto"/>
          </w:tcPr>
          <w:p w:rsidR="00294A5D" w:rsidRPr="00006D08" w:rsidRDefault="00294A5D" w:rsidP="00006D08">
            <w:pPr>
              <w:jc w:val="center"/>
              <w:rPr>
                <w:rFonts w:ascii="Times New Roman" w:eastAsia="Calibri" w:hAnsi="Times New Roman" w:cs="Times New Roman"/>
                <w:kern w:val="2"/>
                <w:lang w:eastAsia="en-US"/>
              </w:rPr>
            </w:pPr>
            <w:r w:rsidRPr="00006D08">
              <w:rPr>
                <w:rFonts w:ascii="Times New Roman" w:eastAsia="Calibri" w:hAnsi="Times New Roman" w:cs="Times New Roman"/>
                <w:kern w:val="2"/>
                <w:lang w:eastAsia="en-US"/>
              </w:rPr>
              <w:t>Квест «Будь в движении»</w:t>
            </w:r>
          </w:p>
          <w:p w:rsidR="00294A5D" w:rsidRPr="00006D08" w:rsidRDefault="00294A5D" w:rsidP="00006D08">
            <w:pPr>
              <w:jc w:val="center"/>
              <w:rPr>
                <w:rFonts w:ascii="Times New Roman" w:eastAsia="Calibri" w:hAnsi="Times New Roman" w:cs="Times New Roman"/>
                <w:kern w:val="2"/>
                <w:lang w:eastAsia="en-US"/>
              </w:rPr>
            </w:pPr>
            <w:r w:rsidRPr="00006D08">
              <w:rPr>
                <w:rFonts w:ascii="Times New Roman" w:eastAsia="Calibri" w:hAnsi="Times New Roman" w:cs="Times New Roman"/>
                <w:kern w:val="2"/>
                <w:lang w:eastAsia="en-US"/>
              </w:rPr>
              <w:t>Поездка в театр Драмы (игровая программа)</w:t>
            </w:r>
          </w:p>
        </w:tc>
        <w:tc>
          <w:tcPr>
            <w:tcW w:w="2336" w:type="dxa"/>
            <w:shd w:val="clear" w:color="auto" w:fill="auto"/>
          </w:tcPr>
          <w:p w:rsidR="00294A5D" w:rsidRPr="00006D08" w:rsidRDefault="00294A5D" w:rsidP="00006D08">
            <w:pPr>
              <w:jc w:val="center"/>
              <w:rPr>
                <w:rFonts w:ascii="Times New Roman" w:eastAsia="Calibri" w:hAnsi="Times New Roman" w:cs="Times New Roman"/>
                <w:kern w:val="2"/>
                <w:lang w:eastAsia="en-US"/>
              </w:rPr>
            </w:pPr>
            <w:r w:rsidRPr="00006D08">
              <w:rPr>
                <w:rFonts w:ascii="Times New Roman" w:eastAsia="Calibri" w:hAnsi="Times New Roman" w:cs="Times New Roman"/>
                <w:kern w:val="2"/>
                <w:lang w:eastAsia="en-US"/>
              </w:rPr>
              <w:t>Фестиваль уличных игр.</w:t>
            </w:r>
          </w:p>
          <w:p w:rsidR="00294A5D" w:rsidRPr="00006D08" w:rsidRDefault="00294A5D" w:rsidP="00006D08">
            <w:pPr>
              <w:jc w:val="center"/>
              <w:rPr>
                <w:rFonts w:ascii="Times New Roman" w:eastAsia="Calibri" w:hAnsi="Times New Roman" w:cs="Times New Roman"/>
                <w:kern w:val="2"/>
                <w:lang w:eastAsia="en-US"/>
              </w:rPr>
            </w:pPr>
            <w:r w:rsidRPr="00006D08">
              <w:rPr>
                <w:rFonts w:ascii="Times New Roman" w:eastAsia="Calibri" w:hAnsi="Times New Roman" w:cs="Times New Roman"/>
                <w:kern w:val="2"/>
                <w:lang w:eastAsia="en-US"/>
              </w:rPr>
              <w:t>Творческая мастерская</w:t>
            </w:r>
          </w:p>
          <w:p w:rsidR="00294A5D" w:rsidRPr="00006D08" w:rsidRDefault="00294A5D" w:rsidP="00006D08">
            <w:pPr>
              <w:jc w:val="center"/>
              <w:rPr>
                <w:rFonts w:ascii="Times New Roman" w:eastAsia="Calibri" w:hAnsi="Times New Roman" w:cs="Times New Roman"/>
                <w:kern w:val="2"/>
                <w:lang w:eastAsia="en-US"/>
              </w:rPr>
            </w:pPr>
            <w:r w:rsidRPr="00006D08">
              <w:rPr>
                <w:rFonts w:ascii="Times New Roman" w:eastAsia="Calibri" w:hAnsi="Times New Roman" w:cs="Times New Roman"/>
                <w:kern w:val="2"/>
                <w:lang w:eastAsia="en-US"/>
              </w:rPr>
              <w:t>Посещение кружка ДПО «Я гражданин России»</w:t>
            </w:r>
          </w:p>
        </w:tc>
        <w:tc>
          <w:tcPr>
            <w:tcW w:w="2337" w:type="dxa"/>
            <w:shd w:val="clear" w:color="auto" w:fill="auto"/>
          </w:tcPr>
          <w:p w:rsidR="00294A5D" w:rsidRPr="00006D08" w:rsidRDefault="00294A5D" w:rsidP="00006D08">
            <w:pPr>
              <w:jc w:val="center"/>
              <w:rPr>
                <w:rFonts w:ascii="Times New Roman" w:eastAsia="Calibri" w:hAnsi="Times New Roman" w:cs="Times New Roman"/>
                <w:kern w:val="2"/>
                <w:lang w:eastAsia="en-US"/>
              </w:rPr>
            </w:pPr>
            <w:r w:rsidRPr="00006D08">
              <w:rPr>
                <w:rFonts w:ascii="Times New Roman" w:eastAsia="Calibri" w:hAnsi="Times New Roman" w:cs="Times New Roman"/>
                <w:kern w:val="2"/>
                <w:lang w:eastAsia="en-US"/>
              </w:rPr>
              <w:t>Минутка здоровья «Гигиена полости рта»</w:t>
            </w:r>
          </w:p>
        </w:tc>
      </w:tr>
      <w:tr w:rsidR="00006D08" w:rsidRPr="004F315E" w:rsidTr="00006D08">
        <w:tc>
          <w:tcPr>
            <w:tcW w:w="2336" w:type="dxa"/>
            <w:shd w:val="clear" w:color="auto" w:fill="auto"/>
          </w:tcPr>
          <w:p w:rsidR="00294A5D" w:rsidRPr="00006D08" w:rsidRDefault="00294A5D" w:rsidP="00006D08">
            <w:pPr>
              <w:jc w:val="center"/>
              <w:rPr>
                <w:rFonts w:ascii="Times New Roman" w:eastAsia="Calibri" w:hAnsi="Times New Roman" w:cs="Times New Roman"/>
                <w:kern w:val="2"/>
                <w:lang w:eastAsia="en-US"/>
              </w:rPr>
            </w:pPr>
            <w:r w:rsidRPr="00006D08">
              <w:rPr>
                <w:rFonts w:ascii="Times New Roman" w:eastAsia="Calibri" w:hAnsi="Times New Roman" w:cs="Times New Roman"/>
                <w:kern w:val="2"/>
                <w:lang w:eastAsia="en-US"/>
              </w:rPr>
              <w:t>17.06.2025</w:t>
            </w:r>
          </w:p>
          <w:p w:rsidR="00294A5D" w:rsidRPr="00006D08" w:rsidRDefault="00294A5D" w:rsidP="00006D08">
            <w:pPr>
              <w:jc w:val="center"/>
              <w:rPr>
                <w:rFonts w:ascii="Times New Roman" w:eastAsia="Calibri" w:hAnsi="Times New Roman" w:cs="Times New Roman"/>
                <w:kern w:val="2"/>
                <w:lang w:eastAsia="en-US"/>
              </w:rPr>
            </w:pPr>
            <w:r w:rsidRPr="00006D08">
              <w:rPr>
                <w:rFonts w:ascii="Times New Roman" w:eastAsia="Calibri" w:hAnsi="Times New Roman" w:cs="Times New Roman"/>
                <w:kern w:val="2"/>
                <w:lang w:eastAsia="en-US"/>
              </w:rPr>
              <w:t>День талантов</w:t>
            </w:r>
          </w:p>
        </w:tc>
        <w:tc>
          <w:tcPr>
            <w:tcW w:w="2336" w:type="dxa"/>
            <w:shd w:val="clear" w:color="auto" w:fill="auto"/>
          </w:tcPr>
          <w:p w:rsidR="00294A5D" w:rsidRPr="00006D08" w:rsidRDefault="00294A5D" w:rsidP="00006D08">
            <w:pPr>
              <w:jc w:val="center"/>
              <w:rPr>
                <w:rFonts w:ascii="Times New Roman" w:eastAsia="Calibri" w:hAnsi="Times New Roman" w:cs="Times New Roman"/>
                <w:kern w:val="2"/>
                <w:lang w:eastAsia="en-US"/>
              </w:rPr>
            </w:pPr>
            <w:r w:rsidRPr="00006D08">
              <w:rPr>
                <w:rFonts w:ascii="Times New Roman" w:eastAsia="Calibri" w:hAnsi="Times New Roman" w:cs="Times New Roman"/>
                <w:kern w:val="2"/>
                <w:lang w:eastAsia="en-US"/>
              </w:rPr>
              <w:t>Фестиваль «Точь – в – точь»</w:t>
            </w:r>
          </w:p>
          <w:p w:rsidR="00294A5D" w:rsidRPr="00006D08" w:rsidRDefault="00294A5D" w:rsidP="00006D08">
            <w:pPr>
              <w:jc w:val="center"/>
              <w:rPr>
                <w:rFonts w:ascii="Times New Roman" w:eastAsia="Calibri" w:hAnsi="Times New Roman" w:cs="Times New Roman"/>
                <w:kern w:val="2"/>
                <w:lang w:eastAsia="en-US"/>
              </w:rPr>
            </w:pPr>
            <w:r w:rsidRPr="00006D08">
              <w:rPr>
                <w:rFonts w:ascii="Times New Roman" w:eastAsia="Calibri" w:hAnsi="Times New Roman" w:cs="Times New Roman"/>
                <w:kern w:val="2"/>
                <w:lang w:eastAsia="en-US"/>
              </w:rPr>
              <w:t>Детское караоке</w:t>
            </w:r>
          </w:p>
        </w:tc>
        <w:tc>
          <w:tcPr>
            <w:tcW w:w="2336" w:type="dxa"/>
            <w:shd w:val="clear" w:color="auto" w:fill="auto"/>
          </w:tcPr>
          <w:p w:rsidR="00294A5D" w:rsidRPr="00006D08" w:rsidRDefault="00294A5D" w:rsidP="00006D08">
            <w:pPr>
              <w:jc w:val="center"/>
              <w:rPr>
                <w:rFonts w:ascii="Times New Roman" w:eastAsia="Calibri" w:hAnsi="Times New Roman" w:cs="Times New Roman"/>
                <w:kern w:val="2"/>
                <w:lang w:eastAsia="en-US"/>
              </w:rPr>
            </w:pPr>
            <w:r w:rsidRPr="00006D08">
              <w:rPr>
                <w:rFonts w:ascii="Times New Roman" w:eastAsia="Calibri" w:hAnsi="Times New Roman" w:cs="Times New Roman"/>
                <w:kern w:val="2"/>
                <w:lang w:eastAsia="en-US"/>
              </w:rPr>
              <w:t>Просмотр фильмов</w:t>
            </w:r>
          </w:p>
          <w:p w:rsidR="00294A5D" w:rsidRPr="00006D08" w:rsidRDefault="00294A5D" w:rsidP="00006D08">
            <w:pPr>
              <w:jc w:val="center"/>
              <w:rPr>
                <w:rFonts w:ascii="Times New Roman" w:eastAsia="Calibri" w:hAnsi="Times New Roman" w:cs="Times New Roman"/>
                <w:kern w:val="2"/>
                <w:lang w:eastAsia="en-US"/>
              </w:rPr>
            </w:pPr>
            <w:r w:rsidRPr="00006D08">
              <w:rPr>
                <w:rFonts w:ascii="Times New Roman" w:eastAsia="Calibri" w:hAnsi="Times New Roman" w:cs="Times New Roman"/>
                <w:kern w:val="2"/>
                <w:lang w:eastAsia="en-US"/>
              </w:rPr>
              <w:t>Художественная мастерская</w:t>
            </w:r>
          </w:p>
        </w:tc>
        <w:tc>
          <w:tcPr>
            <w:tcW w:w="2337" w:type="dxa"/>
            <w:shd w:val="clear" w:color="auto" w:fill="auto"/>
          </w:tcPr>
          <w:p w:rsidR="00294A5D" w:rsidRPr="00006D08" w:rsidRDefault="00294A5D" w:rsidP="00006D08">
            <w:pPr>
              <w:jc w:val="center"/>
              <w:rPr>
                <w:rFonts w:ascii="Times New Roman" w:eastAsia="Calibri" w:hAnsi="Times New Roman" w:cs="Times New Roman"/>
                <w:kern w:val="2"/>
                <w:lang w:eastAsia="en-US"/>
              </w:rPr>
            </w:pPr>
            <w:r w:rsidRPr="00006D08">
              <w:rPr>
                <w:rFonts w:ascii="Times New Roman" w:eastAsia="Calibri" w:hAnsi="Times New Roman" w:cs="Times New Roman"/>
                <w:kern w:val="2"/>
                <w:lang w:eastAsia="en-US"/>
              </w:rPr>
              <w:t>Минутка здоровья «Чистая вода всем нужна»</w:t>
            </w:r>
          </w:p>
        </w:tc>
      </w:tr>
      <w:tr w:rsidR="00006D08" w:rsidRPr="004F315E" w:rsidTr="00006D08">
        <w:tc>
          <w:tcPr>
            <w:tcW w:w="2336" w:type="dxa"/>
            <w:shd w:val="clear" w:color="auto" w:fill="auto"/>
          </w:tcPr>
          <w:p w:rsidR="00294A5D" w:rsidRPr="00006D08" w:rsidRDefault="00294A5D" w:rsidP="00006D08">
            <w:pPr>
              <w:jc w:val="center"/>
              <w:rPr>
                <w:rFonts w:ascii="Times New Roman" w:eastAsia="Calibri" w:hAnsi="Times New Roman" w:cs="Times New Roman"/>
                <w:kern w:val="2"/>
                <w:lang w:eastAsia="en-US"/>
              </w:rPr>
            </w:pPr>
            <w:r w:rsidRPr="00006D08">
              <w:rPr>
                <w:rFonts w:ascii="Times New Roman" w:eastAsia="Calibri" w:hAnsi="Times New Roman" w:cs="Times New Roman"/>
                <w:kern w:val="2"/>
                <w:lang w:eastAsia="en-US"/>
              </w:rPr>
              <w:t>18.06.2025</w:t>
            </w:r>
          </w:p>
          <w:p w:rsidR="00294A5D" w:rsidRPr="00006D08" w:rsidRDefault="00294A5D" w:rsidP="00006D08">
            <w:pPr>
              <w:jc w:val="center"/>
              <w:rPr>
                <w:rFonts w:ascii="Times New Roman" w:eastAsia="Calibri" w:hAnsi="Times New Roman" w:cs="Times New Roman"/>
                <w:kern w:val="2"/>
                <w:lang w:eastAsia="en-US"/>
              </w:rPr>
            </w:pPr>
            <w:r w:rsidRPr="00006D08">
              <w:rPr>
                <w:rFonts w:ascii="Times New Roman" w:eastAsia="Calibri" w:hAnsi="Times New Roman" w:cs="Times New Roman"/>
                <w:kern w:val="2"/>
                <w:lang w:eastAsia="en-US"/>
              </w:rPr>
              <w:t>День игр</w:t>
            </w:r>
          </w:p>
        </w:tc>
        <w:tc>
          <w:tcPr>
            <w:tcW w:w="2336" w:type="dxa"/>
            <w:shd w:val="clear" w:color="auto" w:fill="auto"/>
          </w:tcPr>
          <w:p w:rsidR="00294A5D" w:rsidRPr="00006D08" w:rsidRDefault="00294A5D" w:rsidP="00006D08">
            <w:pPr>
              <w:jc w:val="center"/>
              <w:rPr>
                <w:rFonts w:ascii="Times New Roman" w:eastAsia="Calibri" w:hAnsi="Times New Roman" w:cs="Times New Roman"/>
                <w:kern w:val="2"/>
                <w:lang w:eastAsia="en-US"/>
              </w:rPr>
            </w:pPr>
            <w:r w:rsidRPr="00006D08">
              <w:rPr>
                <w:rFonts w:ascii="Times New Roman" w:eastAsia="Calibri" w:hAnsi="Times New Roman" w:cs="Times New Roman"/>
                <w:kern w:val="2"/>
                <w:lang w:eastAsia="en-US"/>
              </w:rPr>
              <w:t>Игры на свежем воздухе</w:t>
            </w:r>
          </w:p>
          <w:p w:rsidR="00294A5D" w:rsidRPr="00006D08" w:rsidRDefault="00294A5D" w:rsidP="00006D08">
            <w:pPr>
              <w:jc w:val="center"/>
              <w:rPr>
                <w:rFonts w:ascii="Times New Roman" w:eastAsia="Calibri" w:hAnsi="Times New Roman" w:cs="Times New Roman"/>
                <w:kern w:val="2"/>
                <w:lang w:eastAsia="en-US"/>
              </w:rPr>
            </w:pPr>
            <w:r w:rsidRPr="00006D08">
              <w:rPr>
                <w:rFonts w:ascii="Times New Roman" w:eastAsia="Calibri" w:hAnsi="Times New Roman" w:cs="Times New Roman"/>
                <w:kern w:val="2"/>
                <w:lang w:eastAsia="en-US"/>
              </w:rPr>
              <w:t>Марафон настольных игр</w:t>
            </w:r>
          </w:p>
        </w:tc>
        <w:tc>
          <w:tcPr>
            <w:tcW w:w="2336" w:type="dxa"/>
            <w:shd w:val="clear" w:color="auto" w:fill="auto"/>
          </w:tcPr>
          <w:p w:rsidR="00294A5D" w:rsidRPr="00006D08" w:rsidRDefault="00294A5D" w:rsidP="00006D08">
            <w:pPr>
              <w:jc w:val="center"/>
              <w:rPr>
                <w:rFonts w:ascii="Times New Roman" w:eastAsia="Calibri" w:hAnsi="Times New Roman" w:cs="Times New Roman"/>
                <w:kern w:val="2"/>
                <w:lang w:eastAsia="en-US"/>
              </w:rPr>
            </w:pPr>
            <w:r w:rsidRPr="00006D08">
              <w:rPr>
                <w:rFonts w:ascii="Times New Roman" w:eastAsia="Calibri" w:hAnsi="Times New Roman" w:cs="Times New Roman"/>
                <w:kern w:val="2"/>
                <w:lang w:eastAsia="en-US"/>
              </w:rPr>
              <w:t>Посещение кружка ДПО «Шахматы», «Робототехника»</w:t>
            </w:r>
          </w:p>
        </w:tc>
        <w:tc>
          <w:tcPr>
            <w:tcW w:w="2337" w:type="dxa"/>
            <w:shd w:val="clear" w:color="auto" w:fill="auto"/>
          </w:tcPr>
          <w:p w:rsidR="00294A5D" w:rsidRPr="00006D08" w:rsidRDefault="00294A5D" w:rsidP="00006D08">
            <w:pPr>
              <w:jc w:val="center"/>
              <w:rPr>
                <w:rFonts w:ascii="Times New Roman" w:eastAsia="Calibri" w:hAnsi="Times New Roman" w:cs="Times New Roman"/>
                <w:kern w:val="2"/>
                <w:lang w:eastAsia="en-US"/>
              </w:rPr>
            </w:pPr>
            <w:r w:rsidRPr="00006D08">
              <w:rPr>
                <w:rFonts w:ascii="Times New Roman" w:eastAsia="Calibri" w:hAnsi="Times New Roman" w:cs="Times New Roman"/>
                <w:kern w:val="2"/>
                <w:lang w:eastAsia="en-US"/>
              </w:rPr>
              <w:t>Минутка безопасности «Игра – это я, это я, это все мои друзья»</w:t>
            </w:r>
          </w:p>
        </w:tc>
      </w:tr>
      <w:tr w:rsidR="00006D08" w:rsidRPr="004F315E" w:rsidTr="00006D08">
        <w:tc>
          <w:tcPr>
            <w:tcW w:w="2336" w:type="dxa"/>
            <w:shd w:val="clear" w:color="auto" w:fill="auto"/>
          </w:tcPr>
          <w:p w:rsidR="00294A5D" w:rsidRPr="00006D08" w:rsidRDefault="00294A5D" w:rsidP="00006D08">
            <w:pPr>
              <w:jc w:val="center"/>
              <w:rPr>
                <w:rFonts w:ascii="Times New Roman" w:eastAsia="Calibri" w:hAnsi="Times New Roman" w:cs="Times New Roman"/>
                <w:kern w:val="2"/>
                <w:lang w:eastAsia="en-US"/>
              </w:rPr>
            </w:pPr>
            <w:r w:rsidRPr="00006D08">
              <w:rPr>
                <w:rFonts w:ascii="Times New Roman" w:eastAsia="Calibri" w:hAnsi="Times New Roman" w:cs="Times New Roman"/>
                <w:kern w:val="2"/>
                <w:lang w:eastAsia="en-US"/>
              </w:rPr>
              <w:t>19.06.2025</w:t>
            </w:r>
          </w:p>
          <w:p w:rsidR="00294A5D" w:rsidRPr="00006D08" w:rsidRDefault="00294A5D" w:rsidP="00006D08">
            <w:pPr>
              <w:jc w:val="center"/>
              <w:rPr>
                <w:rFonts w:ascii="Times New Roman" w:eastAsia="Calibri" w:hAnsi="Times New Roman" w:cs="Times New Roman"/>
                <w:kern w:val="2"/>
                <w:lang w:eastAsia="en-US"/>
              </w:rPr>
            </w:pPr>
            <w:r w:rsidRPr="00006D08">
              <w:rPr>
                <w:rFonts w:ascii="Times New Roman" w:eastAsia="Calibri" w:hAnsi="Times New Roman" w:cs="Times New Roman"/>
                <w:kern w:val="2"/>
                <w:lang w:eastAsia="en-US"/>
              </w:rPr>
              <w:t>День рекордов</w:t>
            </w:r>
          </w:p>
        </w:tc>
        <w:tc>
          <w:tcPr>
            <w:tcW w:w="2336" w:type="dxa"/>
            <w:shd w:val="clear" w:color="auto" w:fill="auto"/>
          </w:tcPr>
          <w:p w:rsidR="00294A5D" w:rsidRPr="00006D08" w:rsidRDefault="00294A5D" w:rsidP="00006D08">
            <w:pPr>
              <w:jc w:val="center"/>
              <w:rPr>
                <w:rFonts w:ascii="Times New Roman" w:eastAsia="Calibri" w:hAnsi="Times New Roman" w:cs="Times New Roman"/>
                <w:kern w:val="2"/>
                <w:lang w:eastAsia="en-US"/>
              </w:rPr>
            </w:pPr>
            <w:r w:rsidRPr="00006D08">
              <w:rPr>
                <w:rFonts w:ascii="Times New Roman" w:eastAsia="Calibri" w:hAnsi="Times New Roman" w:cs="Times New Roman"/>
                <w:kern w:val="2"/>
                <w:lang w:eastAsia="en-US"/>
              </w:rPr>
              <w:t>Состязание «Книга рекордов Гиннесса»</w:t>
            </w:r>
          </w:p>
          <w:p w:rsidR="00294A5D" w:rsidRPr="00006D08" w:rsidRDefault="00294A5D" w:rsidP="00006D08">
            <w:pPr>
              <w:jc w:val="center"/>
              <w:rPr>
                <w:rFonts w:ascii="Times New Roman" w:eastAsia="Calibri" w:hAnsi="Times New Roman" w:cs="Times New Roman"/>
                <w:kern w:val="2"/>
                <w:lang w:eastAsia="en-US"/>
              </w:rPr>
            </w:pPr>
            <w:r w:rsidRPr="00006D08">
              <w:rPr>
                <w:rFonts w:ascii="Times New Roman" w:eastAsia="Calibri" w:hAnsi="Times New Roman" w:cs="Times New Roman"/>
                <w:kern w:val="2"/>
                <w:lang w:eastAsia="en-US"/>
              </w:rPr>
              <w:t>Стенд «Олимпийские чемпионы «России»</w:t>
            </w:r>
          </w:p>
        </w:tc>
        <w:tc>
          <w:tcPr>
            <w:tcW w:w="2336" w:type="dxa"/>
            <w:shd w:val="clear" w:color="auto" w:fill="auto"/>
          </w:tcPr>
          <w:p w:rsidR="00294A5D" w:rsidRPr="00006D08" w:rsidRDefault="00294A5D" w:rsidP="00006D08">
            <w:pPr>
              <w:jc w:val="center"/>
              <w:rPr>
                <w:rFonts w:ascii="Times New Roman" w:eastAsia="Calibri" w:hAnsi="Times New Roman" w:cs="Times New Roman"/>
                <w:kern w:val="2"/>
                <w:lang w:eastAsia="en-US"/>
              </w:rPr>
            </w:pPr>
            <w:r w:rsidRPr="00006D08">
              <w:rPr>
                <w:rFonts w:ascii="Times New Roman" w:eastAsia="Calibri" w:hAnsi="Times New Roman" w:cs="Times New Roman"/>
                <w:kern w:val="2"/>
                <w:lang w:eastAsia="en-US"/>
              </w:rPr>
              <w:t>Игра «Самый меткий»</w:t>
            </w:r>
          </w:p>
          <w:p w:rsidR="00294A5D" w:rsidRPr="00006D08" w:rsidRDefault="00294A5D" w:rsidP="00006D08">
            <w:pPr>
              <w:jc w:val="center"/>
              <w:rPr>
                <w:rFonts w:ascii="Times New Roman" w:eastAsia="Calibri" w:hAnsi="Times New Roman" w:cs="Times New Roman"/>
                <w:kern w:val="2"/>
                <w:lang w:eastAsia="en-US"/>
              </w:rPr>
            </w:pPr>
            <w:r w:rsidRPr="00006D08">
              <w:rPr>
                <w:rFonts w:ascii="Times New Roman" w:eastAsia="Calibri" w:hAnsi="Times New Roman" w:cs="Times New Roman"/>
                <w:kern w:val="2"/>
                <w:lang w:eastAsia="en-US"/>
              </w:rPr>
              <w:t>Игра «Самый быстрый»</w:t>
            </w:r>
          </w:p>
        </w:tc>
        <w:tc>
          <w:tcPr>
            <w:tcW w:w="2337" w:type="dxa"/>
            <w:shd w:val="clear" w:color="auto" w:fill="auto"/>
          </w:tcPr>
          <w:p w:rsidR="00294A5D" w:rsidRPr="00006D08" w:rsidRDefault="00294A5D" w:rsidP="00006D08">
            <w:pPr>
              <w:jc w:val="center"/>
              <w:rPr>
                <w:rFonts w:ascii="Times New Roman" w:eastAsia="Calibri" w:hAnsi="Times New Roman" w:cs="Times New Roman"/>
                <w:kern w:val="2"/>
                <w:lang w:eastAsia="en-US"/>
              </w:rPr>
            </w:pPr>
            <w:r w:rsidRPr="00006D08">
              <w:rPr>
                <w:rFonts w:ascii="Times New Roman" w:eastAsia="Calibri" w:hAnsi="Times New Roman" w:cs="Times New Roman"/>
                <w:kern w:val="2"/>
                <w:lang w:eastAsia="en-US"/>
              </w:rPr>
              <w:t>Минутка здоровья «Зеленая аптечка» - первая помощь при укусах насекомых»</w:t>
            </w:r>
          </w:p>
        </w:tc>
      </w:tr>
      <w:tr w:rsidR="00006D08" w:rsidRPr="004F315E" w:rsidTr="00006D08">
        <w:tc>
          <w:tcPr>
            <w:tcW w:w="2336" w:type="dxa"/>
            <w:shd w:val="clear" w:color="auto" w:fill="auto"/>
          </w:tcPr>
          <w:p w:rsidR="00294A5D" w:rsidRPr="00006D08" w:rsidRDefault="00294A5D" w:rsidP="00006D08">
            <w:pPr>
              <w:jc w:val="center"/>
              <w:rPr>
                <w:rFonts w:ascii="Times New Roman" w:eastAsia="Calibri" w:hAnsi="Times New Roman" w:cs="Times New Roman"/>
                <w:kern w:val="2"/>
                <w:lang w:eastAsia="en-US"/>
              </w:rPr>
            </w:pPr>
            <w:r w:rsidRPr="00006D08">
              <w:rPr>
                <w:rFonts w:ascii="Times New Roman" w:eastAsia="Calibri" w:hAnsi="Times New Roman" w:cs="Times New Roman"/>
                <w:kern w:val="2"/>
                <w:lang w:eastAsia="en-US"/>
              </w:rPr>
              <w:t>20.06.2025</w:t>
            </w:r>
          </w:p>
          <w:p w:rsidR="00294A5D" w:rsidRPr="00006D08" w:rsidRDefault="00294A5D" w:rsidP="00006D08">
            <w:pPr>
              <w:jc w:val="center"/>
              <w:rPr>
                <w:rFonts w:ascii="Times New Roman" w:eastAsia="Calibri" w:hAnsi="Times New Roman" w:cs="Times New Roman"/>
                <w:kern w:val="2"/>
                <w:lang w:eastAsia="en-US"/>
              </w:rPr>
            </w:pPr>
            <w:r w:rsidRPr="00006D08">
              <w:rPr>
                <w:rFonts w:ascii="Times New Roman" w:eastAsia="Calibri" w:hAnsi="Times New Roman" w:cs="Times New Roman"/>
                <w:kern w:val="2"/>
                <w:lang w:eastAsia="en-US"/>
              </w:rPr>
              <w:t>Прощай, лагерь!</w:t>
            </w:r>
          </w:p>
        </w:tc>
        <w:tc>
          <w:tcPr>
            <w:tcW w:w="2336" w:type="dxa"/>
            <w:shd w:val="clear" w:color="auto" w:fill="auto"/>
          </w:tcPr>
          <w:p w:rsidR="00294A5D" w:rsidRPr="00006D08" w:rsidRDefault="00294A5D" w:rsidP="00006D08">
            <w:pPr>
              <w:jc w:val="center"/>
              <w:rPr>
                <w:rFonts w:ascii="Times New Roman" w:eastAsia="Calibri" w:hAnsi="Times New Roman" w:cs="Times New Roman"/>
                <w:kern w:val="2"/>
                <w:lang w:eastAsia="en-US"/>
              </w:rPr>
            </w:pPr>
            <w:r w:rsidRPr="00006D08">
              <w:rPr>
                <w:rFonts w:ascii="Times New Roman" w:eastAsia="Calibri" w:hAnsi="Times New Roman" w:cs="Times New Roman"/>
                <w:kern w:val="2"/>
                <w:lang w:eastAsia="en-US"/>
              </w:rPr>
              <w:t>Мероприятие ко дню памяти и скорби</w:t>
            </w:r>
          </w:p>
          <w:p w:rsidR="00294A5D" w:rsidRPr="00006D08" w:rsidRDefault="00294A5D" w:rsidP="00006D08">
            <w:pPr>
              <w:jc w:val="center"/>
              <w:rPr>
                <w:rFonts w:ascii="Times New Roman" w:eastAsia="Calibri" w:hAnsi="Times New Roman" w:cs="Times New Roman"/>
                <w:kern w:val="2"/>
                <w:lang w:eastAsia="en-US"/>
              </w:rPr>
            </w:pPr>
            <w:r w:rsidRPr="00006D08">
              <w:rPr>
                <w:rFonts w:ascii="Times New Roman" w:eastAsia="Calibri" w:hAnsi="Times New Roman" w:cs="Times New Roman"/>
                <w:kern w:val="2"/>
                <w:lang w:eastAsia="en-US"/>
              </w:rPr>
              <w:t>Торжественная линейка «Закрытие лагеря»</w:t>
            </w:r>
          </w:p>
          <w:p w:rsidR="00294A5D" w:rsidRPr="00006D08" w:rsidRDefault="00294A5D" w:rsidP="00006D08">
            <w:pPr>
              <w:jc w:val="center"/>
              <w:rPr>
                <w:rFonts w:ascii="Times New Roman" w:eastAsia="Calibri" w:hAnsi="Times New Roman" w:cs="Times New Roman"/>
                <w:kern w:val="2"/>
                <w:lang w:eastAsia="en-US"/>
              </w:rPr>
            </w:pPr>
            <w:r w:rsidRPr="00006D08">
              <w:rPr>
                <w:rFonts w:ascii="Times New Roman" w:eastAsia="Calibri" w:hAnsi="Times New Roman" w:cs="Times New Roman"/>
                <w:kern w:val="2"/>
                <w:lang w:eastAsia="en-US"/>
              </w:rPr>
              <w:t>Дискотека</w:t>
            </w:r>
          </w:p>
        </w:tc>
        <w:tc>
          <w:tcPr>
            <w:tcW w:w="2336" w:type="dxa"/>
            <w:shd w:val="clear" w:color="auto" w:fill="auto"/>
          </w:tcPr>
          <w:p w:rsidR="00294A5D" w:rsidRPr="00006D08" w:rsidRDefault="00294A5D" w:rsidP="00006D08">
            <w:pPr>
              <w:jc w:val="center"/>
              <w:rPr>
                <w:rFonts w:ascii="Times New Roman" w:eastAsia="Calibri" w:hAnsi="Times New Roman" w:cs="Times New Roman"/>
                <w:kern w:val="2"/>
                <w:lang w:eastAsia="en-US"/>
              </w:rPr>
            </w:pPr>
            <w:r w:rsidRPr="00006D08">
              <w:rPr>
                <w:rFonts w:ascii="Times New Roman" w:eastAsia="Calibri" w:hAnsi="Times New Roman" w:cs="Times New Roman"/>
                <w:kern w:val="2"/>
                <w:lang w:eastAsia="en-US"/>
              </w:rPr>
              <w:t>Конкурс рисунков «Лучший день в лагере»</w:t>
            </w:r>
          </w:p>
          <w:p w:rsidR="00294A5D" w:rsidRPr="00006D08" w:rsidRDefault="00294A5D" w:rsidP="00006D08">
            <w:pPr>
              <w:jc w:val="center"/>
              <w:rPr>
                <w:rFonts w:ascii="Times New Roman" w:eastAsia="Calibri" w:hAnsi="Times New Roman" w:cs="Times New Roman"/>
                <w:kern w:val="2"/>
                <w:lang w:eastAsia="en-US"/>
              </w:rPr>
            </w:pPr>
          </w:p>
        </w:tc>
        <w:tc>
          <w:tcPr>
            <w:tcW w:w="2337" w:type="dxa"/>
            <w:shd w:val="clear" w:color="auto" w:fill="auto"/>
          </w:tcPr>
          <w:p w:rsidR="00294A5D" w:rsidRPr="00006D08" w:rsidRDefault="00294A5D" w:rsidP="00006D08">
            <w:pPr>
              <w:jc w:val="center"/>
              <w:rPr>
                <w:rFonts w:ascii="Times New Roman" w:eastAsia="Calibri" w:hAnsi="Times New Roman" w:cs="Times New Roman"/>
                <w:kern w:val="2"/>
                <w:lang w:eastAsia="en-US"/>
              </w:rPr>
            </w:pPr>
            <w:r w:rsidRPr="00006D08">
              <w:rPr>
                <w:rFonts w:ascii="Times New Roman" w:eastAsia="Calibri" w:hAnsi="Times New Roman" w:cs="Times New Roman"/>
                <w:kern w:val="2"/>
                <w:lang w:eastAsia="en-US"/>
              </w:rPr>
              <w:t>Минутка безопасности «Правила пользования Электроприборами»</w:t>
            </w:r>
          </w:p>
        </w:tc>
      </w:tr>
    </w:tbl>
    <w:p w:rsidR="002A7A4E" w:rsidRDefault="002A7A4E">
      <w:pPr>
        <w:spacing w:after="0" w:line="276" w:lineRule="auto"/>
        <w:rPr>
          <w:rFonts w:ascii="Times New Roman" w:hAnsi="Times New Roman" w:cs="Times New Roman"/>
          <w:sz w:val="28"/>
          <w:szCs w:val="28"/>
        </w:rPr>
      </w:pPr>
    </w:p>
    <w:p w:rsidR="002A7A4E" w:rsidRDefault="00AD4E10">
      <w:pPr>
        <w:spacing w:after="0" w:line="276" w:lineRule="auto"/>
        <w:jc w:val="both"/>
        <w:rPr>
          <w:rFonts w:ascii="Times New Roman" w:hAnsi="Times New Roman" w:cs="Times New Roman"/>
          <w:b/>
          <w:sz w:val="28"/>
          <w:szCs w:val="28"/>
          <w:lang w:eastAsia="en-US"/>
        </w:rPr>
      </w:pPr>
      <w:r w:rsidRPr="00AD4E10">
        <w:rPr>
          <w:rFonts w:ascii="Times New Roman" w:hAnsi="Times New Roman" w:cs="Times New Roman"/>
          <w:b/>
          <w:sz w:val="28"/>
          <w:szCs w:val="28"/>
          <w:lang w:eastAsia="en-US"/>
        </w:rPr>
        <w:t>Перечень основных государственных и народных праздников, памятных дат:</w:t>
      </w:r>
    </w:p>
    <w:p w:rsidR="00AD4E10" w:rsidRDefault="00AD4E10">
      <w:pPr>
        <w:spacing w:after="0" w:line="276" w:lineRule="auto"/>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Июнь</w:t>
      </w:r>
    </w:p>
    <w:p w:rsidR="00AD4E10" w:rsidRPr="00AD4E10" w:rsidRDefault="00AD4E10">
      <w:pPr>
        <w:spacing w:after="0" w:line="276" w:lineRule="auto"/>
        <w:jc w:val="both"/>
        <w:rPr>
          <w:rFonts w:ascii="Times New Roman" w:hAnsi="Times New Roman" w:cs="Times New Roman"/>
          <w:sz w:val="28"/>
          <w:szCs w:val="28"/>
          <w:lang w:eastAsia="en-US"/>
        </w:rPr>
      </w:pPr>
      <w:r w:rsidRPr="00AD4E10">
        <w:rPr>
          <w:rFonts w:ascii="Times New Roman" w:hAnsi="Times New Roman" w:cs="Times New Roman"/>
          <w:sz w:val="28"/>
          <w:szCs w:val="28"/>
          <w:lang w:eastAsia="en-US"/>
        </w:rPr>
        <w:t>1 июня: День защиты детей;</w:t>
      </w:r>
    </w:p>
    <w:p w:rsidR="00AD4E10" w:rsidRPr="00AD4E10" w:rsidRDefault="00AD4E10">
      <w:pPr>
        <w:spacing w:after="0" w:line="276" w:lineRule="auto"/>
        <w:jc w:val="both"/>
        <w:rPr>
          <w:rFonts w:ascii="Times New Roman" w:hAnsi="Times New Roman" w:cs="Times New Roman"/>
          <w:sz w:val="28"/>
          <w:szCs w:val="28"/>
          <w:lang w:eastAsia="en-US"/>
        </w:rPr>
      </w:pPr>
      <w:r w:rsidRPr="00AD4E10">
        <w:rPr>
          <w:rFonts w:ascii="Times New Roman" w:hAnsi="Times New Roman" w:cs="Times New Roman"/>
          <w:sz w:val="28"/>
          <w:szCs w:val="28"/>
          <w:lang w:eastAsia="en-US"/>
        </w:rPr>
        <w:t>6 июня: День русского языка;</w:t>
      </w:r>
    </w:p>
    <w:p w:rsidR="00AD4E10" w:rsidRPr="00AD4E10" w:rsidRDefault="00AD4E10">
      <w:pPr>
        <w:spacing w:after="0" w:line="276" w:lineRule="auto"/>
        <w:jc w:val="both"/>
        <w:rPr>
          <w:rFonts w:ascii="Times New Roman" w:hAnsi="Times New Roman" w:cs="Times New Roman"/>
          <w:sz w:val="28"/>
          <w:szCs w:val="28"/>
          <w:lang w:eastAsia="en-US"/>
        </w:rPr>
      </w:pPr>
      <w:r w:rsidRPr="00AD4E10">
        <w:rPr>
          <w:rFonts w:ascii="Times New Roman" w:hAnsi="Times New Roman" w:cs="Times New Roman"/>
          <w:sz w:val="28"/>
          <w:szCs w:val="28"/>
          <w:lang w:eastAsia="en-US"/>
        </w:rPr>
        <w:t>12 июня: День России;</w:t>
      </w:r>
    </w:p>
    <w:p w:rsidR="00AD4E10" w:rsidRPr="00AD4E10" w:rsidRDefault="00AD4E10">
      <w:pPr>
        <w:spacing w:after="0" w:line="276" w:lineRule="auto"/>
        <w:jc w:val="both"/>
        <w:rPr>
          <w:rFonts w:ascii="Times New Roman" w:hAnsi="Times New Roman" w:cs="Times New Roman"/>
          <w:sz w:val="28"/>
          <w:szCs w:val="28"/>
          <w:lang w:eastAsia="en-US"/>
        </w:rPr>
      </w:pPr>
      <w:r w:rsidRPr="00AD4E10">
        <w:rPr>
          <w:rFonts w:ascii="Times New Roman" w:hAnsi="Times New Roman" w:cs="Times New Roman"/>
          <w:sz w:val="28"/>
          <w:szCs w:val="28"/>
          <w:lang w:eastAsia="en-US"/>
        </w:rPr>
        <w:t>22 июня: День памяти и скорби.</w:t>
      </w:r>
    </w:p>
    <w:p w:rsidR="00AD4E10" w:rsidRDefault="00AD4E10">
      <w:pPr>
        <w:spacing w:after="0" w:line="276" w:lineRule="auto"/>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 xml:space="preserve">Июль </w:t>
      </w:r>
    </w:p>
    <w:p w:rsidR="00AD4E10" w:rsidRPr="00AD4E10" w:rsidRDefault="00AD4E10">
      <w:pPr>
        <w:spacing w:after="0" w:line="276" w:lineRule="auto"/>
        <w:jc w:val="both"/>
        <w:rPr>
          <w:rFonts w:ascii="Times New Roman" w:hAnsi="Times New Roman" w:cs="Times New Roman"/>
          <w:sz w:val="28"/>
          <w:szCs w:val="28"/>
          <w:lang w:eastAsia="en-US"/>
        </w:rPr>
      </w:pPr>
      <w:r w:rsidRPr="00AD4E10">
        <w:rPr>
          <w:rFonts w:ascii="Times New Roman" w:hAnsi="Times New Roman" w:cs="Times New Roman"/>
          <w:sz w:val="28"/>
          <w:szCs w:val="28"/>
          <w:lang w:eastAsia="en-US"/>
        </w:rPr>
        <w:t>8 июля: День семьи, любви и верности</w:t>
      </w:r>
    </w:p>
    <w:sectPr w:rsidR="00AD4E10" w:rsidRPr="00AD4E10">
      <w:headerReference w:type="default" r:id="rId7"/>
      <w:footerReference w:type="default" r:id="rId8"/>
      <w:headerReference w:type="first" r:id="rId9"/>
      <w:type w:val="continuous"/>
      <w:pgSz w:w="11906" w:h="16838"/>
      <w:pgMar w:top="766" w:right="709" w:bottom="766" w:left="1134" w:header="709" w:footer="720" w:gutter="0"/>
      <w:cols w:space="720"/>
      <w:formProt w:val="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F12" w:rsidRDefault="00503F12">
      <w:pPr>
        <w:spacing w:after="0" w:line="240" w:lineRule="auto"/>
      </w:pPr>
      <w:r>
        <w:separator/>
      </w:r>
    </w:p>
  </w:endnote>
  <w:endnote w:type="continuationSeparator" w:id="0">
    <w:p w:rsidR="00503F12" w:rsidRDefault="00503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oto Sans Symbols">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0000000000000000000"/>
    <w:charset w:val="80"/>
    <w:family w:val="roman"/>
    <w:notTrueType/>
    <w:pitch w:val="default"/>
    <w:sig w:usb0="00000001" w:usb1="08070000" w:usb2="00000010" w:usb3="00000000" w:csb0="00020000" w:csb1="00000000"/>
  </w:font>
  <w:font w:name="Noto Sans Devanagari">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A5D" w:rsidRDefault="00294A5D">
    <w:pP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F12" w:rsidRDefault="00503F12">
      <w:r w:rsidRPr="009706B6">
        <w:rPr>
          <w:sz w:val="24"/>
          <w:szCs w:val="24"/>
          <w:lang w:val="en-US" w:eastAsia="en-US"/>
        </w:rPr>
        <w:separator/>
      </w:r>
    </w:p>
  </w:footnote>
  <w:footnote w:type="continuationSeparator" w:id="0">
    <w:p w:rsidR="00503F12" w:rsidRDefault="00503F12">
      <w:pPr>
        <w:spacing w:after="0" w:line="240" w:lineRule="auto"/>
      </w:pPr>
      <w:r>
        <w:continuationSeparator/>
      </w:r>
    </w:p>
  </w:footnote>
  <w:footnote w:id="1">
    <w:p w:rsidR="00294A5D" w:rsidRDefault="00294A5D">
      <w:pPr>
        <w:pStyle w:val="af2"/>
      </w:pPr>
    </w:p>
  </w:footnote>
  <w:footnote w:id="2">
    <w:p w:rsidR="00294A5D" w:rsidRDefault="00294A5D">
      <w:pPr>
        <w:pStyle w:val="1"/>
      </w:pPr>
      <w:r w:rsidRPr="009706B6">
        <w:rPr>
          <w:rStyle w:val="a3"/>
        </w:rPr>
        <w:footnoteRef/>
      </w:r>
      <w:r>
        <w:rPr>
          <w:rFonts w:ascii="Times New Roman" w:hAnsi="Times New Roman" w:cs="Times New Roman"/>
          <w:b w:val="0"/>
          <w:sz w:val="24"/>
          <w:szCs w:val="24"/>
        </w:rPr>
        <w:t xml:space="preserve"> Пункт «б» статьи 1 </w:t>
      </w:r>
      <w:r>
        <w:rPr>
          <w:rFonts w:ascii="Times New Roman" w:hAnsi="Times New Roman" w:cs="Times New Roman"/>
          <w:b w:val="0"/>
          <w:color w:val="22272F"/>
          <w:sz w:val="24"/>
          <w:szCs w:val="24"/>
        </w:rPr>
        <w:t xml:space="preserve">Федерального закона от 28 декабря 2024 г. № 543-ФЗ «О внесении изменений в Федеральный закон «Об основных гарантиях прав ребенка в Российской Федерации» </w:t>
      </w:r>
    </w:p>
    <w:p w:rsidR="00294A5D" w:rsidRDefault="00294A5D">
      <w:pPr>
        <w:pStyle w:val="af2"/>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A5D" w:rsidRDefault="00294A5D">
    <w:pPr>
      <w:pStyle w:val="afc"/>
      <w:jc w:val="center"/>
    </w:pPr>
    <w:r>
      <w:rPr>
        <w:rFonts w:ascii="Times New Roman" w:hAnsi="Times New Roman" w:cs="Times New Roman"/>
        <w:snapToGrid w:val="0"/>
        <w:sz w:val="24"/>
        <w:szCs w:val="24"/>
      </w:rPr>
      <w:fldChar w:fldCharType="begin"/>
    </w:r>
    <w:r>
      <w:rPr>
        <w:rFonts w:ascii="Times New Roman" w:hAnsi="Times New Roman" w:cs="Times New Roman"/>
        <w:snapToGrid w:val="0"/>
        <w:sz w:val="24"/>
        <w:szCs w:val="24"/>
      </w:rPr>
      <w:instrText xml:space="preserve"> PAGE </w:instrText>
    </w:r>
    <w:r>
      <w:rPr>
        <w:rFonts w:ascii="Times New Roman" w:hAnsi="Times New Roman" w:cs="Times New Roman"/>
        <w:snapToGrid w:val="0"/>
        <w:sz w:val="24"/>
        <w:szCs w:val="24"/>
      </w:rPr>
      <w:fldChar w:fldCharType="separate"/>
    </w:r>
    <w:r w:rsidR="00D50FEB">
      <w:rPr>
        <w:rFonts w:ascii="Times New Roman" w:hAnsi="Times New Roman" w:cs="Times New Roman"/>
        <w:noProof/>
        <w:snapToGrid w:val="0"/>
        <w:sz w:val="24"/>
        <w:szCs w:val="24"/>
      </w:rPr>
      <w:t>7</w:t>
    </w:r>
    <w:r>
      <w:rPr>
        <w:rFonts w:ascii="Times New Roman" w:hAnsi="Times New Roman" w:cs="Times New Roman"/>
        <w:snapToGrid w:val="0"/>
        <w:sz w:val="24"/>
        <w:szCs w:val="24"/>
      </w:rPr>
      <w:fldChar w:fldCharType="end"/>
    </w:r>
  </w:p>
  <w:p w:rsidR="00294A5D" w:rsidRDefault="00294A5D">
    <w:pPr>
      <w:pStyle w:val="af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A5D" w:rsidRDefault="00294A5D">
    <w:pPr>
      <w:pStyle w:val="afc"/>
      <w:jc w:val="center"/>
    </w:pPr>
  </w:p>
  <w:p w:rsidR="00294A5D" w:rsidRDefault="00294A5D">
    <w:pPr>
      <w:pStyle w:val="af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ind w:left="927" w:hanging="360"/>
      </w:pPr>
      <w:rPr>
        <w:rFonts w:ascii="Calibri" w:hAnsi="Calibri" w:cs="Noto Sans Symbols"/>
      </w:rPr>
    </w:lvl>
    <w:lvl w:ilvl="1">
      <w:start w:val="1"/>
      <w:numFmt w:val="bullet"/>
      <w:lvlText w:val="o"/>
      <w:lvlJc w:val="left"/>
      <w:pPr>
        <w:ind w:left="2149" w:hanging="360"/>
      </w:pPr>
      <w:rPr>
        <w:rFonts w:ascii="Calibri" w:cs="Courier New"/>
      </w:rPr>
    </w:lvl>
    <w:lvl w:ilvl="2">
      <w:start w:val="1"/>
      <w:numFmt w:val="bullet"/>
      <w:lvlText w:val="▪"/>
      <w:lvlJc w:val="left"/>
      <w:pPr>
        <w:ind w:left="2869" w:hanging="360"/>
      </w:pPr>
      <w:rPr>
        <w:rFonts w:ascii="Calibri" w:cs="Noto Sans Symbols"/>
      </w:rPr>
    </w:lvl>
    <w:lvl w:ilvl="3">
      <w:start w:val="1"/>
      <w:numFmt w:val="bullet"/>
      <w:lvlText w:val="●"/>
      <w:lvlJc w:val="left"/>
      <w:pPr>
        <w:ind w:left="3589" w:hanging="360"/>
      </w:pPr>
      <w:rPr>
        <w:rFonts w:ascii="Calibri" w:cs="Noto Sans Symbols"/>
      </w:rPr>
    </w:lvl>
    <w:lvl w:ilvl="4">
      <w:start w:val="1"/>
      <w:numFmt w:val="bullet"/>
      <w:lvlText w:val="o"/>
      <w:lvlJc w:val="left"/>
      <w:pPr>
        <w:ind w:left="4309" w:hanging="360"/>
      </w:pPr>
      <w:rPr>
        <w:rFonts w:ascii="Calibri" w:cs="Courier New"/>
      </w:rPr>
    </w:lvl>
    <w:lvl w:ilvl="5">
      <w:start w:val="1"/>
      <w:numFmt w:val="bullet"/>
      <w:lvlText w:val="▪"/>
      <w:lvlJc w:val="left"/>
      <w:pPr>
        <w:ind w:left="5029" w:hanging="360"/>
      </w:pPr>
      <w:rPr>
        <w:rFonts w:ascii="Calibri" w:cs="Noto Sans Symbols"/>
      </w:rPr>
    </w:lvl>
    <w:lvl w:ilvl="6">
      <w:start w:val="1"/>
      <w:numFmt w:val="bullet"/>
      <w:lvlText w:val="●"/>
      <w:lvlJc w:val="left"/>
      <w:pPr>
        <w:ind w:left="5749" w:hanging="360"/>
      </w:pPr>
      <w:rPr>
        <w:rFonts w:ascii="Calibri" w:cs="Noto Sans Symbols"/>
      </w:rPr>
    </w:lvl>
    <w:lvl w:ilvl="7">
      <w:start w:val="1"/>
      <w:numFmt w:val="bullet"/>
      <w:lvlText w:val="o"/>
      <w:lvlJc w:val="left"/>
      <w:pPr>
        <w:ind w:left="6469" w:hanging="360"/>
      </w:pPr>
      <w:rPr>
        <w:rFonts w:ascii="Calibri" w:cs="Courier New"/>
      </w:rPr>
    </w:lvl>
    <w:lvl w:ilvl="8">
      <w:start w:val="1"/>
      <w:numFmt w:val="bullet"/>
      <w:lvlText w:val="▪"/>
      <w:lvlJc w:val="left"/>
      <w:pPr>
        <w:ind w:left="7189" w:hanging="360"/>
      </w:pPr>
      <w:rPr>
        <w:rFonts w:ascii="Calibri" w:cs="Noto Sans Symbols"/>
      </w:rPr>
    </w:lvl>
  </w:abstractNum>
  <w:abstractNum w:abstractNumId="1" w15:restartNumberingAfterBreak="0">
    <w:nsid w:val="00000002"/>
    <w:multiLevelType w:val="multilevel"/>
    <w:tmpl w:val="0000000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3"/>
    <w:multiLevelType w:val="multilevel"/>
    <w:tmpl w:val="00000003"/>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3" w15:restartNumberingAfterBreak="0">
    <w:nsid w:val="29B36754"/>
    <w:multiLevelType w:val="hybridMultilevel"/>
    <w:tmpl w:val="AFB64E6E"/>
    <w:lvl w:ilvl="0" w:tplc="B9AED6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52512AEB"/>
    <w:multiLevelType w:val="hybridMultilevel"/>
    <w:tmpl w:val="AFB64E6E"/>
    <w:lvl w:ilvl="0" w:tplc="B9AED6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autoHyphenation/>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layoutRawTableWidth/>
    <w:layoutTableRowsApart/>
    <w:useWord97LineBreakRu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6AD9"/>
    <w:rsid w:val="00006D08"/>
    <w:rsid w:val="00010FB2"/>
    <w:rsid w:val="00086EF7"/>
    <w:rsid w:val="002406E8"/>
    <w:rsid w:val="00294A5D"/>
    <w:rsid w:val="002A7A4E"/>
    <w:rsid w:val="00486B2F"/>
    <w:rsid w:val="00503F12"/>
    <w:rsid w:val="00532B62"/>
    <w:rsid w:val="005840A5"/>
    <w:rsid w:val="007B7B7C"/>
    <w:rsid w:val="007F6AD9"/>
    <w:rsid w:val="008538F2"/>
    <w:rsid w:val="00870018"/>
    <w:rsid w:val="008F4AB7"/>
    <w:rsid w:val="009706B6"/>
    <w:rsid w:val="00AD4E10"/>
    <w:rsid w:val="00B02BA6"/>
    <w:rsid w:val="00BB3243"/>
    <w:rsid w:val="00C93F17"/>
    <w:rsid w:val="00CB1775"/>
    <w:rsid w:val="00D50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0C98DE"/>
  <w14:defaultImageDpi w14:val="0"/>
  <w15:docId w15:val="{7F152ECD-E620-4E9E-9B36-C259EBA40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autoSpaceDE w:val="0"/>
      <w:autoSpaceDN w:val="0"/>
      <w:adjustRightInd w:val="0"/>
      <w:spacing w:after="160" w:line="259" w:lineRule="auto"/>
    </w:pPr>
    <w:rPr>
      <w:rFonts w:cs="Calibri"/>
      <w:sz w:val="22"/>
      <w:szCs w:val="22"/>
    </w:rPr>
  </w:style>
  <w:style w:type="paragraph" w:styleId="1">
    <w:name w:val="heading 1"/>
    <w:basedOn w:val="a"/>
    <w:next w:val="a"/>
    <w:link w:val="10"/>
    <w:uiPriority w:val="99"/>
    <w:qFormat/>
    <w:pPr>
      <w:keepNext/>
      <w:keepLines/>
      <w:spacing w:before="480" w:after="120"/>
      <w:outlineLvl w:val="0"/>
    </w:pPr>
    <w:rPr>
      <w:b/>
      <w:sz w:val="48"/>
      <w:szCs w:val="48"/>
    </w:rPr>
  </w:style>
  <w:style w:type="paragraph" w:styleId="2">
    <w:name w:val="heading 2"/>
    <w:basedOn w:val="a"/>
    <w:next w:val="a"/>
    <w:link w:val="20"/>
    <w:uiPriority w:val="99"/>
    <w:qFormat/>
    <w:pPr>
      <w:keepNext/>
      <w:keepLines/>
      <w:spacing w:before="360" w:after="80"/>
      <w:outlineLvl w:val="1"/>
    </w:pPr>
    <w:rPr>
      <w:b/>
      <w:sz w:val="36"/>
      <w:szCs w:val="36"/>
    </w:rPr>
  </w:style>
  <w:style w:type="paragraph" w:styleId="3">
    <w:name w:val="heading 3"/>
    <w:basedOn w:val="a"/>
    <w:next w:val="a"/>
    <w:link w:val="30"/>
    <w:uiPriority w:val="99"/>
    <w:qFormat/>
    <w:pPr>
      <w:keepNext/>
      <w:keepLines/>
      <w:spacing w:before="280" w:after="80"/>
      <w:outlineLvl w:val="2"/>
    </w:pPr>
    <w:rPr>
      <w:b/>
      <w:sz w:val="28"/>
      <w:szCs w:val="28"/>
    </w:rPr>
  </w:style>
  <w:style w:type="paragraph" w:styleId="4">
    <w:name w:val="heading 4"/>
    <w:basedOn w:val="a"/>
    <w:next w:val="a"/>
    <w:link w:val="40"/>
    <w:uiPriority w:val="99"/>
    <w:qFormat/>
    <w:pPr>
      <w:keepNext/>
      <w:keepLines/>
      <w:spacing w:before="240" w:after="40"/>
      <w:outlineLvl w:val="3"/>
    </w:pPr>
    <w:rPr>
      <w:b/>
      <w:sz w:val="24"/>
      <w:szCs w:val="24"/>
    </w:rPr>
  </w:style>
  <w:style w:type="paragraph" w:styleId="5">
    <w:name w:val="heading 5"/>
    <w:basedOn w:val="a"/>
    <w:next w:val="a"/>
    <w:link w:val="50"/>
    <w:uiPriority w:val="99"/>
    <w:qFormat/>
    <w:pPr>
      <w:keepNext/>
      <w:keepLines/>
      <w:spacing w:before="220" w:after="40"/>
      <w:outlineLvl w:val="4"/>
    </w:pPr>
    <w:rPr>
      <w:b/>
    </w:rPr>
  </w:style>
  <w:style w:type="paragraph" w:styleId="6">
    <w:name w:val="heading 6"/>
    <w:basedOn w:val="a"/>
    <w:next w:val="a"/>
    <w:link w:val="60"/>
    <w:uiPriority w:val="99"/>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libri Light" w:eastAsia="Times New Roman" w:hAnsi="Calibri Light" w:cs="Times New Roman"/>
      <w:b/>
      <w:bCs/>
      <w:kern w:val="32"/>
      <w:sz w:val="32"/>
      <w:szCs w:val="32"/>
      <w:lang w:val="ru-RU" w:eastAsia="ru-RU"/>
    </w:rPr>
  </w:style>
  <w:style w:type="character" w:customStyle="1" w:styleId="20">
    <w:name w:val="Заголовок 2 Знак"/>
    <w:link w:val="2"/>
    <w:uiPriority w:val="9"/>
    <w:semiHidden/>
    <w:rPr>
      <w:rFonts w:ascii="Calibri Light" w:eastAsia="Times New Roman" w:hAnsi="Calibri Light" w:cs="Times New Roman"/>
      <w:b/>
      <w:bCs/>
      <w:i/>
      <w:iCs/>
      <w:sz w:val="28"/>
      <w:szCs w:val="28"/>
      <w:lang w:val="ru-RU" w:eastAsia="ru-RU"/>
    </w:rPr>
  </w:style>
  <w:style w:type="character" w:customStyle="1" w:styleId="30">
    <w:name w:val="Заголовок 3 Знак"/>
    <w:link w:val="3"/>
    <w:uiPriority w:val="9"/>
    <w:semiHidden/>
    <w:rPr>
      <w:rFonts w:ascii="Calibri Light" w:eastAsia="Times New Roman" w:hAnsi="Calibri Light" w:cs="Times New Roman"/>
      <w:b/>
      <w:bCs/>
      <w:sz w:val="26"/>
      <w:szCs w:val="26"/>
      <w:lang w:val="ru-RU" w:eastAsia="ru-RU"/>
    </w:rPr>
  </w:style>
  <w:style w:type="character" w:customStyle="1" w:styleId="40">
    <w:name w:val="Заголовок 4 Знак"/>
    <w:link w:val="4"/>
    <w:uiPriority w:val="9"/>
    <w:semiHidden/>
    <w:rPr>
      <w:b/>
      <w:bCs/>
      <w:sz w:val="28"/>
      <w:szCs w:val="28"/>
      <w:lang w:val="ru-RU" w:eastAsia="ru-RU"/>
    </w:rPr>
  </w:style>
  <w:style w:type="character" w:customStyle="1" w:styleId="50">
    <w:name w:val="Заголовок 5 Знак"/>
    <w:link w:val="5"/>
    <w:uiPriority w:val="9"/>
    <w:semiHidden/>
    <w:rPr>
      <w:b/>
      <w:bCs/>
      <w:i/>
      <w:iCs/>
      <w:sz w:val="26"/>
      <w:szCs w:val="26"/>
      <w:lang w:val="ru-RU" w:eastAsia="ru-RU"/>
    </w:rPr>
  </w:style>
  <w:style w:type="character" w:customStyle="1" w:styleId="60">
    <w:name w:val="Заголовок 6 Знак"/>
    <w:link w:val="6"/>
    <w:uiPriority w:val="9"/>
    <w:semiHidden/>
    <w:rPr>
      <w:b/>
      <w:bCs/>
      <w:lang w:val="ru-RU" w:eastAsia="ru-RU"/>
    </w:rPr>
  </w:style>
  <w:style w:type="character" w:customStyle="1" w:styleId="4S4u444444y4Hp">
    <w:name w:val="Т4Sе4uк4[с4・т・?4с4~н4о4・с[?кy и4H?З~?нp?а["/>
    <w:uiPriority w:val="99"/>
    <w:rPr>
      <w:sz w:val="20"/>
      <w:szCs w:val="20"/>
    </w:rPr>
  </w:style>
  <w:style w:type="character" w:customStyle="1" w:styleId="4R4y44r44444">
    <w:name w:val="С4Rи4yм4]в4rо4л4| с4・н~?о?с・4к?4и"/>
    <w:uiPriority w:val="99"/>
    <w:rPr>
      <w:vertAlign w:val="superscript"/>
    </w:rPr>
  </w:style>
  <w:style w:type="character" w:styleId="a3">
    <w:name w:val="footnote reference"/>
    <w:uiPriority w:val="99"/>
    <w:rPr>
      <w:vertAlign w:val="superscript"/>
    </w:rPr>
  </w:style>
  <w:style w:type="character" w:styleId="a4">
    <w:name w:val="Hyperlink"/>
    <w:uiPriority w:val="99"/>
    <w:rPr>
      <w:color w:val="0000FF"/>
      <w:u w:val="single"/>
    </w:rPr>
  </w:style>
  <w:style w:type="character" w:styleId="a5">
    <w:name w:val="Strong"/>
    <w:uiPriority w:val="99"/>
    <w:qFormat/>
    <w:rPr>
      <w:b/>
      <w:bCs/>
    </w:rPr>
  </w:style>
  <w:style w:type="character" w:customStyle="1" w:styleId="s1mrcssattr">
    <w:name w:val="s1_mr_css_attr"/>
    <w:basedOn w:val="a0"/>
    <w:uiPriority w:val="99"/>
  </w:style>
  <w:style w:type="character" w:customStyle="1" w:styleId="apple-converted-spacemrcssattr">
    <w:name w:val="apple-converted-space_mr_css_attr"/>
    <w:basedOn w:val="a0"/>
    <w:uiPriority w:val="99"/>
  </w:style>
  <w:style w:type="character" w:customStyle="1" w:styleId="4S4u4444444y4Hp">
    <w:name w:val="Т4Sе4uк4[с4・т・?4в?4ы4~н4о4・с[?кy и4H?З~?нp?а["/>
    <w:uiPriority w:val="99"/>
    <w:rPr>
      <w:rFonts w:ascii="Tahoma" w:hAnsi="Tahoma" w:cs="Tahoma"/>
      <w:sz w:val="16"/>
      <w:szCs w:val="16"/>
    </w:rPr>
  </w:style>
  <w:style w:type="character" w:styleId="a6">
    <w:name w:val="annotation reference"/>
    <w:uiPriority w:val="99"/>
    <w:rPr>
      <w:sz w:val="16"/>
      <w:szCs w:val="16"/>
    </w:rPr>
  </w:style>
  <w:style w:type="character" w:customStyle="1" w:styleId="4S4u4444yu4444444p4">
    <w:name w:val="Т4Sе4uк4[с4・т・?4п4・рy?и]?мu?е・4ч?4а?4н?4и?4я?4~З4pн4[а"/>
    <w:uiPriority w:val="99"/>
    <w:rPr>
      <w:sz w:val="20"/>
      <w:szCs w:val="20"/>
    </w:rPr>
  </w:style>
  <w:style w:type="character" w:customStyle="1" w:styleId="4S4u44p444444p44y44Hp">
    <w:name w:val="Т4Sе4uм4]а4p п4・р・4и?4м?4е?4ч4pа4~н4yи4・я4H?З~?нp?а["/>
    <w:uiPriority w:val="99"/>
    <w:rPr>
      <w:b/>
      <w:bCs/>
      <w:sz w:val="20"/>
      <w:szCs w:val="20"/>
    </w:rPr>
  </w:style>
  <w:style w:type="character" w:styleId="a7">
    <w:name w:val="Emphasis"/>
    <w:uiPriority w:val="99"/>
    <w:qFormat/>
    <w:rPr>
      <w:i/>
      <w:iCs/>
    </w:rPr>
  </w:style>
  <w:style w:type="character" w:customStyle="1" w:styleId="4B4u44444444444y44H444">
    <w:name w:val="В4Bе4uр4・х・4н?4и?4й ?4к?4о?4л?4о?4н?4т4yи4・т・4у ?лH?4З?4н?4а"/>
    <w:basedOn w:val="a0"/>
    <w:uiPriority w:val="99"/>
  </w:style>
  <w:style w:type="character" w:customStyle="1" w:styleId="4N4y4w44y4z444444y444H44p4">
    <w:name w:val="Н4Nи4yж4wн4~и4yй4z к4[о4л4|о4н4~т4・иy?т・4у4|л?4HЗ4~н4pа4[к"/>
    <w:basedOn w:val="a0"/>
    <w:uiPriority w:val="99"/>
  </w:style>
  <w:style w:type="character" w:customStyle="1" w:styleId="4R4y44r444444urz44444y">
    <w:name w:val="С4Rи4yм4]в4rо4л4| к4[о4н4~ц4・еu?вr?о?йz ?с・4н?4о?4с4[к4yи"/>
    <w:uiPriority w:val="99"/>
  </w:style>
  <w:style w:type="character" w:styleId="a8">
    <w:name w:val="endnote reference"/>
    <w:uiPriority w:val="99"/>
    <w:rPr>
      <w:vertAlign w:val="superscript"/>
    </w:rPr>
  </w:style>
  <w:style w:type="character" w:customStyle="1" w:styleId="ListLabel1">
    <w:name w:val="ListLabel 1"/>
    <w:uiPriority w:val="99"/>
    <w:rPr>
      <w:rFonts w:ascii="Noto Sans Symbols" w:cs="Noto Sans Symbols"/>
    </w:rPr>
  </w:style>
  <w:style w:type="character" w:customStyle="1" w:styleId="ListLabel2">
    <w:name w:val="ListLabel 2"/>
    <w:uiPriority w:val="99"/>
    <w:rPr>
      <w:rFonts w:cs="Courier New"/>
    </w:rPr>
  </w:style>
  <w:style w:type="character" w:customStyle="1" w:styleId="ListLabel3">
    <w:name w:val="ListLabel 3"/>
    <w:uiPriority w:val="99"/>
    <w:rPr>
      <w:rFonts w:cs="Noto Sans Symbols"/>
    </w:rPr>
  </w:style>
  <w:style w:type="character" w:customStyle="1" w:styleId="ListLabel4">
    <w:name w:val="ListLabel 4"/>
    <w:uiPriority w:val="99"/>
    <w:rPr>
      <w:rFonts w:cs="Noto Sans Symbols"/>
    </w:rPr>
  </w:style>
  <w:style w:type="character" w:customStyle="1" w:styleId="ListLabel5">
    <w:name w:val="ListLabel 5"/>
    <w:uiPriority w:val="99"/>
    <w:rPr>
      <w:rFonts w:cs="Courier New"/>
    </w:rPr>
  </w:style>
  <w:style w:type="character" w:customStyle="1" w:styleId="ListLabel6">
    <w:name w:val="ListLabel 6"/>
    <w:uiPriority w:val="99"/>
    <w:rPr>
      <w:rFonts w:cs="Noto Sans Symbols"/>
    </w:rPr>
  </w:style>
  <w:style w:type="character" w:customStyle="1" w:styleId="ListLabel7">
    <w:name w:val="ListLabel 7"/>
    <w:uiPriority w:val="99"/>
    <w:rPr>
      <w:rFonts w:cs="Noto Sans Symbols"/>
    </w:rPr>
  </w:style>
  <w:style w:type="character" w:customStyle="1" w:styleId="ListLabel8">
    <w:name w:val="ListLabel 8"/>
    <w:uiPriority w:val="99"/>
    <w:rPr>
      <w:rFonts w:cs="Courier New"/>
    </w:rPr>
  </w:style>
  <w:style w:type="character" w:customStyle="1" w:styleId="ListLabel9">
    <w:name w:val="ListLabel 9"/>
    <w:uiPriority w:val="99"/>
    <w:rPr>
      <w:rFonts w:cs="Noto Sans Symbols"/>
    </w:rPr>
  </w:style>
  <w:style w:type="character" w:customStyle="1" w:styleId="ListLabel10">
    <w:name w:val="ListLabel 10"/>
    <w:uiPriority w:val="99"/>
  </w:style>
  <w:style w:type="character" w:customStyle="1" w:styleId="ListLabel11">
    <w:name w:val="ListLabel 11"/>
    <w:uiPriority w:val="99"/>
  </w:style>
  <w:style w:type="character" w:customStyle="1" w:styleId="ListLabel12">
    <w:name w:val="ListLabel 12"/>
    <w:uiPriority w:val="99"/>
  </w:style>
  <w:style w:type="character" w:customStyle="1" w:styleId="ListLabel13">
    <w:name w:val="ListLabel 13"/>
    <w:uiPriority w:val="99"/>
  </w:style>
  <w:style w:type="character" w:customStyle="1" w:styleId="ListLabel14">
    <w:name w:val="ListLabel 14"/>
    <w:uiPriority w:val="99"/>
  </w:style>
  <w:style w:type="character" w:customStyle="1" w:styleId="ListLabel15">
    <w:name w:val="ListLabel 15"/>
    <w:uiPriority w:val="99"/>
  </w:style>
  <w:style w:type="character" w:customStyle="1" w:styleId="ListLabel16">
    <w:name w:val="ListLabel 16"/>
    <w:uiPriority w:val="99"/>
  </w:style>
  <w:style w:type="character" w:customStyle="1" w:styleId="ListLabel17">
    <w:name w:val="ListLabel 17"/>
    <w:uiPriority w:val="99"/>
  </w:style>
  <w:style w:type="character" w:customStyle="1" w:styleId="ListLabel18">
    <w:name w:val="ListLabel 18"/>
    <w:uiPriority w:val="99"/>
  </w:style>
  <w:style w:type="character" w:customStyle="1" w:styleId="ListLabel19">
    <w:name w:val="ListLabel 19"/>
    <w:uiPriority w:val="99"/>
  </w:style>
  <w:style w:type="character" w:customStyle="1" w:styleId="ListLabel20">
    <w:name w:val="ListLabel 20"/>
    <w:uiPriority w:val="99"/>
  </w:style>
  <w:style w:type="character" w:customStyle="1" w:styleId="ListLabel21">
    <w:name w:val="ListLabel 21"/>
    <w:uiPriority w:val="99"/>
  </w:style>
  <w:style w:type="character" w:customStyle="1" w:styleId="ListLabel22">
    <w:name w:val="ListLabel 22"/>
    <w:uiPriority w:val="99"/>
  </w:style>
  <w:style w:type="character" w:customStyle="1" w:styleId="ListLabel23">
    <w:name w:val="ListLabel 23"/>
    <w:uiPriority w:val="99"/>
  </w:style>
  <w:style w:type="character" w:customStyle="1" w:styleId="ListLabel24">
    <w:name w:val="ListLabel 24"/>
    <w:uiPriority w:val="99"/>
  </w:style>
  <w:style w:type="character" w:customStyle="1" w:styleId="ListLabel25">
    <w:name w:val="ListLabel 25"/>
    <w:uiPriority w:val="99"/>
  </w:style>
  <w:style w:type="character" w:customStyle="1" w:styleId="ListLabel26">
    <w:name w:val="ListLabel 26"/>
    <w:uiPriority w:val="99"/>
  </w:style>
  <w:style w:type="character" w:customStyle="1" w:styleId="ListLabel27">
    <w:name w:val="ListLabel 27"/>
    <w:uiPriority w:val="99"/>
  </w:style>
  <w:style w:type="paragraph" w:customStyle="1" w:styleId="4H4p4s4444r44">
    <w:name w:val="З4Hа4pг4sо4л4|о4в4rо4к4["/>
    <w:basedOn w:val="a"/>
    <w:next w:val="a9"/>
    <w:uiPriority w:val="99"/>
    <w:pPr>
      <w:keepNext/>
      <w:spacing w:before="240" w:after="120"/>
    </w:pPr>
    <w:rPr>
      <w:rFonts w:ascii="PT Astra Serif" w:hAnsi="PT Astra Serif" w:cs="Noto Sans Devanagari"/>
      <w:sz w:val="28"/>
      <w:szCs w:val="28"/>
    </w:rPr>
  </w:style>
  <w:style w:type="paragraph" w:styleId="a9">
    <w:name w:val="Body Text"/>
    <w:basedOn w:val="a"/>
    <w:link w:val="aa"/>
    <w:uiPriority w:val="99"/>
    <w:pPr>
      <w:spacing w:after="140" w:line="276" w:lineRule="auto"/>
    </w:pPr>
  </w:style>
  <w:style w:type="character" w:customStyle="1" w:styleId="aa">
    <w:name w:val="Основной текст Знак"/>
    <w:link w:val="a9"/>
    <w:uiPriority w:val="99"/>
    <w:semiHidden/>
    <w:rPr>
      <w:rFonts w:ascii="Calibri" w:eastAsia="Times New Roman" w:hAnsi="Calibri" w:cs="Calibri"/>
      <w:lang w:val="ru-RU" w:eastAsia="ru-RU"/>
    </w:rPr>
  </w:style>
  <w:style w:type="paragraph" w:styleId="ab">
    <w:name w:val="List"/>
    <w:basedOn w:val="a9"/>
    <w:uiPriority w:val="99"/>
    <w:rPr>
      <w:rFonts w:ascii="PT Astra Serif" w:hAnsi="PT Astra Serif" w:cs="Noto Sans Devanagari"/>
    </w:rPr>
  </w:style>
  <w:style w:type="paragraph" w:styleId="ac">
    <w:name w:val="caption"/>
    <w:basedOn w:val="a"/>
    <w:uiPriority w:val="99"/>
    <w:qFormat/>
    <w:pPr>
      <w:suppressLineNumbers/>
      <w:spacing w:before="120" w:after="120"/>
    </w:pPr>
    <w:rPr>
      <w:rFonts w:ascii="PT Astra Serif" w:hAnsi="PT Astra Serif" w:cs="Noto Sans Devanagari"/>
      <w:i/>
      <w:iCs/>
      <w:sz w:val="24"/>
      <w:szCs w:val="24"/>
    </w:rPr>
  </w:style>
  <w:style w:type="paragraph" w:customStyle="1" w:styleId="4T44p4x4p4u">
    <w:name w:val="У4Tк4[а4pз4xа4pт4・еu?л|?ь・"/>
    <w:basedOn w:val="a"/>
    <w:uiPriority w:val="99"/>
    <w:pPr>
      <w:suppressLineNumbers/>
    </w:pPr>
    <w:rPr>
      <w:rFonts w:ascii="PT Astra Serif" w:hAnsi="PT Astra Serif" w:cs="Noto Sans Devanagari"/>
    </w:rPr>
  </w:style>
  <w:style w:type="paragraph" w:styleId="ad">
    <w:name w:val="Title"/>
    <w:basedOn w:val="a"/>
    <w:next w:val="a"/>
    <w:link w:val="ae"/>
    <w:uiPriority w:val="99"/>
    <w:qFormat/>
    <w:pPr>
      <w:keepNext/>
      <w:keepLines/>
      <w:spacing w:before="480" w:after="120"/>
    </w:pPr>
    <w:rPr>
      <w:b/>
      <w:sz w:val="72"/>
      <w:szCs w:val="72"/>
    </w:rPr>
  </w:style>
  <w:style w:type="character" w:customStyle="1" w:styleId="ae">
    <w:name w:val="Заголовок Знак"/>
    <w:link w:val="ad"/>
    <w:uiPriority w:val="10"/>
    <w:rPr>
      <w:rFonts w:ascii="Calibri Light" w:eastAsia="Times New Roman" w:hAnsi="Calibri Light" w:cs="Times New Roman"/>
      <w:b/>
      <w:bCs/>
      <w:kern w:val="28"/>
      <w:sz w:val="32"/>
      <w:szCs w:val="32"/>
      <w:lang w:val="ru-RU" w:eastAsia="ru-RU"/>
    </w:rPr>
  </w:style>
  <w:style w:type="paragraph" w:styleId="af">
    <w:name w:val="Subtitle"/>
    <w:basedOn w:val="a"/>
    <w:next w:val="a"/>
    <w:link w:val="af0"/>
    <w:uiPriority w:val="99"/>
    <w:qFormat/>
    <w:pPr>
      <w:keepNext/>
      <w:keepLines/>
      <w:spacing w:before="360" w:after="80"/>
    </w:pPr>
    <w:rPr>
      <w:rFonts w:ascii="Georgia" w:hAnsi="Georgia" w:cs="Georgia"/>
      <w:i/>
      <w:color w:val="666666"/>
      <w:sz w:val="48"/>
      <w:szCs w:val="48"/>
    </w:rPr>
  </w:style>
  <w:style w:type="character" w:customStyle="1" w:styleId="af0">
    <w:name w:val="Подзаголовок Знак"/>
    <w:link w:val="af"/>
    <w:uiPriority w:val="11"/>
    <w:rPr>
      <w:rFonts w:ascii="Calibri Light" w:eastAsia="Times New Roman" w:hAnsi="Calibri Light" w:cs="Times New Roman"/>
      <w:sz w:val="24"/>
      <w:szCs w:val="24"/>
      <w:lang w:val="ru-RU" w:eastAsia="ru-RU"/>
    </w:rPr>
  </w:style>
  <w:style w:type="paragraph" w:styleId="af1">
    <w:name w:val="List Paragraph"/>
    <w:basedOn w:val="a"/>
    <w:uiPriority w:val="99"/>
    <w:qFormat/>
    <w:pPr>
      <w:ind w:left="720"/>
      <w:contextualSpacing/>
    </w:pPr>
  </w:style>
  <w:style w:type="paragraph" w:styleId="af2">
    <w:name w:val="footnote text"/>
    <w:basedOn w:val="a"/>
    <w:link w:val="af3"/>
    <w:uiPriority w:val="99"/>
    <w:pPr>
      <w:spacing w:after="0" w:line="240" w:lineRule="auto"/>
    </w:pPr>
    <w:rPr>
      <w:sz w:val="20"/>
      <w:szCs w:val="20"/>
    </w:rPr>
  </w:style>
  <w:style w:type="character" w:customStyle="1" w:styleId="af3">
    <w:name w:val="Текст сноски Знак"/>
    <w:link w:val="af2"/>
    <w:uiPriority w:val="99"/>
    <w:semiHidden/>
    <w:rPr>
      <w:rFonts w:ascii="Calibri" w:eastAsia="Times New Roman" w:hAnsi="Calibri" w:cs="Calibri"/>
      <w:sz w:val="20"/>
      <w:szCs w:val="20"/>
      <w:lang w:val="ru-RU" w:eastAsia="ru-RU"/>
    </w:rPr>
  </w:style>
  <w:style w:type="paragraph" w:customStyle="1" w:styleId="p1mrcssattr">
    <w:name w:val="p1_mr_css_attr"/>
    <w:basedOn w:val="a"/>
    <w:uiPriority w:val="99"/>
    <w:pPr>
      <w:spacing w:beforeAutospacing="1" w:after="0" w:afterAutospacing="1" w:line="240" w:lineRule="auto"/>
    </w:pPr>
    <w:rPr>
      <w:rFonts w:ascii="Times New Roman" w:hAnsi="Times New Roman" w:cs="Times New Roman"/>
      <w:sz w:val="24"/>
      <w:szCs w:val="24"/>
    </w:rPr>
  </w:style>
  <w:style w:type="paragraph" w:customStyle="1" w:styleId="p2mrcssattr">
    <w:name w:val="p2_mr_css_attr"/>
    <w:basedOn w:val="a"/>
    <w:uiPriority w:val="99"/>
    <w:pPr>
      <w:spacing w:beforeAutospacing="1" w:after="0" w:afterAutospacing="1" w:line="240" w:lineRule="auto"/>
    </w:pPr>
    <w:rPr>
      <w:rFonts w:ascii="Times New Roman" w:hAnsi="Times New Roman" w:cs="Times New Roman"/>
      <w:sz w:val="24"/>
      <w:szCs w:val="24"/>
    </w:rPr>
  </w:style>
  <w:style w:type="paragraph" w:styleId="af4">
    <w:name w:val="Normal (Web)"/>
    <w:basedOn w:val="a"/>
    <w:uiPriority w:val="99"/>
    <w:pPr>
      <w:spacing w:beforeAutospacing="1" w:after="0" w:afterAutospacing="1" w:line="240" w:lineRule="auto"/>
    </w:pPr>
    <w:rPr>
      <w:rFonts w:ascii="Times New Roman" w:hAnsi="Times New Roman" w:cs="Times New Roman"/>
      <w:sz w:val="24"/>
      <w:szCs w:val="24"/>
    </w:rPr>
  </w:style>
  <w:style w:type="paragraph" w:styleId="af5">
    <w:name w:val="Balloon Text"/>
    <w:basedOn w:val="a"/>
    <w:link w:val="af6"/>
    <w:uiPriority w:val="99"/>
    <w:pPr>
      <w:spacing w:after="0" w:line="240" w:lineRule="auto"/>
    </w:pPr>
    <w:rPr>
      <w:rFonts w:ascii="Tahoma" w:hAnsi="Tahoma" w:cs="Tahoma"/>
      <w:sz w:val="16"/>
      <w:szCs w:val="16"/>
    </w:rPr>
  </w:style>
  <w:style w:type="character" w:customStyle="1" w:styleId="af6">
    <w:name w:val="Текст выноски Знак"/>
    <w:link w:val="af5"/>
    <w:uiPriority w:val="99"/>
    <w:semiHidden/>
    <w:rPr>
      <w:rFonts w:ascii="Segoe UI" w:eastAsia="Times New Roman" w:hAnsi="Segoe UI" w:cs="Segoe UI"/>
      <w:sz w:val="18"/>
      <w:szCs w:val="18"/>
      <w:lang w:val="ru-RU" w:eastAsia="ru-RU"/>
    </w:rPr>
  </w:style>
  <w:style w:type="paragraph" w:styleId="af7">
    <w:name w:val="annotation text"/>
    <w:basedOn w:val="a"/>
    <w:link w:val="af8"/>
    <w:uiPriority w:val="99"/>
    <w:pPr>
      <w:spacing w:line="240" w:lineRule="auto"/>
    </w:pPr>
    <w:rPr>
      <w:sz w:val="20"/>
      <w:szCs w:val="20"/>
    </w:rPr>
  </w:style>
  <w:style w:type="character" w:customStyle="1" w:styleId="af8">
    <w:name w:val="Текст примечания Знак"/>
    <w:link w:val="af7"/>
    <w:uiPriority w:val="99"/>
    <w:semiHidden/>
    <w:rPr>
      <w:rFonts w:ascii="Calibri" w:eastAsia="Times New Roman" w:hAnsi="Calibri" w:cs="Calibri"/>
      <w:sz w:val="20"/>
      <w:szCs w:val="20"/>
      <w:lang w:val="ru-RU" w:eastAsia="ru-RU"/>
    </w:rPr>
  </w:style>
  <w:style w:type="paragraph" w:styleId="af9">
    <w:name w:val="annotation subject"/>
    <w:basedOn w:val="af7"/>
    <w:next w:val="af7"/>
    <w:link w:val="afa"/>
    <w:uiPriority w:val="99"/>
    <w:rPr>
      <w:b/>
      <w:bCs/>
    </w:rPr>
  </w:style>
  <w:style w:type="character" w:customStyle="1" w:styleId="afa">
    <w:name w:val="Тема примечания Знак"/>
    <w:link w:val="af9"/>
    <w:uiPriority w:val="99"/>
    <w:semiHidden/>
    <w:rPr>
      <w:rFonts w:ascii="Calibri" w:eastAsia="Times New Roman" w:hAnsi="Calibri" w:cs="Calibri"/>
      <w:b/>
      <w:bCs/>
      <w:sz w:val="20"/>
      <w:szCs w:val="20"/>
      <w:lang w:val="ru-RU" w:eastAsia="ru-RU"/>
    </w:rPr>
  </w:style>
  <w:style w:type="paragraph" w:styleId="afb">
    <w:name w:val="Revision"/>
    <w:uiPriority w:val="99"/>
    <w:pPr>
      <w:suppressAutoHyphens/>
      <w:autoSpaceDE w:val="0"/>
      <w:autoSpaceDN w:val="0"/>
      <w:adjustRightInd w:val="0"/>
    </w:pPr>
    <w:rPr>
      <w:rFonts w:cs="Calibri"/>
      <w:sz w:val="22"/>
      <w:szCs w:val="22"/>
    </w:rPr>
  </w:style>
  <w:style w:type="paragraph" w:customStyle="1" w:styleId="4K44444y44">
    <w:name w:val="К4Kо4л4|о4н4~т4・иy?т・4у4|л"/>
    <w:basedOn w:val="a"/>
    <w:uiPriority w:val="99"/>
  </w:style>
  <w:style w:type="paragraph" w:styleId="afc">
    <w:name w:val="header"/>
    <w:basedOn w:val="a"/>
    <w:link w:val="afd"/>
    <w:uiPriority w:val="99"/>
    <w:pPr>
      <w:tabs>
        <w:tab w:val="center" w:pos="4677"/>
        <w:tab w:val="right" w:pos="9355"/>
      </w:tabs>
      <w:spacing w:after="0" w:line="240" w:lineRule="auto"/>
    </w:pPr>
  </w:style>
  <w:style w:type="character" w:customStyle="1" w:styleId="afd">
    <w:name w:val="Верхний колонтитул Знак"/>
    <w:link w:val="afc"/>
    <w:uiPriority w:val="99"/>
    <w:semiHidden/>
    <w:rPr>
      <w:rFonts w:ascii="Calibri" w:eastAsia="Times New Roman" w:hAnsi="Calibri" w:cs="Calibri"/>
      <w:lang w:val="ru-RU" w:eastAsia="ru-RU"/>
    </w:rPr>
  </w:style>
  <w:style w:type="paragraph" w:styleId="afe">
    <w:name w:val="footer"/>
    <w:basedOn w:val="a"/>
    <w:link w:val="aff"/>
    <w:uiPriority w:val="99"/>
    <w:pPr>
      <w:tabs>
        <w:tab w:val="center" w:pos="4677"/>
        <w:tab w:val="right" w:pos="9355"/>
      </w:tabs>
      <w:spacing w:after="0" w:line="240" w:lineRule="auto"/>
    </w:pPr>
  </w:style>
  <w:style w:type="character" w:customStyle="1" w:styleId="aff">
    <w:name w:val="Нижний колонтитул Знак"/>
    <w:link w:val="afe"/>
    <w:uiPriority w:val="99"/>
    <w:semiHidden/>
    <w:rPr>
      <w:rFonts w:ascii="Calibri" w:eastAsia="Times New Roman" w:hAnsi="Calibri" w:cs="Calibri"/>
      <w:lang w:val="ru-RU" w:eastAsia="ru-RU"/>
    </w:rPr>
  </w:style>
  <w:style w:type="paragraph" w:styleId="aff0">
    <w:name w:val="No Spacing"/>
    <w:uiPriority w:val="1"/>
    <w:qFormat/>
    <w:rsid w:val="00CB1775"/>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ascii="Times New Roman" w:eastAsia="SimSun" w:hAnsi="Times New Roman"/>
      <w:sz w:val="22"/>
      <w:szCs w:val="22"/>
      <w:lang w:val="en-US" w:eastAsia="en-US" w:bidi="en-US"/>
    </w:rPr>
  </w:style>
  <w:style w:type="table" w:styleId="aff1">
    <w:name w:val="Table Grid"/>
    <w:basedOn w:val="a1"/>
    <w:uiPriority w:val="39"/>
    <w:rsid w:val="00294A5D"/>
    <w:rPr>
      <w:rFonts w:eastAsia="Calibri"/>
      <w:kern w:val="2"/>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1</Pages>
  <Words>17375</Words>
  <Characters>99041</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Давыденко Анна Юрьевна</dc:creator>
  <cp:keywords/>
  <dc:description/>
  <cp:lastModifiedBy>Пользователь</cp:lastModifiedBy>
  <cp:revision>7</cp:revision>
  <cp:lastPrinted>2025-01-20T21:27:00Z</cp:lastPrinted>
  <dcterms:created xsi:type="dcterms:W3CDTF">2025-01-29T05:14:00Z</dcterms:created>
  <dcterms:modified xsi:type="dcterms:W3CDTF">2025-05-20T05:41:00Z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